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71C" w:rsidRPr="008A69AD" w:rsidRDefault="00C5471C" w:rsidP="005527DB">
      <w:pPr>
        <w:pStyle w:val="3"/>
        <w:jc w:val="center"/>
        <w:rPr>
          <w:color w:val="auto"/>
        </w:rPr>
      </w:pPr>
      <w:r w:rsidRPr="008A69AD">
        <w:rPr>
          <w:color w:val="auto"/>
        </w:rPr>
        <w:t>Муниципальное автономное учреждение</w:t>
      </w:r>
    </w:p>
    <w:p w:rsidR="00C5471C" w:rsidRPr="00B36144" w:rsidRDefault="00C5471C" w:rsidP="00786B00">
      <w:pPr>
        <w:pStyle w:val="a4"/>
        <w:jc w:val="center"/>
        <w:rPr>
          <w:rFonts w:ascii="Times New Roman" w:hAnsi="Times New Roman" w:cs="Times New Roman"/>
          <w:b/>
          <w:sz w:val="24"/>
          <w:szCs w:val="24"/>
        </w:rPr>
      </w:pPr>
      <w:r w:rsidRPr="00B36144">
        <w:rPr>
          <w:rFonts w:ascii="Times New Roman" w:hAnsi="Times New Roman" w:cs="Times New Roman"/>
          <w:b/>
          <w:sz w:val="24"/>
          <w:szCs w:val="24"/>
        </w:rPr>
        <w:t>дополнительного образования детей «Детская школа искусств»</w:t>
      </w:r>
    </w:p>
    <w:p w:rsidR="00C5471C" w:rsidRPr="00B36144" w:rsidRDefault="00C5471C" w:rsidP="00786B00">
      <w:pPr>
        <w:pStyle w:val="a4"/>
        <w:jc w:val="center"/>
        <w:rPr>
          <w:rFonts w:ascii="Times New Roman" w:hAnsi="Times New Roman" w:cs="Times New Roman"/>
          <w:b/>
          <w:sz w:val="24"/>
          <w:szCs w:val="24"/>
        </w:rPr>
      </w:pPr>
      <w:r w:rsidRPr="00B36144">
        <w:rPr>
          <w:rFonts w:ascii="Times New Roman" w:hAnsi="Times New Roman" w:cs="Times New Roman"/>
          <w:b/>
          <w:sz w:val="24"/>
          <w:szCs w:val="24"/>
        </w:rPr>
        <w:t xml:space="preserve">муниципального района «Город </w:t>
      </w:r>
      <w:proofErr w:type="spellStart"/>
      <w:r w:rsidRPr="00B36144">
        <w:rPr>
          <w:rFonts w:ascii="Times New Roman" w:hAnsi="Times New Roman" w:cs="Times New Roman"/>
          <w:b/>
          <w:sz w:val="24"/>
          <w:szCs w:val="24"/>
        </w:rPr>
        <w:t>Краснокаменск</w:t>
      </w:r>
      <w:proofErr w:type="spellEnd"/>
      <w:r w:rsidRPr="00B36144">
        <w:rPr>
          <w:rFonts w:ascii="Times New Roman" w:hAnsi="Times New Roman" w:cs="Times New Roman"/>
          <w:b/>
          <w:sz w:val="24"/>
          <w:szCs w:val="24"/>
        </w:rPr>
        <w:t xml:space="preserve"> и </w:t>
      </w:r>
      <w:proofErr w:type="spellStart"/>
      <w:r w:rsidRPr="00B36144">
        <w:rPr>
          <w:rFonts w:ascii="Times New Roman" w:hAnsi="Times New Roman" w:cs="Times New Roman"/>
          <w:b/>
          <w:sz w:val="24"/>
          <w:szCs w:val="24"/>
        </w:rPr>
        <w:t>Краснокаменский</w:t>
      </w:r>
      <w:proofErr w:type="spellEnd"/>
      <w:r w:rsidRPr="00B36144">
        <w:rPr>
          <w:rFonts w:ascii="Times New Roman" w:hAnsi="Times New Roman" w:cs="Times New Roman"/>
          <w:b/>
          <w:sz w:val="24"/>
          <w:szCs w:val="24"/>
        </w:rPr>
        <w:t xml:space="preserve"> район»</w:t>
      </w:r>
    </w:p>
    <w:p w:rsidR="00C5471C" w:rsidRPr="007740F9" w:rsidRDefault="00C5471C" w:rsidP="00786B00">
      <w:pPr>
        <w:jc w:val="center"/>
        <w:rPr>
          <w:rFonts w:ascii="Times New Roman" w:hAnsi="Times New Roman" w:cs="Times New Roman"/>
          <w:sz w:val="28"/>
          <w:szCs w:val="28"/>
        </w:rPr>
      </w:pPr>
    </w:p>
    <w:p w:rsidR="00C5471C" w:rsidRPr="007740F9" w:rsidRDefault="00C5471C" w:rsidP="00786B00">
      <w:pPr>
        <w:jc w:val="center"/>
        <w:rPr>
          <w:rFonts w:ascii="Times New Roman" w:hAnsi="Times New Roman" w:cs="Times New Roman"/>
          <w:sz w:val="28"/>
          <w:szCs w:val="28"/>
        </w:rPr>
      </w:pPr>
    </w:p>
    <w:p w:rsidR="00C5471C" w:rsidRPr="007740F9" w:rsidRDefault="00C5471C" w:rsidP="00786B00">
      <w:pPr>
        <w:jc w:val="center"/>
        <w:rPr>
          <w:rFonts w:ascii="Times New Roman" w:hAnsi="Times New Roman" w:cs="Times New Roman"/>
          <w:sz w:val="28"/>
          <w:szCs w:val="28"/>
        </w:rPr>
      </w:pPr>
    </w:p>
    <w:p w:rsidR="00C5471C" w:rsidRPr="006A49B4" w:rsidRDefault="00C5471C" w:rsidP="00786B00">
      <w:pPr>
        <w:pStyle w:val="a4"/>
        <w:jc w:val="center"/>
        <w:rPr>
          <w:rFonts w:ascii="Times New Roman" w:hAnsi="Times New Roman" w:cs="Times New Roman"/>
          <w:b/>
          <w:sz w:val="28"/>
          <w:szCs w:val="28"/>
        </w:rPr>
      </w:pPr>
      <w:r w:rsidRPr="006A49B4">
        <w:rPr>
          <w:rFonts w:ascii="Times New Roman" w:hAnsi="Times New Roman" w:cs="Times New Roman"/>
          <w:b/>
          <w:sz w:val="28"/>
          <w:szCs w:val="28"/>
        </w:rPr>
        <w:t>Дополнительная предпрофессиональная</w:t>
      </w:r>
    </w:p>
    <w:p w:rsidR="00C5471C" w:rsidRPr="006A49B4" w:rsidRDefault="00C5471C" w:rsidP="00786B00">
      <w:pPr>
        <w:pStyle w:val="a4"/>
        <w:jc w:val="center"/>
        <w:rPr>
          <w:rFonts w:ascii="Times New Roman" w:hAnsi="Times New Roman" w:cs="Times New Roman"/>
          <w:b/>
          <w:sz w:val="28"/>
          <w:szCs w:val="28"/>
        </w:rPr>
      </w:pPr>
      <w:r w:rsidRPr="006A49B4">
        <w:rPr>
          <w:rFonts w:ascii="Times New Roman" w:hAnsi="Times New Roman" w:cs="Times New Roman"/>
          <w:b/>
          <w:sz w:val="28"/>
          <w:szCs w:val="28"/>
        </w:rPr>
        <w:t xml:space="preserve">общеобразовательная программа </w:t>
      </w:r>
      <w:proofErr w:type="gramStart"/>
      <w:r w:rsidRPr="006A49B4">
        <w:rPr>
          <w:rFonts w:ascii="Times New Roman" w:hAnsi="Times New Roman" w:cs="Times New Roman"/>
          <w:b/>
          <w:sz w:val="28"/>
          <w:szCs w:val="28"/>
        </w:rPr>
        <w:t>в</w:t>
      </w:r>
      <w:proofErr w:type="gramEnd"/>
    </w:p>
    <w:p w:rsidR="00B36144" w:rsidRDefault="00C5471C" w:rsidP="00786B00">
      <w:pPr>
        <w:pStyle w:val="a4"/>
        <w:jc w:val="center"/>
        <w:rPr>
          <w:rFonts w:ascii="Times New Roman" w:hAnsi="Times New Roman" w:cs="Times New Roman"/>
          <w:b/>
          <w:sz w:val="28"/>
          <w:szCs w:val="28"/>
        </w:rPr>
      </w:pPr>
      <w:r w:rsidRPr="006A49B4">
        <w:rPr>
          <w:rFonts w:ascii="Times New Roman" w:hAnsi="Times New Roman" w:cs="Times New Roman"/>
          <w:b/>
          <w:sz w:val="28"/>
          <w:szCs w:val="28"/>
        </w:rPr>
        <w:t>области музыкального искусства</w:t>
      </w:r>
    </w:p>
    <w:p w:rsidR="00C5471C" w:rsidRPr="00B36144" w:rsidRDefault="00C5471C" w:rsidP="00786B00">
      <w:pPr>
        <w:pStyle w:val="a4"/>
        <w:jc w:val="center"/>
        <w:rPr>
          <w:rFonts w:ascii="Times New Roman" w:hAnsi="Times New Roman" w:cs="Times New Roman"/>
          <w:b/>
          <w:sz w:val="32"/>
          <w:szCs w:val="32"/>
        </w:rPr>
      </w:pPr>
      <w:r w:rsidRPr="00B36144">
        <w:rPr>
          <w:rFonts w:ascii="Times New Roman" w:hAnsi="Times New Roman" w:cs="Times New Roman"/>
          <w:b/>
          <w:sz w:val="32"/>
          <w:szCs w:val="32"/>
        </w:rPr>
        <w:t>«Фортепиано»</w:t>
      </w:r>
    </w:p>
    <w:p w:rsidR="00C5471C" w:rsidRDefault="00C5471C" w:rsidP="00786B00">
      <w:pPr>
        <w:jc w:val="center"/>
        <w:rPr>
          <w:rFonts w:ascii="Times New Roman" w:hAnsi="Times New Roman" w:cs="Times New Roman"/>
          <w:sz w:val="28"/>
          <w:szCs w:val="28"/>
        </w:rPr>
      </w:pPr>
    </w:p>
    <w:p w:rsidR="00C5471C" w:rsidRPr="006A49B4" w:rsidRDefault="00C5471C" w:rsidP="00786B00">
      <w:pPr>
        <w:pStyle w:val="a4"/>
        <w:jc w:val="center"/>
        <w:rPr>
          <w:rFonts w:ascii="Times New Roman" w:hAnsi="Times New Roman" w:cs="Times New Roman"/>
          <w:b/>
          <w:sz w:val="28"/>
          <w:szCs w:val="28"/>
        </w:rPr>
      </w:pPr>
      <w:r w:rsidRPr="006A49B4">
        <w:rPr>
          <w:rFonts w:ascii="Times New Roman" w:hAnsi="Times New Roman" w:cs="Times New Roman"/>
          <w:b/>
          <w:sz w:val="28"/>
          <w:szCs w:val="28"/>
        </w:rPr>
        <w:t>Предметная область</w:t>
      </w:r>
    </w:p>
    <w:p w:rsidR="00C5471C" w:rsidRPr="00B36144" w:rsidRDefault="00C5471C" w:rsidP="00786B00">
      <w:pPr>
        <w:pStyle w:val="a4"/>
        <w:jc w:val="center"/>
        <w:rPr>
          <w:rFonts w:ascii="Times New Roman" w:hAnsi="Times New Roman" w:cs="Times New Roman"/>
          <w:b/>
          <w:sz w:val="32"/>
          <w:szCs w:val="32"/>
        </w:rPr>
      </w:pPr>
      <w:r w:rsidRPr="00B36144">
        <w:rPr>
          <w:rFonts w:ascii="Times New Roman" w:hAnsi="Times New Roman" w:cs="Times New Roman"/>
          <w:b/>
          <w:sz w:val="32"/>
          <w:szCs w:val="32"/>
        </w:rPr>
        <w:t>ПО. 01. Музыкальное исполнительство</w:t>
      </w:r>
    </w:p>
    <w:p w:rsidR="00C5471C" w:rsidRDefault="00C5471C" w:rsidP="00786B00">
      <w:pPr>
        <w:jc w:val="center"/>
        <w:rPr>
          <w:rFonts w:ascii="Times New Roman" w:hAnsi="Times New Roman" w:cs="Times New Roman"/>
          <w:sz w:val="28"/>
          <w:szCs w:val="28"/>
        </w:rPr>
      </w:pPr>
    </w:p>
    <w:p w:rsidR="00C5471C" w:rsidRPr="006A49B4" w:rsidRDefault="00C5471C" w:rsidP="00786B00">
      <w:pPr>
        <w:pStyle w:val="a4"/>
        <w:jc w:val="center"/>
        <w:rPr>
          <w:rFonts w:ascii="Times New Roman" w:hAnsi="Times New Roman" w:cs="Times New Roman"/>
          <w:b/>
          <w:sz w:val="28"/>
          <w:szCs w:val="28"/>
        </w:rPr>
      </w:pPr>
      <w:r w:rsidRPr="006A49B4">
        <w:rPr>
          <w:rFonts w:ascii="Times New Roman" w:hAnsi="Times New Roman" w:cs="Times New Roman"/>
          <w:b/>
          <w:sz w:val="28"/>
          <w:szCs w:val="28"/>
        </w:rPr>
        <w:t>Программа по учебному предмету</w:t>
      </w:r>
    </w:p>
    <w:p w:rsidR="00C5471C" w:rsidRPr="00B36144" w:rsidRDefault="00B36144" w:rsidP="00786B00">
      <w:pPr>
        <w:pStyle w:val="a4"/>
        <w:jc w:val="center"/>
        <w:rPr>
          <w:rFonts w:ascii="Times New Roman" w:hAnsi="Times New Roman" w:cs="Times New Roman"/>
          <w:b/>
          <w:sz w:val="32"/>
          <w:szCs w:val="32"/>
        </w:rPr>
      </w:pPr>
      <w:r>
        <w:rPr>
          <w:rFonts w:ascii="Times New Roman" w:hAnsi="Times New Roman" w:cs="Times New Roman"/>
          <w:b/>
          <w:sz w:val="32"/>
          <w:szCs w:val="32"/>
        </w:rPr>
        <w:t>УП. 01</w:t>
      </w:r>
      <w:r w:rsidR="00031E54" w:rsidRPr="00B36144">
        <w:rPr>
          <w:rFonts w:ascii="Times New Roman" w:hAnsi="Times New Roman" w:cs="Times New Roman"/>
          <w:b/>
          <w:sz w:val="32"/>
          <w:szCs w:val="32"/>
        </w:rPr>
        <w:t>.</w:t>
      </w:r>
      <w:bookmarkStart w:id="0" w:name="_GoBack"/>
      <w:r w:rsidR="00031E54" w:rsidRPr="00B36144">
        <w:rPr>
          <w:rFonts w:ascii="Times New Roman" w:hAnsi="Times New Roman" w:cs="Times New Roman"/>
          <w:b/>
          <w:sz w:val="32"/>
          <w:szCs w:val="32"/>
        </w:rPr>
        <w:t>Специальность и чтение с листа</w:t>
      </w:r>
      <w:bookmarkEnd w:id="0"/>
    </w:p>
    <w:p w:rsidR="00C5471C" w:rsidRPr="007740F9" w:rsidRDefault="00C5471C" w:rsidP="00786B00">
      <w:pPr>
        <w:jc w:val="center"/>
        <w:rPr>
          <w:rFonts w:ascii="Times New Roman" w:hAnsi="Times New Roman" w:cs="Times New Roman"/>
          <w:sz w:val="28"/>
          <w:szCs w:val="28"/>
        </w:rPr>
      </w:pPr>
    </w:p>
    <w:p w:rsidR="00C5471C" w:rsidRPr="007740F9" w:rsidRDefault="00C5471C" w:rsidP="00786B00">
      <w:pPr>
        <w:jc w:val="center"/>
        <w:rPr>
          <w:rFonts w:ascii="Times New Roman" w:hAnsi="Times New Roman" w:cs="Times New Roman"/>
          <w:sz w:val="28"/>
          <w:szCs w:val="28"/>
        </w:rPr>
      </w:pPr>
    </w:p>
    <w:p w:rsidR="00C5471C" w:rsidRPr="007740F9" w:rsidRDefault="00C5471C" w:rsidP="00786B00">
      <w:pPr>
        <w:jc w:val="center"/>
        <w:rPr>
          <w:rFonts w:ascii="Times New Roman" w:hAnsi="Times New Roman" w:cs="Times New Roman"/>
          <w:sz w:val="28"/>
          <w:szCs w:val="28"/>
        </w:rPr>
      </w:pPr>
    </w:p>
    <w:p w:rsidR="00C5471C" w:rsidRPr="007740F9" w:rsidRDefault="00C5471C" w:rsidP="00786B00">
      <w:pPr>
        <w:jc w:val="center"/>
        <w:rPr>
          <w:rFonts w:ascii="Times New Roman" w:hAnsi="Times New Roman" w:cs="Times New Roman"/>
          <w:sz w:val="28"/>
          <w:szCs w:val="28"/>
        </w:rPr>
      </w:pPr>
    </w:p>
    <w:p w:rsidR="00C5471C" w:rsidRPr="007740F9" w:rsidRDefault="00C5471C" w:rsidP="00786B00">
      <w:pPr>
        <w:jc w:val="center"/>
        <w:rPr>
          <w:rFonts w:ascii="Times New Roman" w:hAnsi="Times New Roman" w:cs="Times New Roman"/>
          <w:sz w:val="28"/>
          <w:szCs w:val="28"/>
        </w:rPr>
      </w:pPr>
    </w:p>
    <w:p w:rsidR="00C5471C" w:rsidRPr="007740F9" w:rsidRDefault="00C5471C" w:rsidP="00786B00">
      <w:pPr>
        <w:jc w:val="center"/>
        <w:rPr>
          <w:rFonts w:ascii="Times New Roman" w:hAnsi="Times New Roman" w:cs="Times New Roman"/>
          <w:sz w:val="28"/>
          <w:szCs w:val="28"/>
        </w:rPr>
      </w:pPr>
    </w:p>
    <w:p w:rsidR="00C5471C" w:rsidRPr="007740F9" w:rsidRDefault="00C5471C" w:rsidP="00786B00">
      <w:pPr>
        <w:jc w:val="center"/>
        <w:rPr>
          <w:rFonts w:ascii="Times New Roman" w:hAnsi="Times New Roman" w:cs="Times New Roman"/>
          <w:sz w:val="28"/>
          <w:szCs w:val="28"/>
        </w:rPr>
      </w:pPr>
    </w:p>
    <w:p w:rsidR="00C5471C" w:rsidRPr="007740F9" w:rsidRDefault="00C5471C" w:rsidP="00786B00">
      <w:pPr>
        <w:jc w:val="center"/>
        <w:rPr>
          <w:rFonts w:ascii="Times New Roman" w:hAnsi="Times New Roman" w:cs="Times New Roman"/>
          <w:sz w:val="28"/>
          <w:szCs w:val="28"/>
        </w:rPr>
      </w:pPr>
    </w:p>
    <w:p w:rsidR="00C5471C" w:rsidRPr="007740F9" w:rsidRDefault="00C5471C" w:rsidP="00786B00">
      <w:pPr>
        <w:jc w:val="center"/>
        <w:rPr>
          <w:rFonts w:ascii="Times New Roman" w:hAnsi="Times New Roman" w:cs="Times New Roman"/>
          <w:sz w:val="28"/>
          <w:szCs w:val="28"/>
        </w:rPr>
      </w:pPr>
    </w:p>
    <w:p w:rsidR="00C5471C" w:rsidRPr="007740F9" w:rsidRDefault="00C5471C" w:rsidP="00786B00">
      <w:pPr>
        <w:jc w:val="center"/>
        <w:rPr>
          <w:rFonts w:ascii="Times New Roman" w:hAnsi="Times New Roman" w:cs="Times New Roman"/>
          <w:sz w:val="28"/>
          <w:szCs w:val="28"/>
        </w:rPr>
      </w:pPr>
    </w:p>
    <w:p w:rsidR="00C5471C" w:rsidRDefault="00C5471C" w:rsidP="00786B00">
      <w:pPr>
        <w:jc w:val="center"/>
        <w:rPr>
          <w:rFonts w:ascii="Times New Roman" w:hAnsi="Times New Roman" w:cs="Times New Roman"/>
          <w:sz w:val="28"/>
          <w:szCs w:val="28"/>
        </w:rPr>
      </w:pPr>
    </w:p>
    <w:p w:rsidR="00C5471C" w:rsidRDefault="00C5471C" w:rsidP="00786B00">
      <w:pPr>
        <w:jc w:val="center"/>
        <w:rPr>
          <w:rFonts w:ascii="Times New Roman" w:hAnsi="Times New Roman" w:cs="Times New Roman"/>
          <w:sz w:val="28"/>
          <w:szCs w:val="28"/>
        </w:rPr>
      </w:pPr>
    </w:p>
    <w:p w:rsidR="00C5471C" w:rsidRPr="001A4F8F" w:rsidRDefault="00C5471C" w:rsidP="00786B00">
      <w:pPr>
        <w:jc w:val="center"/>
        <w:rPr>
          <w:rFonts w:ascii="Times New Roman" w:hAnsi="Times New Roman" w:cs="Times New Roman"/>
          <w:b/>
          <w:sz w:val="28"/>
          <w:szCs w:val="28"/>
        </w:rPr>
      </w:pPr>
      <w:r w:rsidRPr="001A4F8F">
        <w:rPr>
          <w:rFonts w:ascii="Times New Roman" w:hAnsi="Times New Roman" w:cs="Times New Roman"/>
          <w:b/>
          <w:sz w:val="28"/>
          <w:szCs w:val="28"/>
        </w:rPr>
        <w:t>г.</w:t>
      </w:r>
      <w:r w:rsidR="005527DB">
        <w:rPr>
          <w:rFonts w:ascii="Times New Roman" w:hAnsi="Times New Roman" w:cs="Times New Roman"/>
          <w:b/>
          <w:sz w:val="28"/>
          <w:szCs w:val="28"/>
        </w:rPr>
        <w:t xml:space="preserve"> </w:t>
      </w:r>
      <w:proofErr w:type="spellStart"/>
      <w:r w:rsidRPr="001A4F8F">
        <w:rPr>
          <w:rFonts w:ascii="Times New Roman" w:hAnsi="Times New Roman" w:cs="Times New Roman"/>
          <w:b/>
          <w:sz w:val="28"/>
          <w:szCs w:val="28"/>
        </w:rPr>
        <w:t>Краснокаменск</w:t>
      </w:r>
      <w:proofErr w:type="spellEnd"/>
    </w:p>
    <w:p w:rsidR="00B36144" w:rsidRDefault="005527DB" w:rsidP="00786B00">
      <w:pPr>
        <w:jc w:val="center"/>
        <w:rPr>
          <w:rFonts w:ascii="Times New Roman" w:hAnsi="Times New Roman" w:cs="Times New Roman"/>
          <w:b/>
          <w:sz w:val="28"/>
          <w:szCs w:val="28"/>
        </w:rPr>
      </w:pPr>
      <w:r>
        <w:rPr>
          <w:rFonts w:ascii="Times New Roman" w:hAnsi="Times New Roman" w:cs="Times New Roman"/>
          <w:b/>
          <w:sz w:val="28"/>
          <w:szCs w:val="28"/>
        </w:rPr>
        <w:t>2021</w:t>
      </w:r>
      <w:r w:rsidR="00C5471C" w:rsidRPr="001A4F8F">
        <w:rPr>
          <w:rFonts w:ascii="Times New Roman" w:hAnsi="Times New Roman" w:cs="Times New Roman"/>
          <w:b/>
          <w:sz w:val="28"/>
          <w:szCs w:val="28"/>
        </w:rPr>
        <w:t xml:space="preserve"> г.</w:t>
      </w:r>
    </w:p>
    <w:p w:rsidR="00863C06" w:rsidRDefault="00412C10" w:rsidP="00412C10">
      <w:pPr>
        <w:pStyle w:val="a4"/>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71040" behindDoc="0" locked="0" layoutInCell="1" allowOverlap="1" wp14:anchorId="2B8F9ACA" wp14:editId="3F31FB0B">
            <wp:simplePos x="0" y="0"/>
            <wp:positionH relativeFrom="column">
              <wp:posOffset>3615690</wp:posOffset>
            </wp:positionH>
            <wp:positionV relativeFrom="paragraph">
              <wp:posOffset>3810</wp:posOffset>
            </wp:positionV>
            <wp:extent cx="2324100" cy="15621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4100" cy="1562100"/>
                    </a:xfrm>
                    <a:prstGeom prst="rect">
                      <a:avLst/>
                    </a:prstGeom>
                    <a:noFill/>
                  </pic:spPr>
                </pic:pic>
              </a:graphicData>
            </a:graphic>
            <wp14:sizeRelH relativeFrom="page">
              <wp14:pctWidth>0</wp14:pctWidth>
            </wp14:sizeRelH>
            <wp14:sizeRelV relativeFrom="page">
              <wp14:pctHeight>0</wp14:pctHeight>
            </wp14:sizeRelV>
          </wp:anchor>
        </w:drawing>
      </w:r>
    </w:p>
    <w:p w:rsidR="00C5471C" w:rsidRPr="00775319" w:rsidRDefault="00C5471C" w:rsidP="00C5471C">
      <w:pPr>
        <w:pStyle w:val="a4"/>
        <w:rPr>
          <w:rFonts w:ascii="Times New Roman" w:hAnsi="Times New Roman" w:cs="Times New Roman"/>
          <w:sz w:val="28"/>
          <w:szCs w:val="28"/>
        </w:rPr>
      </w:pPr>
      <w:r w:rsidRPr="00775319">
        <w:rPr>
          <w:rFonts w:ascii="Times New Roman" w:hAnsi="Times New Roman" w:cs="Times New Roman"/>
          <w:sz w:val="28"/>
          <w:szCs w:val="28"/>
        </w:rPr>
        <w:t xml:space="preserve">«Рассмотрено»                                                                      </w:t>
      </w:r>
      <w:r w:rsidR="00CC3134" w:rsidRPr="00775319">
        <w:rPr>
          <w:rFonts w:ascii="Times New Roman" w:hAnsi="Times New Roman" w:cs="Times New Roman"/>
          <w:sz w:val="28"/>
          <w:szCs w:val="28"/>
        </w:rPr>
        <w:t xml:space="preserve">           </w:t>
      </w:r>
      <w:r w:rsidRPr="00775319">
        <w:rPr>
          <w:rFonts w:ascii="Times New Roman" w:hAnsi="Times New Roman" w:cs="Times New Roman"/>
          <w:sz w:val="28"/>
          <w:szCs w:val="28"/>
        </w:rPr>
        <w:t xml:space="preserve"> </w:t>
      </w:r>
      <w:r w:rsidR="00CC3134" w:rsidRPr="00775319">
        <w:rPr>
          <w:rFonts w:ascii="Times New Roman" w:hAnsi="Times New Roman" w:cs="Times New Roman"/>
          <w:sz w:val="28"/>
          <w:szCs w:val="28"/>
        </w:rPr>
        <w:t xml:space="preserve"> </w:t>
      </w:r>
    </w:p>
    <w:p w:rsidR="00C5471C" w:rsidRPr="00775319" w:rsidRDefault="00092594" w:rsidP="00C5471C">
      <w:pPr>
        <w:pStyle w:val="a4"/>
        <w:rPr>
          <w:rFonts w:ascii="Times New Roman" w:hAnsi="Times New Roman" w:cs="Times New Roman"/>
          <w:sz w:val="28"/>
          <w:szCs w:val="28"/>
        </w:rPr>
      </w:pPr>
      <w:r w:rsidRPr="00775319">
        <w:rPr>
          <w:rFonts w:ascii="Times New Roman" w:hAnsi="Times New Roman" w:cs="Times New Roman"/>
          <w:sz w:val="28"/>
          <w:szCs w:val="28"/>
        </w:rPr>
        <w:t>Методи</w:t>
      </w:r>
      <w:r w:rsidR="00C5471C" w:rsidRPr="00775319">
        <w:rPr>
          <w:rFonts w:ascii="Times New Roman" w:hAnsi="Times New Roman" w:cs="Times New Roman"/>
          <w:sz w:val="28"/>
          <w:szCs w:val="28"/>
        </w:rPr>
        <w:t xml:space="preserve">ческим советом                                               </w:t>
      </w:r>
      <w:r w:rsidR="00CC3134" w:rsidRPr="00775319">
        <w:rPr>
          <w:rFonts w:ascii="Times New Roman" w:hAnsi="Times New Roman" w:cs="Times New Roman"/>
          <w:sz w:val="28"/>
          <w:szCs w:val="28"/>
        </w:rPr>
        <w:t xml:space="preserve">                  </w:t>
      </w:r>
      <w:r w:rsidR="004202D5" w:rsidRPr="00775319">
        <w:rPr>
          <w:rFonts w:ascii="Times New Roman" w:hAnsi="Times New Roman" w:cs="Times New Roman"/>
          <w:sz w:val="28"/>
          <w:szCs w:val="28"/>
        </w:rPr>
        <w:t xml:space="preserve">       </w:t>
      </w:r>
    </w:p>
    <w:p w:rsidR="00C5471C" w:rsidRPr="00775319" w:rsidRDefault="00C5471C" w:rsidP="00C5471C">
      <w:pPr>
        <w:pStyle w:val="a4"/>
        <w:rPr>
          <w:rFonts w:ascii="Times New Roman" w:hAnsi="Times New Roman" w:cs="Times New Roman"/>
          <w:sz w:val="28"/>
          <w:szCs w:val="28"/>
        </w:rPr>
      </w:pPr>
      <w:r w:rsidRPr="00775319">
        <w:rPr>
          <w:rFonts w:ascii="Times New Roman" w:hAnsi="Times New Roman" w:cs="Times New Roman"/>
          <w:sz w:val="28"/>
          <w:szCs w:val="28"/>
        </w:rPr>
        <w:t xml:space="preserve">Детской школы искусств                      </w:t>
      </w:r>
      <w:r w:rsidR="00863C06" w:rsidRPr="00775319">
        <w:rPr>
          <w:rFonts w:ascii="Times New Roman" w:hAnsi="Times New Roman" w:cs="Times New Roman"/>
          <w:sz w:val="28"/>
          <w:szCs w:val="28"/>
        </w:rPr>
        <w:t xml:space="preserve">                   </w:t>
      </w:r>
    </w:p>
    <w:p w:rsidR="00CB42C0" w:rsidRPr="00775319" w:rsidRDefault="00C5471C" w:rsidP="00CB42C0">
      <w:pPr>
        <w:pStyle w:val="a4"/>
        <w:rPr>
          <w:rFonts w:ascii="Times New Roman" w:hAnsi="Times New Roman" w:cs="Times New Roman"/>
          <w:sz w:val="28"/>
          <w:szCs w:val="28"/>
        </w:rPr>
      </w:pPr>
      <w:r w:rsidRPr="00775319">
        <w:rPr>
          <w:rFonts w:ascii="Times New Roman" w:hAnsi="Times New Roman" w:cs="Times New Roman"/>
          <w:sz w:val="28"/>
          <w:szCs w:val="28"/>
        </w:rPr>
        <w:t xml:space="preserve"> </w:t>
      </w:r>
      <w:r w:rsidR="00CB42C0" w:rsidRPr="00775319">
        <w:rPr>
          <w:rFonts w:ascii="Times New Roman" w:hAnsi="Times New Roman" w:cs="Times New Roman"/>
          <w:sz w:val="28"/>
          <w:szCs w:val="28"/>
        </w:rPr>
        <w:t>«</w:t>
      </w:r>
      <w:r w:rsidR="004202D5" w:rsidRPr="00775319">
        <w:rPr>
          <w:rFonts w:ascii="Times New Roman" w:hAnsi="Times New Roman" w:cs="Times New Roman"/>
          <w:sz w:val="28"/>
          <w:szCs w:val="28"/>
          <w:u w:val="single"/>
        </w:rPr>
        <w:t>08</w:t>
      </w:r>
      <w:r w:rsidR="00863C06" w:rsidRPr="00775319">
        <w:rPr>
          <w:rFonts w:ascii="Times New Roman" w:hAnsi="Times New Roman" w:cs="Times New Roman"/>
          <w:sz w:val="28"/>
          <w:szCs w:val="28"/>
          <w:u w:val="single"/>
        </w:rPr>
        <w:t xml:space="preserve"> </w:t>
      </w:r>
      <w:r w:rsidR="00CB42C0" w:rsidRPr="00775319">
        <w:rPr>
          <w:rFonts w:ascii="Times New Roman" w:hAnsi="Times New Roman" w:cs="Times New Roman"/>
          <w:sz w:val="28"/>
          <w:szCs w:val="28"/>
        </w:rPr>
        <w:t>»</w:t>
      </w:r>
      <w:r w:rsidR="00863C06" w:rsidRPr="00775319">
        <w:rPr>
          <w:rFonts w:ascii="Times New Roman" w:hAnsi="Times New Roman" w:cs="Times New Roman"/>
          <w:sz w:val="28"/>
          <w:szCs w:val="28"/>
          <w:u w:val="single"/>
        </w:rPr>
        <w:t xml:space="preserve"> сентября </w:t>
      </w:r>
      <w:r w:rsidR="00CB42C0" w:rsidRPr="00775319">
        <w:rPr>
          <w:rFonts w:ascii="Times New Roman" w:hAnsi="Times New Roman" w:cs="Times New Roman"/>
          <w:sz w:val="28"/>
          <w:szCs w:val="28"/>
        </w:rPr>
        <w:t xml:space="preserve">2021 г.                 </w:t>
      </w:r>
      <w:r w:rsidR="004202D5" w:rsidRPr="00775319">
        <w:rPr>
          <w:rFonts w:ascii="Times New Roman" w:hAnsi="Times New Roman" w:cs="Times New Roman"/>
          <w:sz w:val="28"/>
          <w:szCs w:val="28"/>
        </w:rPr>
        <w:t xml:space="preserve">                                </w:t>
      </w:r>
    </w:p>
    <w:p w:rsidR="00CB42C0" w:rsidRPr="00775319" w:rsidRDefault="00CB42C0" w:rsidP="004202D5">
      <w:pPr>
        <w:pStyle w:val="a4"/>
        <w:tabs>
          <w:tab w:val="left" w:pos="6720"/>
        </w:tabs>
        <w:rPr>
          <w:rFonts w:ascii="Times New Roman" w:hAnsi="Times New Roman" w:cs="Times New Roman"/>
          <w:sz w:val="20"/>
          <w:szCs w:val="20"/>
        </w:rPr>
      </w:pPr>
      <w:r w:rsidRPr="00775319">
        <w:rPr>
          <w:rFonts w:ascii="Times New Roman" w:hAnsi="Times New Roman" w:cs="Times New Roman"/>
          <w:sz w:val="20"/>
          <w:szCs w:val="20"/>
        </w:rPr>
        <w:t xml:space="preserve"> (дата рассмотрения)</w:t>
      </w:r>
      <w:r w:rsidR="004202D5" w:rsidRPr="00775319">
        <w:rPr>
          <w:rFonts w:ascii="Times New Roman" w:hAnsi="Times New Roman" w:cs="Times New Roman"/>
          <w:sz w:val="20"/>
          <w:szCs w:val="20"/>
        </w:rPr>
        <w:t xml:space="preserve">                                                              </w:t>
      </w:r>
      <w:r w:rsidR="004202D5" w:rsidRPr="00775319">
        <w:rPr>
          <w:rFonts w:ascii="Times New Roman" w:hAnsi="Times New Roman" w:cs="Times New Roman"/>
          <w:sz w:val="20"/>
          <w:szCs w:val="20"/>
        </w:rPr>
        <w:tab/>
        <w:t xml:space="preserve"> </w:t>
      </w:r>
    </w:p>
    <w:p w:rsidR="00C5471C" w:rsidRPr="00775319" w:rsidRDefault="00412C10" w:rsidP="00C5471C">
      <w:pPr>
        <w:pStyle w:val="a4"/>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21EDE8F1">
            <wp:extent cx="1438275" cy="14954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8275" cy="1495425"/>
                    </a:xfrm>
                    <a:prstGeom prst="rect">
                      <a:avLst/>
                    </a:prstGeom>
                    <a:noFill/>
                  </pic:spPr>
                </pic:pic>
              </a:graphicData>
            </a:graphic>
          </wp:inline>
        </w:drawing>
      </w:r>
      <w:r w:rsidR="00C5471C" w:rsidRPr="00775319">
        <w:rPr>
          <w:rFonts w:ascii="Times New Roman" w:hAnsi="Times New Roman" w:cs="Times New Roman"/>
          <w:sz w:val="28"/>
          <w:szCs w:val="28"/>
        </w:rPr>
        <w:t xml:space="preserve">                                                                          </w:t>
      </w:r>
      <w:r w:rsidR="004202D5" w:rsidRPr="00775319">
        <w:rPr>
          <w:rFonts w:ascii="Times New Roman" w:hAnsi="Times New Roman" w:cs="Times New Roman"/>
          <w:sz w:val="28"/>
          <w:szCs w:val="28"/>
        </w:rPr>
        <w:t xml:space="preserve">             </w:t>
      </w:r>
      <w:r w:rsidR="005527DB" w:rsidRPr="00775319">
        <w:rPr>
          <w:rFonts w:ascii="Times New Roman" w:hAnsi="Times New Roman" w:cs="Times New Roman"/>
          <w:sz w:val="28"/>
          <w:szCs w:val="28"/>
        </w:rPr>
        <w:t xml:space="preserve"> </w:t>
      </w:r>
    </w:p>
    <w:p w:rsidR="00C5471C" w:rsidRPr="00E762CD" w:rsidRDefault="00CB42C0" w:rsidP="00C5471C">
      <w:pPr>
        <w:pStyle w:val="a4"/>
        <w:rPr>
          <w:rFonts w:ascii="Times New Roman" w:hAnsi="Times New Roman" w:cs="Times New Roman"/>
          <w:sz w:val="20"/>
          <w:szCs w:val="20"/>
        </w:rPr>
      </w:pPr>
      <w:r>
        <w:rPr>
          <w:rFonts w:ascii="Times New Roman" w:hAnsi="Times New Roman" w:cs="Times New Roman"/>
          <w:sz w:val="20"/>
          <w:szCs w:val="20"/>
        </w:rPr>
        <w:t xml:space="preserve">                                                                                                                                               </w:t>
      </w:r>
    </w:p>
    <w:p w:rsidR="00C5471C" w:rsidRPr="00E762CD" w:rsidRDefault="00C5471C" w:rsidP="00C5471C">
      <w:pPr>
        <w:pStyle w:val="a4"/>
        <w:rPr>
          <w:rFonts w:ascii="Times New Roman" w:hAnsi="Times New Roman" w:cs="Times New Roman"/>
          <w:sz w:val="28"/>
          <w:szCs w:val="28"/>
        </w:rPr>
      </w:pPr>
    </w:p>
    <w:p w:rsidR="00C5471C" w:rsidRDefault="00CC3134" w:rsidP="00C5471C">
      <w:pPr>
        <w:pStyle w:val="a4"/>
        <w:rPr>
          <w:rFonts w:ascii="Times New Roman" w:hAnsi="Times New Roman" w:cs="Times New Roman"/>
          <w:sz w:val="28"/>
          <w:szCs w:val="28"/>
        </w:rPr>
      </w:pPr>
      <w:r>
        <w:rPr>
          <w:rFonts w:ascii="Times New Roman" w:hAnsi="Times New Roman" w:cs="Times New Roman"/>
          <w:sz w:val="28"/>
          <w:szCs w:val="28"/>
        </w:rPr>
        <w:t xml:space="preserve"> </w:t>
      </w:r>
    </w:p>
    <w:p w:rsidR="00C5471C" w:rsidRDefault="00C5471C" w:rsidP="00C5471C">
      <w:pPr>
        <w:pStyle w:val="a4"/>
        <w:rPr>
          <w:rFonts w:ascii="Times New Roman" w:hAnsi="Times New Roman" w:cs="Times New Roman"/>
          <w:sz w:val="28"/>
          <w:szCs w:val="28"/>
        </w:rPr>
      </w:pPr>
    </w:p>
    <w:p w:rsidR="00C5471C" w:rsidRDefault="00C5471C" w:rsidP="00C5471C">
      <w:pPr>
        <w:pStyle w:val="a4"/>
        <w:rPr>
          <w:rFonts w:ascii="Times New Roman" w:hAnsi="Times New Roman" w:cs="Times New Roman"/>
          <w:sz w:val="28"/>
          <w:szCs w:val="28"/>
        </w:rPr>
      </w:pPr>
    </w:p>
    <w:p w:rsidR="00C5471C" w:rsidRDefault="00C5471C" w:rsidP="00C5471C">
      <w:pPr>
        <w:pStyle w:val="a4"/>
        <w:rPr>
          <w:rFonts w:ascii="Times New Roman" w:hAnsi="Times New Roman" w:cs="Times New Roman"/>
          <w:sz w:val="28"/>
          <w:szCs w:val="28"/>
        </w:rPr>
      </w:pPr>
    </w:p>
    <w:p w:rsidR="00C5471C" w:rsidRDefault="00C5471C" w:rsidP="00C5471C">
      <w:pPr>
        <w:pStyle w:val="a4"/>
        <w:rPr>
          <w:rFonts w:ascii="Times New Roman" w:hAnsi="Times New Roman" w:cs="Times New Roman"/>
          <w:sz w:val="28"/>
          <w:szCs w:val="28"/>
        </w:rPr>
      </w:pPr>
    </w:p>
    <w:p w:rsidR="00C5471C" w:rsidRDefault="00C5471C" w:rsidP="0036154D">
      <w:pPr>
        <w:pStyle w:val="a4"/>
        <w:jc w:val="both"/>
        <w:rPr>
          <w:rFonts w:ascii="Times New Roman" w:hAnsi="Times New Roman" w:cs="Times New Roman"/>
          <w:sz w:val="28"/>
          <w:szCs w:val="28"/>
        </w:rPr>
      </w:pPr>
    </w:p>
    <w:p w:rsidR="00C5471C" w:rsidRPr="00775319" w:rsidRDefault="00C5471C" w:rsidP="00775319">
      <w:pPr>
        <w:pStyle w:val="a4"/>
        <w:ind w:left="1985" w:hanging="1985"/>
        <w:jc w:val="both"/>
        <w:rPr>
          <w:rFonts w:ascii="Times New Roman" w:hAnsi="Times New Roman" w:cs="Times New Roman"/>
          <w:sz w:val="28"/>
          <w:szCs w:val="28"/>
        </w:rPr>
      </w:pPr>
      <w:r>
        <w:rPr>
          <w:rFonts w:ascii="Times New Roman" w:hAnsi="Times New Roman" w:cs="Times New Roman"/>
          <w:sz w:val="28"/>
          <w:szCs w:val="28"/>
        </w:rPr>
        <w:t>Разработчик</w:t>
      </w:r>
      <w:r w:rsidR="00031E54">
        <w:rPr>
          <w:rFonts w:ascii="Times New Roman" w:hAnsi="Times New Roman" w:cs="Times New Roman"/>
          <w:sz w:val="28"/>
          <w:szCs w:val="28"/>
        </w:rPr>
        <w:t>и</w:t>
      </w:r>
      <w:r w:rsidR="00D1276B">
        <w:rPr>
          <w:rFonts w:ascii="Times New Roman" w:hAnsi="Times New Roman" w:cs="Times New Roman"/>
          <w:sz w:val="28"/>
          <w:szCs w:val="28"/>
        </w:rPr>
        <w:t>:</w:t>
      </w:r>
      <w:r w:rsidR="00C31D6C">
        <w:rPr>
          <w:rFonts w:ascii="Times New Roman" w:hAnsi="Times New Roman" w:cs="Times New Roman"/>
          <w:sz w:val="28"/>
          <w:szCs w:val="28"/>
        </w:rPr>
        <w:t xml:space="preserve"> </w:t>
      </w:r>
      <w:proofErr w:type="spellStart"/>
      <w:r w:rsidR="00031E54" w:rsidRPr="00243484">
        <w:rPr>
          <w:rFonts w:ascii="Times New Roman" w:hAnsi="Times New Roman" w:cs="Times New Roman"/>
          <w:color w:val="000000" w:themeColor="text1"/>
          <w:sz w:val="28"/>
          <w:szCs w:val="28"/>
        </w:rPr>
        <w:t>Паздникова</w:t>
      </w:r>
      <w:proofErr w:type="spellEnd"/>
      <w:r w:rsidR="00031E54" w:rsidRPr="00243484">
        <w:rPr>
          <w:rFonts w:ascii="Times New Roman" w:hAnsi="Times New Roman" w:cs="Times New Roman"/>
          <w:color w:val="000000" w:themeColor="text1"/>
          <w:sz w:val="28"/>
          <w:szCs w:val="28"/>
        </w:rPr>
        <w:t xml:space="preserve"> Елена Викторовна, </w:t>
      </w:r>
      <w:r w:rsidRPr="00243484">
        <w:rPr>
          <w:rFonts w:ascii="Times New Roman" w:hAnsi="Times New Roman" w:cs="Times New Roman"/>
          <w:color w:val="000000" w:themeColor="text1"/>
          <w:sz w:val="28"/>
          <w:szCs w:val="28"/>
        </w:rPr>
        <w:t xml:space="preserve"> преподаватель</w:t>
      </w:r>
      <w:r w:rsidR="006540D5" w:rsidRPr="00243484">
        <w:rPr>
          <w:rFonts w:ascii="Times New Roman" w:hAnsi="Times New Roman" w:cs="Times New Roman"/>
          <w:color w:val="000000" w:themeColor="text1"/>
          <w:sz w:val="28"/>
          <w:szCs w:val="28"/>
        </w:rPr>
        <w:t xml:space="preserve"> высшей </w:t>
      </w:r>
      <w:r w:rsidR="00775319">
        <w:rPr>
          <w:rFonts w:ascii="Times New Roman" w:hAnsi="Times New Roman" w:cs="Times New Roman"/>
          <w:color w:val="000000" w:themeColor="text1"/>
          <w:sz w:val="28"/>
          <w:szCs w:val="28"/>
        </w:rPr>
        <w:t xml:space="preserve">  </w:t>
      </w:r>
      <w:r w:rsidR="006540D5" w:rsidRPr="00243484">
        <w:rPr>
          <w:rFonts w:ascii="Times New Roman" w:hAnsi="Times New Roman" w:cs="Times New Roman"/>
          <w:color w:val="000000" w:themeColor="text1"/>
          <w:sz w:val="28"/>
          <w:szCs w:val="28"/>
        </w:rPr>
        <w:t>квалификационной категории</w:t>
      </w:r>
      <w:r w:rsidRPr="00243484">
        <w:rPr>
          <w:rFonts w:ascii="Times New Roman" w:hAnsi="Times New Roman" w:cs="Times New Roman"/>
          <w:color w:val="000000" w:themeColor="text1"/>
          <w:sz w:val="28"/>
          <w:szCs w:val="28"/>
        </w:rPr>
        <w:t xml:space="preserve"> по</w:t>
      </w:r>
      <w:r w:rsidR="00C33443" w:rsidRPr="00243484">
        <w:rPr>
          <w:rFonts w:ascii="Times New Roman" w:hAnsi="Times New Roman" w:cs="Times New Roman"/>
          <w:color w:val="000000" w:themeColor="text1"/>
          <w:sz w:val="28"/>
          <w:szCs w:val="28"/>
        </w:rPr>
        <w:t xml:space="preserve"> </w:t>
      </w:r>
      <w:r w:rsidR="00EC34E3" w:rsidRPr="00243484">
        <w:rPr>
          <w:rFonts w:ascii="Times New Roman" w:hAnsi="Times New Roman" w:cs="Times New Roman"/>
          <w:color w:val="000000" w:themeColor="text1"/>
          <w:sz w:val="28"/>
          <w:szCs w:val="28"/>
        </w:rPr>
        <w:t>классу фортепиано</w:t>
      </w:r>
      <w:r w:rsidR="00775319">
        <w:rPr>
          <w:rFonts w:ascii="Times New Roman" w:hAnsi="Times New Roman" w:cs="Times New Roman"/>
          <w:color w:val="000000" w:themeColor="text1"/>
          <w:sz w:val="28"/>
          <w:szCs w:val="28"/>
        </w:rPr>
        <w:t>,</w:t>
      </w:r>
    </w:p>
    <w:p w:rsidR="00C5471C" w:rsidRPr="00243484" w:rsidRDefault="00775319" w:rsidP="00775319">
      <w:pPr>
        <w:pStyle w:val="a4"/>
        <w:ind w:left="1985" w:hanging="198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31E54" w:rsidRPr="00243484">
        <w:rPr>
          <w:rFonts w:ascii="Times New Roman" w:hAnsi="Times New Roman" w:cs="Times New Roman"/>
          <w:color w:val="000000" w:themeColor="text1"/>
          <w:sz w:val="28"/>
          <w:szCs w:val="28"/>
        </w:rPr>
        <w:t>Олексина Лариса Васильевна, преподаватель</w:t>
      </w:r>
      <w:r w:rsidR="00C33443" w:rsidRPr="00243484">
        <w:rPr>
          <w:rFonts w:ascii="Times New Roman" w:hAnsi="Times New Roman" w:cs="Times New Roman"/>
          <w:color w:val="000000" w:themeColor="text1"/>
          <w:sz w:val="28"/>
          <w:szCs w:val="28"/>
        </w:rPr>
        <w:t xml:space="preserve"> высшей квалификационной категории по </w:t>
      </w:r>
      <w:r w:rsidR="00EC34E3" w:rsidRPr="00243484">
        <w:rPr>
          <w:rFonts w:ascii="Times New Roman" w:hAnsi="Times New Roman" w:cs="Times New Roman"/>
          <w:color w:val="000000" w:themeColor="text1"/>
          <w:sz w:val="28"/>
          <w:szCs w:val="28"/>
        </w:rPr>
        <w:t>классу фортепиано</w:t>
      </w:r>
      <w:r>
        <w:rPr>
          <w:rFonts w:ascii="Times New Roman" w:hAnsi="Times New Roman" w:cs="Times New Roman"/>
          <w:color w:val="000000" w:themeColor="text1"/>
          <w:sz w:val="28"/>
          <w:szCs w:val="28"/>
        </w:rPr>
        <w:t>,</w:t>
      </w:r>
    </w:p>
    <w:p w:rsidR="00C5471C" w:rsidRPr="00243484" w:rsidRDefault="00775319" w:rsidP="00775319">
      <w:pPr>
        <w:pStyle w:val="a4"/>
        <w:ind w:left="1985" w:hanging="198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31E54" w:rsidRPr="00243484">
        <w:rPr>
          <w:rFonts w:ascii="Times New Roman" w:hAnsi="Times New Roman" w:cs="Times New Roman"/>
          <w:color w:val="000000" w:themeColor="text1"/>
          <w:sz w:val="28"/>
          <w:szCs w:val="28"/>
        </w:rPr>
        <w:t>Попова Наталья Сергеевна, преподаватель</w:t>
      </w:r>
      <w:r w:rsidR="00941C0C" w:rsidRPr="00243484">
        <w:rPr>
          <w:rFonts w:ascii="Times New Roman" w:hAnsi="Times New Roman" w:cs="Times New Roman"/>
          <w:color w:val="000000" w:themeColor="text1"/>
          <w:sz w:val="28"/>
          <w:szCs w:val="28"/>
        </w:rPr>
        <w:t xml:space="preserve"> по классу</w:t>
      </w:r>
      <w:r w:rsidR="00031E54" w:rsidRPr="00243484">
        <w:rPr>
          <w:rFonts w:ascii="Times New Roman" w:hAnsi="Times New Roman" w:cs="Times New Roman"/>
          <w:color w:val="000000" w:themeColor="text1"/>
          <w:sz w:val="28"/>
          <w:szCs w:val="28"/>
        </w:rPr>
        <w:t xml:space="preserve"> </w:t>
      </w:r>
      <w:r w:rsidR="00D1276B" w:rsidRPr="00243484">
        <w:rPr>
          <w:rFonts w:ascii="Times New Roman" w:hAnsi="Times New Roman" w:cs="Times New Roman"/>
          <w:color w:val="000000" w:themeColor="text1"/>
          <w:sz w:val="28"/>
          <w:szCs w:val="28"/>
        </w:rPr>
        <w:t>фортепиано</w:t>
      </w:r>
      <w:r>
        <w:rPr>
          <w:rFonts w:ascii="Times New Roman" w:hAnsi="Times New Roman" w:cs="Times New Roman"/>
          <w:color w:val="000000" w:themeColor="text1"/>
          <w:sz w:val="28"/>
          <w:szCs w:val="28"/>
        </w:rPr>
        <w:t>.</w:t>
      </w:r>
    </w:p>
    <w:p w:rsidR="00C5471C" w:rsidRPr="0024603A" w:rsidRDefault="00C5471C" w:rsidP="0036154D">
      <w:pPr>
        <w:pStyle w:val="a4"/>
        <w:jc w:val="both"/>
        <w:rPr>
          <w:rFonts w:ascii="Times New Roman" w:hAnsi="Times New Roman" w:cs="Times New Roman"/>
          <w:color w:val="FF0000"/>
          <w:sz w:val="28"/>
          <w:szCs w:val="28"/>
        </w:rPr>
      </w:pPr>
    </w:p>
    <w:p w:rsidR="00C5471C" w:rsidRDefault="00C5471C" w:rsidP="00C5471C">
      <w:pPr>
        <w:pStyle w:val="a4"/>
        <w:rPr>
          <w:rFonts w:ascii="Times New Roman" w:hAnsi="Times New Roman" w:cs="Times New Roman"/>
          <w:sz w:val="28"/>
          <w:szCs w:val="28"/>
        </w:rPr>
      </w:pPr>
    </w:p>
    <w:p w:rsidR="00C5471C" w:rsidRDefault="00C5471C" w:rsidP="00C5471C">
      <w:pPr>
        <w:pStyle w:val="a4"/>
        <w:rPr>
          <w:rFonts w:ascii="Times New Roman" w:hAnsi="Times New Roman" w:cs="Times New Roman"/>
          <w:sz w:val="28"/>
          <w:szCs w:val="28"/>
        </w:rPr>
      </w:pPr>
    </w:p>
    <w:p w:rsidR="00C5471C" w:rsidRDefault="00C5471C" w:rsidP="00C5471C">
      <w:pPr>
        <w:pStyle w:val="a4"/>
        <w:rPr>
          <w:rFonts w:ascii="Times New Roman" w:hAnsi="Times New Roman" w:cs="Times New Roman"/>
          <w:sz w:val="28"/>
          <w:szCs w:val="28"/>
        </w:rPr>
      </w:pPr>
    </w:p>
    <w:p w:rsidR="00C5471C" w:rsidRDefault="00C5471C" w:rsidP="00C5471C">
      <w:pPr>
        <w:pStyle w:val="a4"/>
        <w:rPr>
          <w:rFonts w:ascii="Times New Roman" w:hAnsi="Times New Roman" w:cs="Times New Roman"/>
          <w:sz w:val="28"/>
          <w:szCs w:val="28"/>
        </w:rPr>
      </w:pPr>
    </w:p>
    <w:p w:rsidR="00C5471C" w:rsidRPr="004202D5" w:rsidRDefault="00197E9B" w:rsidP="00775319">
      <w:pPr>
        <w:pStyle w:val="a4"/>
        <w:ind w:left="1418" w:hanging="1418"/>
        <w:rPr>
          <w:rFonts w:ascii="Times New Roman" w:hAnsi="Times New Roman" w:cs="Times New Roman"/>
          <w:sz w:val="28"/>
          <w:szCs w:val="28"/>
        </w:rPr>
      </w:pPr>
      <w:r w:rsidRPr="004202D5">
        <w:rPr>
          <w:rFonts w:ascii="Times New Roman" w:hAnsi="Times New Roman" w:cs="Times New Roman"/>
          <w:sz w:val="28"/>
          <w:szCs w:val="28"/>
        </w:rPr>
        <w:t xml:space="preserve">Рецензент </w:t>
      </w:r>
      <w:r w:rsidR="00C5471C" w:rsidRPr="004202D5">
        <w:rPr>
          <w:rFonts w:ascii="Times New Roman" w:hAnsi="Times New Roman" w:cs="Times New Roman"/>
          <w:sz w:val="28"/>
          <w:szCs w:val="28"/>
        </w:rPr>
        <w:t xml:space="preserve"> </w:t>
      </w:r>
      <w:r w:rsidR="00863C06" w:rsidRPr="004202D5">
        <w:rPr>
          <w:rFonts w:ascii="Times New Roman" w:hAnsi="Times New Roman" w:cs="Times New Roman"/>
          <w:sz w:val="28"/>
          <w:szCs w:val="28"/>
        </w:rPr>
        <w:t xml:space="preserve">- </w:t>
      </w:r>
      <w:r w:rsidR="004202D5" w:rsidRPr="004202D5">
        <w:rPr>
          <w:rFonts w:ascii="Times New Roman" w:hAnsi="Times New Roman" w:cs="Times New Roman"/>
          <w:sz w:val="28"/>
          <w:szCs w:val="28"/>
        </w:rPr>
        <w:t xml:space="preserve">Г.П. </w:t>
      </w:r>
      <w:proofErr w:type="spellStart"/>
      <w:r w:rsidR="004202D5" w:rsidRPr="004202D5">
        <w:rPr>
          <w:rFonts w:ascii="Times New Roman" w:hAnsi="Times New Roman" w:cs="Times New Roman"/>
          <w:sz w:val="28"/>
          <w:szCs w:val="28"/>
        </w:rPr>
        <w:t>Бенкалюк</w:t>
      </w:r>
      <w:proofErr w:type="spellEnd"/>
      <w:r w:rsidR="004202D5" w:rsidRPr="004202D5">
        <w:rPr>
          <w:rFonts w:ascii="Times New Roman" w:hAnsi="Times New Roman" w:cs="Times New Roman"/>
          <w:sz w:val="28"/>
          <w:szCs w:val="28"/>
        </w:rPr>
        <w:t xml:space="preserve">,  Заслуженный деятель искусств Забайкальского </w:t>
      </w:r>
      <w:r w:rsidR="00775319">
        <w:rPr>
          <w:rFonts w:ascii="Times New Roman" w:hAnsi="Times New Roman" w:cs="Times New Roman"/>
          <w:sz w:val="28"/>
          <w:szCs w:val="28"/>
        </w:rPr>
        <w:t xml:space="preserve">       </w:t>
      </w:r>
      <w:r w:rsidR="004202D5" w:rsidRPr="004202D5">
        <w:rPr>
          <w:rFonts w:ascii="Times New Roman" w:hAnsi="Times New Roman" w:cs="Times New Roman"/>
          <w:sz w:val="28"/>
          <w:szCs w:val="28"/>
        </w:rPr>
        <w:t>края, преподаватель высшей квалификационной категории ГПОУ «Забайкальское краевое училище искусств»</w:t>
      </w:r>
    </w:p>
    <w:p w:rsidR="00C5471C" w:rsidRPr="00E762CD" w:rsidRDefault="00C5471C" w:rsidP="00C5471C">
      <w:pPr>
        <w:pStyle w:val="a4"/>
        <w:rPr>
          <w:rFonts w:ascii="Times New Roman" w:hAnsi="Times New Roman" w:cs="Times New Roman"/>
          <w:sz w:val="28"/>
          <w:szCs w:val="28"/>
        </w:rPr>
      </w:pPr>
    </w:p>
    <w:p w:rsidR="00A229A0" w:rsidRDefault="00A229A0">
      <w:pPr>
        <w:rPr>
          <w:rFonts w:ascii="Times New Roman" w:hAnsi="Times New Roman" w:cs="Times New Roman"/>
          <w:b/>
          <w:sz w:val="28"/>
          <w:szCs w:val="28"/>
        </w:rPr>
      </w:pPr>
    </w:p>
    <w:p w:rsidR="00A229A0" w:rsidRDefault="00A229A0">
      <w:pPr>
        <w:rPr>
          <w:rFonts w:ascii="Times New Roman" w:hAnsi="Times New Roman" w:cs="Times New Roman"/>
          <w:b/>
          <w:sz w:val="28"/>
          <w:szCs w:val="28"/>
        </w:rPr>
      </w:pPr>
      <w:r>
        <w:rPr>
          <w:rFonts w:ascii="Times New Roman" w:hAnsi="Times New Roman" w:cs="Times New Roman"/>
          <w:b/>
          <w:sz w:val="28"/>
          <w:szCs w:val="28"/>
        </w:rPr>
        <w:br w:type="page"/>
      </w:r>
    </w:p>
    <w:p w:rsidR="00A229A0" w:rsidRPr="00B36144" w:rsidRDefault="00A229A0" w:rsidP="002269E9">
      <w:pPr>
        <w:spacing w:after="0" w:line="360" w:lineRule="auto"/>
        <w:contextualSpacing/>
        <w:jc w:val="center"/>
        <w:rPr>
          <w:rFonts w:ascii="Times New Roman" w:hAnsi="Times New Roman" w:cs="Times New Roman"/>
          <w:b/>
          <w:sz w:val="28"/>
          <w:szCs w:val="28"/>
        </w:rPr>
      </w:pPr>
      <w:r w:rsidRPr="00B36144">
        <w:rPr>
          <w:rFonts w:ascii="Times New Roman" w:hAnsi="Times New Roman" w:cs="Times New Roman"/>
          <w:b/>
          <w:sz w:val="28"/>
          <w:szCs w:val="28"/>
        </w:rPr>
        <w:lastRenderedPageBreak/>
        <w:t>Структура программы учебного предмета</w:t>
      </w:r>
    </w:p>
    <w:p w:rsidR="004510CE" w:rsidRPr="00B36144" w:rsidRDefault="00A229A0" w:rsidP="002269E9">
      <w:pPr>
        <w:spacing w:after="0" w:line="360" w:lineRule="auto"/>
        <w:contextualSpacing/>
        <w:rPr>
          <w:rFonts w:ascii="Times New Roman" w:hAnsi="Times New Roman" w:cs="Times New Roman"/>
          <w:b/>
          <w:sz w:val="28"/>
          <w:szCs w:val="28"/>
        </w:rPr>
      </w:pPr>
      <w:r w:rsidRPr="00B36144">
        <w:rPr>
          <w:rFonts w:ascii="Times New Roman" w:hAnsi="Times New Roman" w:cs="Times New Roman"/>
          <w:b/>
          <w:sz w:val="28"/>
          <w:szCs w:val="28"/>
        </w:rPr>
        <w:t>I. Пояснительная записка</w:t>
      </w:r>
      <w:r w:rsidR="009D732F">
        <w:rPr>
          <w:rFonts w:ascii="Times New Roman" w:hAnsi="Times New Roman" w:cs="Times New Roman"/>
          <w:b/>
          <w:sz w:val="28"/>
          <w:szCs w:val="28"/>
        </w:rPr>
        <w:t xml:space="preserve"> …………………………………</w:t>
      </w:r>
      <w:r w:rsidR="00C213AD">
        <w:rPr>
          <w:rFonts w:ascii="Times New Roman" w:hAnsi="Times New Roman" w:cs="Times New Roman"/>
          <w:b/>
          <w:sz w:val="28"/>
          <w:szCs w:val="28"/>
        </w:rPr>
        <w:t>…</w:t>
      </w:r>
      <w:r w:rsidR="005663FB">
        <w:rPr>
          <w:rFonts w:ascii="Times New Roman" w:hAnsi="Times New Roman" w:cs="Times New Roman"/>
          <w:b/>
          <w:sz w:val="28"/>
          <w:szCs w:val="28"/>
        </w:rPr>
        <w:t>………………...</w:t>
      </w:r>
      <w:r w:rsidR="000E3C94">
        <w:rPr>
          <w:rFonts w:ascii="Times New Roman" w:hAnsi="Times New Roman" w:cs="Times New Roman"/>
          <w:b/>
          <w:sz w:val="28"/>
          <w:szCs w:val="28"/>
        </w:rPr>
        <w:t>4</w:t>
      </w:r>
    </w:p>
    <w:p w:rsidR="00A229A0" w:rsidRPr="00D17808" w:rsidRDefault="00AE6213" w:rsidP="00AE6213">
      <w:pPr>
        <w:pStyle w:val="a4"/>
        <w:tabs>
          <w:tab w:val="left" w:pos="567"/>
        </w:tabs>
        <w:spacing w:line="360" w:lineRule="auto"/>
        <w:contextualSpacing/>
        <w:jc w:val="both"/>
        <w:rPr>
          <w:rFonts w:ascii="Times New Roman" w:hAnsi="Times New Roman" w:cs="Times New Roman"/>
          <w:i/>
          <w:sz w:val="28"/>
          <w:szCs w:val="28"/>
        </w:rPr>
      </w:pPr>
      <w:r w:rsidRPr="00D17808">
        <w:rPr>
          <w:rFonts w:ascii="Times New Roman" w:hAnsi="Times New Roman" w:cs="Times New Roman"/>
          <w:i/>
          <w:sz w:val="28"/>
          <w:szCs w:val="28"/>
        </w:rPr>
        <w:t xml:space="preserve">       </w:t>
      </w:r>
      <w:r w:rsidR="00A229A0" w:rsidRPr="00D17808">
        <w:rPr>
          <w:rFonts w:ascii="Times New Roman" w:hAnsi="Times New Roman" w:cs="Times New Roman"/>
          <w:i/>
          <w:sz w:val="28"/>
          <w:szCs w:val="28"/>
        </w:rPr>
        <w:t>Характеристика учебного предмета, его место и роль в</w:t>
      </w:r>
      <w:r w:rsidR="00EF65C2" w:rsidRPr="00D17808">
        <w:rPr>
          <w:rFonts w:ascii="Times New Roman" w:hAnsi="Times New Roman" w:cs="Times New Roman"/>
          <w:i/>
          <w:sz w:val="28"/>
          <w:szCs w:val="28"/>
        </w:rPr>
        <w:t xml:space="preserve">           </w:t>
      </w:r>
      <w:r w:rsidR="00A229A0" w:rsidRPr="00D17808">
        <w:rPr>
          <w:rFonts w:ascii="Times New Roman" w:hAnsi="Times New Roman" w:cs="Times New Roman"/>
          <w:i/>
          <w:sz w:val="28"/>
          <w:szCs w:val="28"/>
        </w:rPr>
        <w:t>образовательном процессе;</w:t>
      </w:r>
    </w:p>
    <w:p w:rsidR="00A229A0" w:rsidRPr="00D17808" w:rsidRDefault="0090340A" w:rsidP="00AE6213">
      <w:pPr>
        <w:pStyle w:val="a4"/>
        <w:tabs>
          <w:tab w:val="left" w:pos="567"/>
        </w:tabs>
        <w:spacing w:line="360" w:lineRule="auto"/>
        <w:contextualSpacing/>
        <w:jc w:val="both"/>
        <w:rPr>
          <w:rFonts w:ascii="Times New Roman" w:hAnsi="Times New Roman" w:cs="Times New Roman"/>
          <w:i/>
          <w:sz w:val="28"/>
          <w:szCs w:val="28"/>
        </w:rPr>
      </w:pPr>
      <w:r w:rsidRPr="00D17808">
        <w:rPr>
          <w:rFonts w:ascii="Times New Roman" w:hAnsi="Times New Roman" w:cs="Times New Roman"/>
          <w:i/>
          <w:sz w:val="28"/>
          <w:szCs w:val="28"/>
        </w:rPr>
        <w:t xml:space="preserve">       </w:t>
      </w:r>
      <w:r w:rsidR="00A229A0" w:rsidRPr="00D17808">
        <w:rPr>
          <w:rFonts w:ascii="Times New Roman" w:hAnsi="Times New Roman" w:cs="Times New Roman"/>
          <w:i/>
          <w:sz w:val="28"/>
          <w:szCs w:val="28"/>
        </w:rPr>
        <w:t>Срок реализации учебного предмета;</w:t>
      </w:r>
    </w:p>
    <w:p w:rsidR="00A656E0" w:rsidRPr="00D17808" w:rsidRDefault="00AE6213" w:rsidP="00AE6213">
      <w:pPr>
        <w:pStyle w:val="a4"/>
        <w:tabs>
          <w:tab w:val="left" w:pos="567"/>
        </w:tabs>
        <w:spacing w:line="360" w:lineRule="auto"/>
        <w:contextualSpacing/>
        <w:jc w:val="both"/>
        <w:rPr>
          <w:rFonts w:ascii="Times New Roman" w:hAnsi="Times New Roman" w:cs="Times New Roman"/>
          <w:i/>
          <w:sz w:val="28"/>
          <w:szCs w:val="28"/>
        </w:rPr>
      </w:pPr>
      <w:r w:rsidRPr="00D17808">
        <w:rPr>
          <w:rFonts w:ascii="Times New Roman" w:hAnsi="Times New Roman" w:cs="Times New Roman"/>
          <w:i/>
          <w:sz w:val="28"/>
          <w:szCs w:val="28"/>
        </w:rPr>
        <w:t xml:space="preserve">       </w:t>
      </w:r>
      <w:r w:rsidR="00A229A0" w:rsidRPr="00D17808">
        <w:rPr>
          <w:rFonts w:ascii="Times New Roman" w:hAnsi="Times New Roman" w:cs="Times New Roman"/>
          <w:i/>
          <w:sz w:val="28"/>
          <w:szCs w:val="28"/>
        </w:rPr>
        <w:t xml:space="preserve">Объём учебного времени, предусмотренный учебным планом ДШИ </w:t>
      </w:r>
      <w:proofErr w:type="gramStart"/>
      <w:r w:rsidR="00A229A0" w:rsidRPr="00D17808">
        <w:rPr>
          <w:rFonts w:ascii="Times New Roman" w:hAnsi="Times New Roman" w:cs="Times New Roman"/>
          <w:i/>
          <w:sz w:val="28"/>
          <w:szCs w:val="28"/>
        </w:rPr>
        <w:t>на</w:t>
      </w:r>
      <w:proofErr w:type="gramEnd"/>
    </w:p>
    <w:p w:rsidR="00A229A0" w:rsidRPr="00D17808" w:rsidRDefault="00EF65C2" w:rsidP="00AE6213">
      <w:pPr>
        <w:pStyle w:val="a4"/>
        <w:tabs>
          <w:tab w:val="left" w:pos="567"/>
        </w:tabs>
        <w:spacing w:line="360" w:lineRule="auto"/>
        <w:contextualSpacing/>
        <w:jc w:val="both"/>
        <w:rPr>
          <w:rFonts w:ascii="Times New Roman" w:hAnsi="Times New Roman" w:cs="Times New Roman"/>
          <w:i/>
          <w:sz w:val="28"/>
          <w:szCs w:val="28"/>
        </w:rPr>
      </w:pPr>
      <w:r w:rsidRPr="00D17808">
        <w:rPr>
          <w:rFonts w:ascii="Times New Roman" w:hAnsi="Times New Roman" w:cs="Times New Roman"/>
          <w:i/>
          <w:sz w:val="28"/>
          <w:szCs w:val="28"/>
        </w:rPr>
        <w:t xml:space="preserve">           </w:t>
      </w:r>
      <w:r w:rsidR="00A229A0" w:rsidRPr="00D17808">
        <w:rPr>
          <w:rFonts w:ascii="Times New Roman" w:hAnsi="Times New Roman" w:cs="Times New Roman"/>
          <w:i/>
          <w:sz w:val="28"/>
          <w:szCs w:val="28"/>
        </w:rPr>
        <w:t>реализацию учебного предмета;</w:t>
      </w:r>
    </w:p>
    <w:p w:rsidR="00A229A0" w:rsidRPr="00D17808" w:rsidRDefault="00AE6213" w:rsidP="00AE6213">
      <w:pPr>
        <w:pStyle w:val="a4"/>
        <w:tabs>
          <w:tab w:val="left" w:pos="567"/>
        </w:tabs>
        <w:spacing w:line="360" w:lineRule="auto"/>
        <w:contextualSpacing/>
        <w:jc w:val="both"/>
        <w:rPr>
          <w:rFonts w:ascii="Times New Roman" w:hAnsi="Times New Roman" w:cs="Times New Roman"/>
          <w:i/>
          <w:sz w:val="28"/>
          <w:szCs w:val="28"/>
        </w:rPr>
      </w:pPr>
      <w:r w:rsidRPr="00D17808">
        <w:rPr>
          <w:rFonts w:ascii="Times New Roman" w:hAnsi="Times New Roman" w:cs="Times New Roman"/>
          <w:i/>
          <w:sz w:val="28"/>
          <w:szCs w:val="28"/>
        </w:rPr>
        <w:t xml:space="preserve">       </w:t>
      </w:r>
      <w:r w:rsidR="00A229A0" w:rsidRPr="00D17808">
        <w:rPr>
          <w:rFonts w:ascii="Times New Roman" w:hAnsi="Times New Roman" w:cs="Times New Roman"/>
          <w:i/>
          <w:sz w:val="28"/>
          <w:szCs w:val="28"/>
        </w:rPr>
        <w:t>Форма проведения учебных аудиторных занятий;</w:t>
      </w:r>
    </w:p>
    <w:p w:rsidR="00A229A0" w:rsidRPr="00D17808" w:rsidRDefault="00AE6213" w:rsidP="00AE6213">
      <w:pPr>
        <w:pStyle w:val="a4"/>
        <w:tabs>
          <w:tab w:val="left" w:pos="567"/>
        </w:tabs>
        <w:spacing w:line="360" w:lineRule="auto"/>
        <w:contextualSpacing/>
        <w:jc w:val="both"/>
        <w:rPr>
          <w:rFonts w:ascii="Times New Roman" w:hAnsi="Times New Roman" w:cs="Times New Roman"/>
          <w:i/>
          <w:sz w:val="28"/>
          <w:szCs w:val="28"/>
        </w:rPr>
      </w:pPr>
      <w:r w:rsidRPr="00D17808">
        <w:rPr>
          <w:rFonts w:ascii="Times New Roman" w:hAnsi="Times New Roman" w:cs="Times New Roman"/>
          <w:i/>
          <w:sz w:val="28"/>
          <w:szCs w:val="28"/>
        </w:rPr>
        <w:t xml:space="preserve">       </w:t>
      </w:r>
      <w:r w:rsidR="00A229A0" w:rsidRPr="00D17808">
        <w:rPr>
          <w:rFonts w:ascii="Times New Roman" w:hAnsi="Times New Roman" w:cs="Times New Roman"/>
          <w:i/>
          <w:sz w:val="28"/>
          <w:szCs w:val="28"/>
        </w:rPr>
        <w:t>Цели и задачи учебного предмета;</w:t>
      </w:r>
    </w:p>
    <w:p w:rsidR="00A229A0" w:rsidRPr="00D17808" w:rsidRDefault="00AE6213" w:rsidP="00AE6213">
      <w:pPr>
        <w:pStyle w:val="a4"/>
        <w:tabs>
          <w:tab w:val="left" w:pos="567"/>
        </w:tabs>
        <w:spacing w:line="360" w:lineRule="auto"/>
        <w:contextualSpacing/>
        <w:jc w:val="both"/>
        <w:rPr>
          <w:rFonts w:ascii="Times New Roman" w:hAnsi="Times New Roman" w:cs="Times New Roman"/>
          <w:i/>
          <w:sz w:val="28"/>
          <w:szCs w:val="28"/>
        </w:rPr>
      </w:pPr>
      <w:r w:rsidRPr="00D17808">
        <w:rPr>
          <w:rFonts w:ascii="Times New Roman" w:hAnsi="Times New Roman" w:cs="Times New Roman"/>
          <w:i/>
          <w:sz w:val="28"/>
          <w:szCs w:val="28"/>
        </w:rPr>
        <w:t xml:space="preserve">       </w:t>
      </w:r>
      <w:r w:rsidR="00A229A0" w:rsidRPr="00D17808">
        <w:rPr>
          <w:rFonts w:ascii="Times New Roman" w:hAnsi="Times New Roman" w:cs="Times New Roman"/>
          <w:i/>
          <w:sz w:val="28"/>
          <w:szCs w:val="28"/>
        </w:rPr>
        <w:t>Связь с другими предметами;</w:t>
      </w:r>
    </w:p>
    <w:p w:rsidR="00A229A0" w:rsidRPr="00D17808" w:rsidRDefault="00AE6213" w:rsidP="00AE6213">
      <w:pPr>
        <w:pStyle w:val="a4"/>
        <w:tabs>
          <w:tab w:val="left" w:pos="567"/>
        </w:tabs>
        <w:spacing w:line="360" w:lineRule="auto"/>
        <w:contextualSpacing/>
        <w:jc w:val="both"/>
        <w:rPr>
          <w:rFonts w:ascii="Times New Roman" w:hAnsi="Times New Roman" w:cs="Times New Roman"/>
          <w:i/>
          <w:sz w:val="28"/>
          <w:szCs w:val="28"/>
        </w:rPr>
      </w:pPr>
      <w:r w:rsidRPr="00D17808">
        <w:rPr>
          <w:rFonts w:ascii="Times New Roman" w:hAnsi="Times New Roman" w:cs="Times New Roman"/>
          <w:i/>
          <w:sz w:val="28"/>
          <w:szCs w:val="28"/>
        </w:rPr>
        <w:t xml:space="preserve">       </w:t>
      </w:r>
      <w:r w:rsidR="00A229A0" w:rsidRPr="00D17808">
        <w:rPr>
          <w:rFonts w:ascii="Times New Roman" w:hAnsi="Times New Roman" w:cs="Times New Roman"/>
          <w:i/>
          <w:sz w:val="28"/>
          <w:szCs w:val="28"/>
        </w:rPr>
        <w:t>Обоснование структуры программы учебного предмета;</w:t>
      </w:r>
    </w:p>
    <w:p w:rsidR="00A229A0" w:rsidRPr="00D17808" w:rsidRDefault="00AE6213" w:rsidP="00AE6213">
      <w:pPr>
        <w:pStyle w:val="a4"/>
        <w:tabs>
          <w:tab w:val="left" w:pos="567"/>
        </w:tabs>
        <w:spacing w:line="360" w:lineRule="auto"/>
        <w:contextualSpacing/>
        <w:jc w:val="both"/>
        <w:rPr>
          <w:rFonts w:ascii="Times New Roman" w:hAnsi="Times New Roman" w:cs="Times New Roman"/>
          <w:i/>
          <w:sz w:val="28"/>
          <w:szCs w:val="28"/>
        </w:rPr>
      </w:pPr>
      <w:r w:rsidRPr="00D17808">
        <w:rPr>
          <w:rFonts w:ascii="Times New Roman" w:hAnsi="Times New Roman" w:cs="Times New Roman"/>
          <w:i/>
          <w:sz w:val="28"/>
          <w:szCs w:val="28"/>
        </w:rPr>
        <w:t xml:space="preserve">       </w:t>
      </w:r>
      <w:r w:rsidR="00A229A0" w:rsidRPr="00D17808">
        <w:rPr>
          <w:rFonts w:ascii="Times New Roman" w:hAnsi="Times New Roman" w:cs="Times New Roman"/>
          <w:i/>
          <w:sz w:val="28"/>
          <w:szCs w:val="28"/>
        </w:rPr>
        <w:t>Методы обучения;</w:t>
      </w:r>
    </w:p>
    <w:p w:rsidR="004510CE" w:rsidRPr="00F76843" w:rsidRDefault="00AE6213" w:rsidP="00AE6213">
      <w:pPr>
        <w:pStyle w:val="a4"/>
        <w:tabs>
          <w:tab w:val="left" w:pos="567"/>
        </w:tabs>
        <w:spacing w:line="360" w:lineRule="auto"/>
        <w:contextualSpacing/>
        <w:jc w:val="both"/>
        <w:rPr>
          <w:rFonts w:ascii="Times New Roman" w:hAnsi="Times New Roman" w:cs="Times New Roman"/>
          <w:i/>
          <w:sz w:val="28"/>
          <w:szCs w:val="28"/>
        </w:rPr>
      </w:pPr>
      <w:r w:rsidRPr="00D17808">
        <w:rPr>
          <w:rFonts w:ascii="Times New Roman" w:hAnsi="Times New Roman" w:cs="Times New Roman"/>
          <w:i/>
          <w:sz w:val="28"/>
          <w:szCs w:val="28"/>
        </w:rPr>
        <w:t xml:space="preserve">       </w:t>
      </w:r>
      <w:r w:rsidR="00A229A0" w:rsidRPr="00D17808">
        <w:rPr>
          <w:rFonts w:ascii="Times New Roman" w:hAnsi="Times New Roman" w:cs="Times New Roman"/>
          <w:i/>
          <w:sz w:val="28"/>
          <w:szCs w:val="28"/>
        </w:rPr>
        <w:t>Описание материально-технических условий реализации учебного</w:t>
      </w:r>
      <w:r w:rsidR="00CC2242" w:rsidRPr="00D17808">
        <w:rPr>
          <w:rFonts w:ascii="Times New Roman" w:hAnsi="Times New Roman" w:cs="Times New Roman"/>
          <w:i/>
          <w:sz w:val="28"/>
          <w:szCs w:val="28"/>
        </w:rPr>
        <w:t xml:space="preserve"> </w:t>
      </w:r>
      <w:r w:rsidR="00EF65C2" w:rsidRPr="00D17808">
        <w:rPr>
          <w:rFonts w:ascii="Times New Roman" w:hAnsi="Times New Roman" w:cs="Times New Roman"/>
          <w:i/>
          <w:sz w:val="28"/>
          <w:szCs w:val="28"/>
        </w:rPr>
        <w:t xml:space="preserve">          предмета</w:t>
      </w:r>
      <w:r w:rsidR="00063F23">
        <w:rPr>
          <w:rFonts w:ascii="Times New Roman" w:hAnsi="Times New Roman" w:cs="Times New Roman"/>
          <w:i/>
          <w:sz w:val="28"/>
          <w:szCs w:val="28"/>
        </w:rPr>
        <w:t>.</w:t>
      </w:r>
    </w:p>
    <w:p w:rsidR="004510CE" w:rsidRPr="00B36144" w:rsidRDefault="00A229A0" w:rsidP="008F36A3">
      <w:pPr>
        <w:spacing w:after="0" w:line="360" w:lineRule="auto"/>
        <w:contextualSpacing/>
        <w:jc w:val="both"/>
        <w:rPr>
          <w:rFonts w:ascii="Times New Roman" w:hAnsi="Times New Roman" w:cs="Times New Roman"/>
          <w:b/>
          <w:sz w:val="28"/>
          <w:szCs w:val="28"/>
        </w:rPr>
      </w:pPr>
      <w:r w:rsidRPr="00B36144">
        <w:rPr>
          <w:rFonts w:ascii="Times New Roman" w:hAnsi="Times New Roman" w:cs="Times New Roman"/>
          <w:b/>
          <w:sz w:val="28"/>
          <w:szCs w:val="28"/>
        </w:rPr>
        <w:t>II. Содержание учебного предмета</w:t>
      </w:r>
      <w:r w:rsidR="009D732F">
        <w:rPr>
          <w:rFonts w:ascii="Times New Roman" w:hAnsi="Times New Roman" w:cs="Times New Roman"/>
          <w:b/>
          <w:sz w:val="28"/>
          <w:szCs w:val="28"/>
        </w:rPr>
        <w:t>………………………</w:t>
      </w:r>
      <w:r w:rsidR="00C213AD">
        <w:rPr>
          <w:rFonts w:ascii="Times New Roman" w:hAnsi="Times New Roman" w:cs="Times New Roman"/>
          <w:b/>
          <w:sz w:val="28"/>
          <w:szCs w:val="28"/>
        </w:rPr>
        <w:t>…</w:t>
      </w:r>
      <w:r w:rsidR="00CC2242">
        <w:rPr>
          <w:rFonts w:ascii="Times New Roman" w:hAnsi="Times New Roman" w:cs="Times New Roman"/>
          <w:b/>
          <w:sz w:val="28"/>
          <w:szCs w:val="28"/>
        </w:rPr>
        <w:t>………………...</w:t>
      </w:r>
      <w:r w:rsidR="005F1967">
        <w:rPr>
          <w:rFonts w:ascii="Times New Roman" w:hAnsi="Times New Roman" w:cs="Times New Roman"/>
          <w:b/>
          <w:sz w:val="28"/>
          <w:szCs w:val="28"/>
        </w:rPr>
        <w:t>10</w:t>
      </w:r>
    </w:p>
    <w:p w:rsidR="00A229A0" w:rsidRPr="00D17808" w:rsidRDefault="006361F7" w:rsidP="008F36A3">
      <w:pPr>
        <w:pStyle w:val="a4"/>
        <w:spacing w:line="360" w:lineRule="auto"/>
        <w:contextualSpacing/>
        <w:jc w:val="both"/>
        <w:rPr>
          <w:rFonts w:ascii="Times New Roman" w:hAnsi="Times New Roman" w:cs="Times New Roman"/>
          <w:i/>
          <w:sz w:val="28"/>
          <w:szCs w:val="28"/>
        </w:rPr>
      </w:pPr>
      <w:r w:rsidRPr="00D17808">
        <w:rPr>
          <w:rFonts w:ascii="Times New Roman" w:hAnsi="Times New Roman" w:cs="Times New Roman"/>
          <w:i/>
          <w:sz w:val="28"/>
          <w:szCs w:val="28"/>
        </w:rPr>
        <w:t xml:space="preserve">       1. </w:t>
      </w:r>
      <w:r w:rsidR="00A229A0" w:rsidRPr="00D17808">
        <w:rPr>
          <w:rFonts w:ascii="Times New Roman" w:hAnsi="Times New Roman" w:cs="Times New Roman"/>
          <w:i/>
          <w:sz w:val="28"/>
          <w:szCs w:val="28"/>
        </w:rPr>
        <w:t>Сведения о затратах у</w:t>
      </w:r>
      <w:r w:rsidR="00CE416E">
        <w:rPr>
          <w:rFonts w:ascii="Times New Roman" w:hAnsi="Times New Roman" w:cs="Times New Roman"/>
          <w:i/>
          <w:sz w:val="28"/>
          <w:szCs w:val="28"/>
        </w:rPr>
        <w:t>чебного времени;</w:t>
      </w:r>
    </w:p>
    <w:p w:rsidR="001533F8" w:rsidRPr="00197CDC" w:rsidRDefault="006361F7" w:rsidP="008F36A3">
      <w:pPr>
        <w:pStyle w:val="a4"/>
        <w:spacing w:line="360" w:lineRule="auto"/>
        <w:contextualSpacing/>
        <w:jc w:val="both"/>
        <w:rPr>
          <w:rFonts w:ascii="Times New Roman" w:hAnsi="Times New Roman" w:cs="Times New Roman"/>
          <w:i/>
          <w:sz w:val="28"/>
          <w:szCs w:val="28"/>
        </w:rPr>
      </w:pPr>
      <w:r w:rsidRPr="00D17808">
        <w:rPr>
          <w:rFonts w:ascii="Times New Roman" w:hAnsi="Times New Roman" w:cs="Times New Roman"/>
          <w:i/>
          <w:sz w:val="28"/>
          <w:szCs w:val="28"/>
        </w:rPr>
        <w:t xml:space="preserve">       2.</w:t>
      </w:r>
      <w:r w:rsidR="00A229A0" w:rsidRPr="00D17808">
        <w:rPr>
          <w:rFonts w:ascii="Times New Roman" w:hAnsi="Times New Roman" w:cs="Times New Roman"/>
          <w:i/>
          <w:sz w:val="28"/>
          <w:szCs w:val="28"/>
        </w:rPr>
        <w:t xml:space="preserve"> Го</w:t>
      </w:r>
      <w:r w:rsidR="0061528D" w:rsidRPr="00D17808">
        <w:rPr>
          <w:rFonts w:ascii="Times New Roman" w:hAnsi="Times New Roman" w:cs="Times New Roman"/>
          <w:i/>
          <w:sz w:val="28"/>
          <w:szCs w:val="28"/>
        </w:rPr>
        <w:t>довые требования по классам</w:t>
      </w:r>
      <w:r w:rsidR="00063F23">
        <w:rPr>
          <w:rFonts w:ascii="Times New Roman" w:hAnsi="Times New Roman" w:cs="Times New Roman"/>
          <w:i/>
          <w:sz w:val="28"/>
          <w:szCs w:val="28"/>
        </w:rPr>
        <w:t>.</w:t>
      </w:r>
    </w:p>
    <w:p w:rsidR="001533F8" w:rsidRPr="005F1967" w:rsidRDefault="00A229A0" w:rsidP="008F36A3">
      <w:pPr>
        <w:spacing w:after="0" w:line="360" w:lineRule="auto"/>
        <w:contextualSpacing/>
        <w:jc w:val="both"/>
        <w:rPr>
          <w:rFonts w:ascii="Times New Roman" w:hAnsi="Times New Roman" w:cs="Times New Roman"/>
          <w:b/>
          <w:sz w:val="28"/>
          <w:szCs w:val="28"/>
        </w:rPr>
      </w:pPr>
      <w:r w:rsidRPr="00B36144">
        <w:rPr>
          <w:rFonts w:ascii="Times New Roman" w:hAnsi="Times New Roman" w:cs="Times New Roman"/>
          <w:b/>
          <w:sz w:val="28"/>
          <w:szCs w:val="28"/>
        </w:rPr>
        <w:t xml:space="preserve">III. Требования к уровню подготовки </w:t>
      </w:r>
      <w:proofErr w:type="gramStart"/>
      <w:r w:rsidRPr="00B36144">
        <w:rPr>
          <w:rFonts w:ascii="Times New Roman" w:hAnsi="Times New Roman" w:cs="Times New Roman"/>
          <w:b/>
          <w:sz w:val="28"/>
          <w:szCs w:val="28"/>
        </w:rPr>
        <w:t>обучающихся</w:t>
      </w:r>
      <w:proofErr w:type="gramEnd"/>
      <w:r w:rsidR="009D732F" w:rsidRPr="005F1967">
        <w:rPr>
          <w:rFonts w:ascii="Times New Roman" w:hAnsi="Times New Roman" w:cs="Times New Roman"/>
          <w:b/>
          <w:sz w:val="28"/>
          <w:szCs w:val="28"/>
        </w:rPr>
        <w:t>……</w:t>
      </w:r>
      <w:r w:rsidR="00CB03DF" w:rsidRPr="005F1967">
        <w:rPr>
          <w:rFonts w:ascii="Times New Roman" w:hAnsi="Times New Roman" w:cs="Times New Roman"/>
          <w:b/>
          <w:sz w:val="28"/>
          <w:szCs w:val="28"/>
        </w:rPr>
        <w:t>………………..</w:t>
      </w:r>
      <w:r w:rsidR="002269E9" w:rsidRPr="005F1967">
        <w:rPr>
          <w:rFonts w:ascii="Times New Roman" w:hAnsi="Times New Roman" w:cs="Times New Roman"/>
          <w:b/>
          <w:sz w:val="28"/>
          <w:szCs w:val="28"/>
        </w:rPr>
        <w:t xml:space="preserve"> 85</w:t>
      </w:r>
      <w:r w:rsidR="0007159D" w:rsidRPr="005F1967">
        <w:rPr>
          <w:rFonts w:ascii="Times New Roman" w:hAnsi="Times New Roman" w:cs="Times New Roman"/>
          <w:b/>
          <w:sz w:val="28"/>
          <w:szCs w:val="28"/>
        </w:rPr>
        <w:t xml:space="preserve"> </w:t>
      </w:r>
    </w:p>
    <w:p w:rsidR="0061528D" w:rsidRPr="00B36144" w:rsidRDefault="00A229A0" w:rsidP="008F36A3">
      <w:pPr>
        <w:spacing w:after="0" w:line="360" w:lineRule="auto"/>
        <w:contextualSpacing/>
        <w:jc w:val="both"/>
        <w:rPr>
          <w:rFonts w:ascii="Times New Roman" w:hAnsi="Times New Roman" w:cs="Times New Roman"/>
          <w:b/>
          <w:sz w:val="28"/>
          <w:szCs w:val="28"/>
        </w:rPr>
      </w:pPr>
      <w:r w:rsidRPr="00B36144">
        <w:rPr>
          <w:rFonts w:ascii="Times New Roman" w:hAnsi="Times New Roman" w:cs="Times New Roman"/>
          <w:b/>
          <w:sz w:val="28"/>
          <w:szCs w:val="28"/>
        </w:rPr>
        <w:t>IV. Формы и методы контроля, система оценок</w:t>
      </w:r>
      <w:r w:rsidR="009D732F">
        <w:rPr>
          <w:rFonts w:ascii="Times New Roman" w:hAnsi="Times New Roman" w:cs="Times New Roman"/>
          <w:b/>
          <w:sz w:val="28"/>
          <w:szCs w:val="28"/>
        </w:rPr>
        <w:t>…………</w:t>
      </w:r>
      <w:r w:rsidR="00CB03DF">
        <w:rPr>
          <w:rFonts w:ascii="Times New Roman" w:hAnsi="Times New Roman" w:cs="Times New Roman"/>
          <w:b/>
          <w:sz w:val="28"/>
          <w:szCs w:val="28"/>
        </w:rPr>
        <w:t>………………..</w:t>
      </w:r>
      <w:r w:rsidR="002269E9">
        <w:rPr>
          <w:rFonts w:ascii="Times New Roman" w:hAnsi="Times New Roman" w:cs="Times New Roman"/>
          <w:b/>
          <w:sz w:val="28"/>
          <w:szCs w:val="28"/>
        </w:rPr>
        <w:t xml:space="preserve"> 87 </w:t>
      </w:r>
    </w:p>
    <w:p w:rsidR="00A229A0" w:rsidRPr="00D17808" w:rsidRDefault="0061528D" w:rsidP="008F36A3">
      <w:pPr>
        <w:pStyle w:val="a4"/>
        <w:spacing w:line="360" w:lineRule="auto"/>
        <w:contextualSpacing/>
        <w:jc w:val="both"/>
        <w:rPr>
          <w:rFonts w:ascii="Times New Roman" w:hAnsi="Times New Roman" w:cs="Times New Roman"/>
          <w:i/>
          <w:sz w:val="28"/>
          <w:szCs w:val="28"/>
        </w:rPr>
      </w:pPr>
      <w:r w:rsidRPr="00D17808">
        <w:rPr>
          <w:rFonts w:ascii="Times New Roman" w:hAnsi="Times New Roman" w:cs="Times New Roman"/>
          <w:i/>
          <w:sz w:val="28"/>
          <w:szCs w:val="28"/>
        </w:rPr>
        <w:t xml:space="preserve">       1.</w:t>
      </w:r>
      <w:r w:rsidR="00A229A0" w:rsidRPr="00D17808">
        <w:rPr>
          <w:rFonts w:ascii="Times New Roman" w:hAnsi="Times New Roman" w:cs="Times New Roman"/>
          <w:i/>
          <w:sz w:val="28"/>
          <w:szCs w:val="28"/>
        </w:rPr>
        <w:t xml:space="preserve"> Аттестация: цели, виды, форма, содержание;</w:t>
      </w:r>
    </w:p>
    <w:p w:rsidR="001533F8" w:rsidRPr="00197CDC" w:rsidRDefault="0061528D" w:rsidP="008F36A3">
      <w:pPr>
        <w:pStyle w:val="a4"/>
        <w:spacing w:line="360" w:lineRule="auto"/>
        <w:contextualSpacing/>
        <w:jc w:val="both"/>
        <w:rPr>
          <w:rFonts w:ascii="Times New Roman" w:hAnsi="Times New Roman" w:cs="Times New Roman"/>
          <w:i/>
          <w:sz w:val="28"/>
          <w:szCs w:val="28"/>
        </w:rPr>
      </w:pPr>
      <w:r w:rsidRPr="00D17808">
        <w:rPr>
          <w:rFonts w:ascii="Times New Roman" w:hAnsi="Times New Roman" w:cs="Times New Roman"/>
          <w:i/>
          <w:sz w:val="28"/>
          <w:szCs w:val="28"/>
        </w:rPr>
        <w:t xml:space="preserve">       2.</w:t>
      </w:r>
      <w:r w:rsidR="00621FA4">
        <w:rPr>
          <w:rFonts w:ascii="Times New Roman" w:hAnsi="Times New Roman" w:cs="Times New Roman"/>
          <w:i/>
          <w:sz w:val="28"/>
          <w:szCs w:val="28"/>
        </w:rPr>
        <w:t xml:space="preserve"> Критерии оценок</w:t>
      </w:r>
      <w:r w:rsidR="00063F23">
        <w:rPr>
          <w:rFonts w:ascii="Times New Roman" w:hAnsi="Times New Roman" w:cs="Times New Roman"/>
          <w:i/>
          <w:sz w:val="28"/>
          <w:szCs w:val="28"/>
        </w:rPr>
        <w:t>.</w:t>
      </w:r>
    </w:p>
    <w:p w:rsidR="001533F8" w:rsidRPr="00B36144" w:rsidRDefault="00A229A0" w:rsidP="008F36A3">
      <w:pPr>
        <w:spacing w:after="0" w:line="360" w:lineRule="auto"/>
        <w:contextualSpacing/>
        <w:jc w:val="both"/>
        <w:rPr>
          <w:rFonts w:ascii="Times New Roman" w:hAnsi="Times New Roman" w:cs="Times New Roman"/>
          <w:b/>
          <w:sz w:val="28"/>
          <w:szCs w:val="28"/>
        </w:rPr>
      </w:pPr>
      <w:r w:rsidRPr="00B36144">
        <w:rPr>
          <w:rFonts w:ascii="Times New Roman" w:hAnsi="Times New Roman" w:cs="Times New Roman"/>
          <w:b/>
          <w:sz w:val="28"/>
          <w:szCs w:val="28"/>
        </w:rPr>
        <w:t>V. Методическое обеспечение учебного процесса</w:t>
      </w:r>
      <w:r w:rsidR="009D732F">
        <w:rPr>
          <w:rFonts w:ascii="Times New Roman" w:hAnsi="Times New Roman" w:cs="Times New Roman"/>
          <w:b/>
          <w:sz w:val="28"/>
          <w:szCs w:val="28"/>
        </w:rPr>
        <w:t>……….</w:t>
      </w:r>
      <w:r w:rsidR="00C213AD">
        <w:rPr>
          <w:rFonts w:ascii="Times New Roman" w:hAnsi="Times New Roman" w:cs="Times New Roman"/>
          <w:b/>
          <w:sz w:val="28"/>
          <w:szCs w:val="28"/>
        </w:rPr>
        <w:t>.</w:t>
      </w:r>
      <w:r w:rsidR="009D732F">
        <w:rPr>
          <w:rFonts w:ascii="Times New Roman" w:hAnsi="Times New Roman" w:cs="Times New Roman"/>
          <w:b/>
          <w:sz w:val="28"/>
          <w:szCs w:val="28"/>
        </w:rPr>
        <w:t>.</w:t>
      </w:r>
      <w:r w:rsidR="00E763C1">
        <w:rPr>
          <w:rFonts w:ascii="Times New Roman" w:hAnsi="Times New Roman" w:cs="Times New Roman"/>
          <w:b/>
          <w:sz w:val="28"/>
          <w:szCs w:val="28"/>
        </w:rPr>
        <w:t>........................</w:t>
      </w:r>
      <w:r w:rsidR="009C4DC5">
        <w:rPr>
          <w:rFonts w:ascii="Times New Roman" w:hAnsi="Times New Roman" w:cs="Times New Roman"/>
          <w:b/>
          <w:sz w:val="28"/>
          <w:szCs w:val="28"/>
        </w:rPr>
        <w:t>..</w:t>
      </w:r>
      <w:r w:rsidR="002269E9">
        <w:rPr>
          <w:rFonts w:ascii="Times New Roman" w:hAnsi="Times New Roman" w:cs="Times New Roman"/>
          <w:b/>
          <w:sz w:val="28"/>
          <w:szCs w:val="28"/>
        </w:rPr>
        <w:t xml:space="preserve">90 </w:t>
      </w:r>
    </w:p>
    <w:p w:rsidR="00A229A0" w:rsidRPr="00D17808" w:rsidRDefault="00B50DA0" w:rsidP="008F36A3">
      <w:pPr>
        <w:pStyle w:val="a4"/>
        <w:spacing w:line="360" w:lineRule="auto"/>
        <w:contextualSpacing/>
        <w:jc w:val="both"/>
        <w:rPr>
          <w:rFonts w:ascii="Times New Roman" w:hAnsi="Times New Roman" w:cs="Times New Roman"/>
          <w:i/>
          <w:sz w:val="28"/>
          <w:szCs w:val="28"/>
        </w:rPr>
      </w:pPr>
      <w:r w:rsidRPr="00D17808">
        <w:rPr>
          <w:rFonts w:ascii="Times New Roman" w:hAnsi="Times New Roman" w:cs="Times New Roman"/>
          <w:i/>
          <w:sz w:val="28"/>
          <w:szCs w:val="28"/>
        </w:rPr>
        <w:t xml:space="preserve">      1.</w:t>
      </w:r>
      <w:r w:rsidR="00A229A0" w:rsidRPr="00D17808">
        <w:rPr>
          <w:rFonts w:ascii="Times New Roman" w:hAnsi="Times New Roman" w:cs="Times New Roman"/>
          <w:i/>
          <w:sz w:val="28"/>
          <w:szCs w:val="28"/>
        </w:rPr>
        <w:t xml:space="preserve"> Методические рекомендации педагогическим работникам;</w:t>
      </w:r>
    </w:p>
    <w:p w:rsidR="00A62466" w:rsidRPr="00D17808" w:rsidRDefault="00896D46" w:rsidP="008F36A3">
      <w:pPr>
        <w:pStyle w:val="a4"/>
        <w:spacing w:line="360" w:lineRule="auto"/>
        <w:contextualSpacing/>
        <w:jc w:val="both"/>
        <w:rPr>
          <w:rFonts w:ascii="Times New Roman" w:hAnsi="Times New Roman" w:cs="Times New Roman"/>
          <w:i/>
          <w:sz w:val="28"/>
          <w:szCs w:val="28"/>
        </w:rPr>
      </w:pPr>
      <w:r w:rsidRPr="00D17808">
        <w:rPr>
          <w:rFonts w:ascii="Times New Roman" w:hAnsi="Times New Roman" w:cs="Times New Roman"/>
          <w:i/>
          <w:sz w:val="28"/>
          <w:szCs w:val="28"/>
        </w:rPr>
        <w:t xml:space="preserve">  </w:t>
      </w:r>
      <w:r w:rsidR="00EF65C2" w:rsidRPr="00D17808">
        <w:rPr>
          <w:rFonts w:ascii="Times New Roman" w:hAnsi="Times New Roman" w:cs="Times New Roman"/>
          <w:i/>
          <w:sz w:val="28"/>
          <w:szCs w:val="28"/>
        </w:rPr>
        <w:t xml:space="preserve">    </w:t>
      </w:r>
      <w:r w:rsidR="00B50DA0" w:rsidRPr="00D17808">
        <w:rPr>
          <w:rFonts w:ascii="Times New Roman" w:hAnsi="Times New Roman" w:cs="Times New Roman"/>
          <w:i/>
          <w:sz w:val="28"/>
          <w:szCs w:val="28"/>
        </w:rPr>
        <w:t>2.</w:t>
      </w:r>
      <w:r w:rsidR="00412ABE">
        <w:rPr>
          <w:rFonts w:ascii="Times New Roman" w:hAnsi="Times New Roman" w:cs="Times New Roman"/>
          <w:i/>
          <w:sz w:val="28"/>
          <w:szCs w:val="28"/>
        </w:rPr>
        <w:t xml:space="preserve"> Методические р</w:t>
      </w:r>
      <w:r w:rsidR="00A62466" w:rsidRPr="00D17808">
        <w:rPr>
          <w:rFonts w:ascii="Times New Roman" w:hAnsi="Times New Roman" w:cs="Times New Roman"/>
          <w:i/>
          <w:sz w:val="28"/>
          <w:szCs w:val="28"/>
        </w:rPr>
        <w:t>екомендации по организации самостоятельной работы;</w:t>
      </w:r>
    </w:p>
    <w:p w:rsidR="00A229A0" w:rsidRPr="00D17808" w:rsidRDefault="00EF65C2" w:rsidP="008F36A3">
      <w:pPr>
        <w:pStyle w:val="a4"/>
        <w:spacing w:line="360" w:lineRule="auto"/>
        <w:contextualSpacing/>
        <w:jc w:val="both"/>
        <w:rPr>
          <w:rFonts w:ascii="Times New Roman" w:hAnsi="Times New Roman" w:cs="Times New Roman"/>
          <w:i/>
          <w:sz w:val="28"/>
          <w:szCs w:val="28"/>
        </w:rPr>
      </w:pPr>
      <w:r w:rsidRPr="00D17808">
        <w:rPr>
          <w:rFonts w:ascii="Times New Roman" w:hAnsi="Times New Roman" w:cs="Times New Roman"/>
          <w:i/>
          <w:sz w:val="28"/>
          <w:szCs w:val="28"/>
        </w:rPr>
        <w:t xml:space="preserve"> </w:t>
      </w:r>
      <w:r w:rsidR="00B50DA0" w:rsidRPr="00D17808">
        <w:rPr>
          <w:rFonts w:ascii="Times New Roman" w:hAnsi="Times New Roman" w:cs="Times New Roman"/>
          <w:i/>
          <w:sz w:val="28"/>
          <w:szCs w:val="28"/>
        </w:rPr>
        <w:t xml:space="preserve"> </w:t>
      </w:r>
      <w:r w:rsidR="008F7FC1" w:rsidRPr="00D17808">
        <w:rPr>
          <w:rFonts w:ascii="Times New Roman" w:hAnsi="Times New Roman" w:cs="Times New Roman"/>
          <w:i/>
          <w:sz w:val="28"/>
          <w:szCs w:val="28"/>
        </w:rPr>
        <w:t xml:space="preserve">    </w:t>
      </w:r>
      <w:r w:rsidR="00B50DA0" w:rsidRPr="00D17808">
        <w:rPr>
          <w:rFonts w:ascii="Times New Roman" w:hAnsi="Times New Roman" w:cs="Times New Roman"/>
          <w:i/>
          <w:sz w:val="28"/>
          <w:szCs w:val="28"/>
        </w:rPr>
        <w:t>3.</w:t>
      </w:r>
      <w:r w:rsidR="00A62466" w:rsidRPr="00D17808">
        <w:rPr>
          <w:rFonts w:ascii="Times New Roman" w:hAnsi="Times New Roman" w:cs="Times New Roman"/>
          <w:i/>
          <w:sz w:val="28"/>
          <w:szCs w:val="28"/>
        </w:rPr>
        <w:t xml:space="preserve"> Положение о </w:t>
      </w:r>
      <w:proofErr w:type="spellStart"/>
      <w:r w:rsidR="00A62466" w:rsidRPr="00D17808">
        <w:rPr>
          <w:rFonts w:ascii="Times New Roman" w:hAnsi="Times New Roman" w:cs="Times New Roman"/>
          <w:i/>
          <w:sz w:val="28"/>
          <w:szCs w:val="28"/>
        </w:rPr>
        <w:t>внутришкольном</w:t>
      </w:r>
      <w:proofErr w:type="spellEnd"/>
      <w:r w:rsidR="00A62466" w:rsidRPr="00D17808">
        <w:rPr>
          <w:rFonts w:ascii="Times New Roman" w:hAnsi="Times New Roman" w:cs="Times New Roman"/>
          <w:i/>
          <w:sz w:val="28"/>
          <w:szCs w:val="28"/>
        </w:rPr>
        <w:t xml:space="preserve"> (городском) техническом конкурсе</w:t>
      </w:r>
      <w:r w:rsidR="00063F23">
        <w:rPr>
          <w:rFonts w:ascii="Times New Roman" w:hAnsi="Times New Roman" w:cs="Times New Roman"/>
          <w:i/>
          <w:sz w:val="28"/>
          <w:szCs w:val="28"/>
        </w:rPr>
        <w:t>.</w:t>
      </w:r>
    </w:p>
    <w:p w:rsidR="000A7332" w:rsidRPr="00BC393C" w:rsidRDefault="00A229A0" w:rsidP="000A7332">
      <w:pPr>
        <w:spacing w:after="0" w:line="360" w:lineRule="auto"/>
        <w:contextualSpacing/>
        <w:jc w:val="both"/>
        <w:rPr>
          <w:rFonts w:ascii="Times New Roman" w:hAnsi="Times New Roman" w:cs="Times New Roman"/>
          <w:b/>
          <w:sz w:val="28"/>
          <w:szCs w:val="28"/>
        </w:rPr>
      </w:pPr>
      <w:r w:rsidRPr="00B36144">
        <w:rPr>
          <w:rFonts w:ascii="Times New Roman" w:hAnsi="Times New Roman" w:cs="Times New Roman"/>
          <w:b/>
          <w:sz w:val="28"/>
          <w:szCs w:val="28"/>
        </w:rPr>
        <w:t>VI. Дидактическое обеспечение учебного процесса</w:t>
      </w:r>
      <w:r w:rsidR="009D732F">
        <w:rPr>
          <w:rFonts w:ascii="Times New Roman" w:hAnsi="Times New Roman" w:cs="Times New Roman"/>
          <w:b/>
          <w:sz w:val="28"/>
          <w:szCs w:val="28"/>
        </w:rPr>
        <w:t>……</w:t>
      </w:r>
      <w:r w:rsidR="00C213AD">
        <w:rPr>
          <w:rFonts w:ascii="Times New Roman" w:hAnsi="Times New Roman" w:cs="Times New Roman"/>
          <w:b/>
          <w:sz w:val="28"/>
          <w:szCs w:val="28"/>
        </w:rPr>
        <w:t>…</w:t>
      </w:r>
      <w:r w:rsidR="00E763C1">
        <w:rPr>
          <w:rFonts w:ascii="Times New Roman" w:hAnsi="Times New Roman" w:cs="Times New Roman"/>
          <w:b/>
          <w:sz w:val="28"/>
          <w:szCs w:val="28"/>
        </w:rPr>
        <w:t>……………...</w:t>
      </w:r>
      <w:r w:rsidR="000A7332">
        <w:rPr>
          <w:rFonts w:ascii="Times New Roman" w:hAnsi="Times New Roman" w:cs="Times New Roman"/>
          <w:b/>
          <w:sz w:val="28"/>
          <w:szCs w:val="28"/>
        </w:rPr>
        <w:t>.9</w:t>
      </w:r>
      <w:r w:rsidR="00722867" w:rsidRPr="00722867">
        <w:rPr>
          <w:rFonts w:ascii="Times New Roman" w:hAnsi="Times New Roman" w:cs="Times New Roman"/>
          <w:b/>
          <w:sz w:val="28"/>
          <w:szCs w:val="28"/>
        </w:rPr>
        <w:t>5</w:t>
      </w:r>
      <w:r w:rsidR="00547550">
        <w:rPr>
          <w:rFonts w:ascii="Times New Roman" w:hAnsi="Times New Roman" w:cs="Times New Roman"/>
          <w:b/>
          <w:sz w:val="28"/>
          <w:szCs w:val="28"/>
        </w:rPr>
        <w:t xml:space="preserve"> </w:t>
      </w:r>
      <w:r w:rsidR="000A7332" w:rsidRPr="00D17808">
        <w:rPr>
          <w:rFonts w:ascii="Times New Roman" w:hAnsi="Times New Roman" w:cs="Times New Roman"/>
          <w:i/>
          <w:sz w:val="28"/>
          <w:szCs w:val="28"/>
        </w:rPr>
        <w:t xml:space="preserve">      </w:t>
      </w:r>
      <w:r w:rsidR="000A7332">
        <w:rPr>
          <w:rFonts w:ascii="Times New Roman" w:hAnsi="Times New Roman" w:cs="Times New Roman"/>
          <w:b/>
          <w:sz w:val="28"/>
          <w:szCs w:val="28"/>
          <w:lang w:val="en-US"/>
        </w:rPr>
        <w:t>VII</w:t>
      </w:r>
      <w:r w:rsidR="000A7332" w:rsidRPr="000A7332">
        <w:rPr>
          <w:rFonts w:ascii="Times New Roman" w:hAnsi="Times New Roman" w:cs="Times New Roman"/>
          <w:b/>
          <w:sz w:val="28"/>
          <w:szCs w:val="28"/>
        </w:rPr>
        <w:t>. Список методической литературы</w:t>
      </w:r>
      <w:r w:rsidR="000A7332">
        <w:rPr>
          <w:rFonts w:ascii="Times New Roman" w:hAnsi="Times New Roman" w:cs="Times New Roman"/>
          <w:b/>
          <w:sz w:val="28"/>
          <w:szCs w:val="28"/>
        </w:rPr>
        <w:t>……………………………………...9</w:t>
      </w:r>
      <w:r w:rsidR="00722867" w:rsidRPr="00BC393C">
        <w:rPr>
          <w:rFonts w:ascii="Times New Roman" w:hAnsi="Times New Roman" w:cs="Times New Roman"/>
          <w:b/>
          <w:sz w:val="28"/>
          <w:szCs w:val="28"/>
        </w:rPr>
        <w:t>6</w:t>
      </w:r>
    </w:p>
    <w:p w:rsidR="00A229A0" w:rsidRDefault="00A229A0" w:rsidP="00640F0B">
      <w:pPr>
        <w:spacing w:after="0"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br w:type="page"/>
      </w:r>
    </w:p>
    <w:p w:rsidR="00294798" w:rsidRDefault="00DF4CAF" w:rsidP="007874CC">
      <w:pPr>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w:t>
      </w:r>
      <w:r>
        <w:rPr>
          <w:rFonts w:ascii="Times New Roman" w:hAnsi="Times New Roman" w:cs="Times New Roman"/>
          <w:b/>
          <w:sz w:val="28"/>
          <w:szCs w:val="28"/>
        </w:rPr>
        <w:t xml:space="preserve">. </w:t>
      </w:r>
      <w:r w:rsidR="007874CC">
        <w:rPr>
          <w:rFonts w:ascii="Times New Roman" w:hAnsi="Times New Roman" w:cs="Times New Roman"/>
          <w:b/>
          <w:sz w:val="28"/>
          <w:szCs w:val="28"/>
        </w:rPr>
        <w:t>Пояснительная записка</w:t>
      </w:r>
    </w:p>
    <w:p w:rsidR="006E37BC" w:rsidRPr="00243484" w:rsidRDefault="006E37BC" w:rsidP="00243484">
      <w:pPr>
        <w:jc w:val="center"/>
        <w:rPr>
          <w:rFonts w:ascii="Times New Roman" w:hAnsi="Times New Roman" w:cs="Times New Roman"/>
          <w:i/>
          <w:sz w:val="28"/>
          <w:szCs w:val="28"/>
        </w:rPr>
      </w:pPr>
      <w:r w:rsidRPr="00243484">
        <w:rPr>
          <w:rFonts w:ascii="Times New Roman" w:hAnsi="Times New Roman" w:cs="Times New Roman"/>
          <w:i/>
          <w:sz w:val="28"/>
          <w:szCs w:val="28"/>
        </w:rPr>
        <w:t>Характеристика учебного предмета, его место и роль в           образовательном процессе</w:t>
      </w:r>
    </w:p>
    <w:p w:rsidR="0052566A" w:rsidRPr="008C22FE" w:rsidRDefault="0024603A" w:rsidP="009F5691">
      <w:pPr>
        <w:shd w:val="clear" w:color="auto" w:fill="FFFFFF"/>
        <w:spacing w:after="0" w:line="360" w:lineRule="auto"/>
        <w:ind w:firstLine="708"/>
        <w:jc w:val="both"/>
        <w:rPr>
          <w:rFonts w:ascii="YS Text" w:eastAsia="Times New Roman" w:hAnsi="YS Text" w:cs="Times New Roman"/>
          <w:color w:val="000000"/>
          <w:sz w:val="28"/>
          <w:szCs w:val="28"/>
          <w:lang w:eastAsia="ru-RU"/>
        </w:rPr>
      </w:pPr>
      <w:proofErr w:type="gramStart"/>
      <w:r w:rsidRPr="008C22FE">
        <w:rPr>
          <w:rFonts w:ascii="Times New Roman" w:eastAsia="Times New Roman" w:hAnsi="Times New Roman" w:cs="Times New Roman"/>
          <w:color w:val="000000"/>
          <w:sz w:val="28"/>
          <w:szCs w:val="28"/>
          <w:lang w:eastAsia="ru-RU"/>
        </w:rPr>
        <w:t>Программа учебного предмета «Специальность и чтение с листа»</w:t>
      </w:r>
      <w:r w:rsidR="009F5691">
        <w:rPr>
          <w:rFonts w:ascii="Times New Roman" w:eastAsia="Times New Roman" w:hAnsi="Times New Roman" w:cs="Times New Roman"/>
          <w:color w:val="000000"/>
          <w:sz w:val="28"/>
          <w:szCs w:val="28"/>
          <w:lang w:eastAsia="ru-RU"/>
        </w:rPr>
        <w:t xml:space="preserve"> </w:t>
      </w:r>
      <w:r w:rsidRPr="008C22FE">
        <w:rPr>
          <w:rFonts w:ascii="Times New Roman" w:eastAsia="Times New Roman" w:hAnsi="Times New Roman" w:cs="Times New Roman"/>
          <w:color w:val="000000"/>
          <w:sz w:val="28"/>
          <w:szCs w:val="28"/>
          <w:lang w:eastAsia="ru-RU"/>
        </w:rPr>
        <w:t xml:space="preserve">разработана на основе </w:t>
      </w:r>
      <w:r w:rsidRPr="000229CD">
        <w:rPr>
          <w:rFonts w:ascii="Times New Roman" w:eastAsia="Times New Roman" w:hAnsi="Times New Roman" w:cs="Times New Roman"/>
          <w:color w:val="000000"/>
          <w:sz w:val="28"/>
          <w:szCs w:val="28"/>
          <w:lang w:eastAsia="ru-RU"/>
        </w:rPr>
        <w:t>и с учетом федеральных государственных</w:t>
      </w:r>
      <w:r w:rsidR="009F5691">
        <w:rPr>
          <w:rFonts w:ascii="Times New Roman" w:eastAsia="Times New Roman" w:hAnsi="Times New Roman" w:cs="Times New Roman"/>
          <w:color w:val="000000"/>
          <w:sz w:val="28"/>
          <w:szCs w:val="28"/>
          <w:lang w:eastAsia="ru-RU"/>
        </w:rPr>
        <w:t xml:space="preserve"> </w:t>
      </w:r>
      <w:r w:rsidRPr="008C22FE">
        <w:rPr>
          <w:rFonts w:ascii="Times New Roman" w:eastAsia="Times New Roman" w:hAnsi="Times New Roman" w:cs="Times New Roman"/>
          <w:color w:val="000000"/>
          <w:sz w:val="28"/>
          <w:szCs w:val="28"/>
          <w:lang w:eastAsia="ru-RU"/>
        </w:rPr>
        <w:t>требований к дополнительной предпрофессиональной общеобразовательной</w:t>
      </w:r>
      <w:r w:rsidR="009F5691">
        <w:rPr>
          <w:rFonts w:ascii="Times New Roman" w:eastAsia="Times New Roman" w:hAnsi="Times New Roman" w:cs="Times New Roman"/>
          <w:color w:val="000000"/>
          <w:sz w:val="28"/>
          <w:szCs w:val="28"/>
          <w:lang w:eastAsia="ru-RU"/>
        </w:rPr>
        <w:t xml:space="preserve"> </w:t>
      </w:r>
      <w:r w:rsidRPr="008C22FE">
        <w:rPr>
          <w:rFonts w:ascii="Times New Roman" w:eastAsia="Times New Roman" w:hAnsi="Times New Roman" w:cs="Times New Roman"/>
          <w:color w:val="000000"/>
          <w:sz w:val="28"/>
          <w:szCs w:val="28"/>
          <w:lang w:eastAsia="ru-RU"/>
        </w:rPr>
        <w:t xml:space="preserve">программе в области музыкального искусства «Фортепиано», </w:t>
      </w:r>
      <w:r w:rsidR="008C22FE" w:rsidRPr="00F53EF4">
        <w:rPr>
          <w:rFonts w:ascii="Times New Roman" w:eastAsia="Times New Roman" w:hAnsi="Times New Roman" w:cs="Times New Roman"/>
          <w:color w:val="000000"/>
          <w:sz w:val="28"/>
          <w:szCs w:val="28"/>
          <w:lang w:eastAsia="ru-RU"/>
        </w:rPr>
        <w:t>п</w:t>
      </w:r>
      <w:r w:rsidR="00B36144" w:rsidRPr="00F53EF4">
        <w:rPr>
          <w:rFonts w:ascii="Times New Roman" w:eastAsia="Times New Roman" w:hAnsi="Times New Roman" w:cs="Times New Roman"/>
          <w:bCs/>
          <w:sz w:val="28"/>
          <w:szCs w:val="28"/>
          <w:lang w:eastAsia="ru-RU"/>
        </w:rPr>
        <w:t>рограммы для детских музыкальных  школ (музыкальных отделений школ искусств) «Музыкальный инструмент (фортепиано)», сост. А.</w:t>
      </w:r>
      <w:r w:rsidR="00825E02">
        <w:rPr>
          <w:rFonts w:ascii="Times New Roman" w:eastAsia="Times New Roman" w:hAnsi="Times New Roman" w:cs="Times New Roman"/>
          <w:bCs/>
          <w:sz w:val="28"/>
          <w:szCs w:val="28"/>
          <w:lang w:eastAsia="ru-RU"/>
        </w:rPr>
        <w:t xml:space="preserve"> </w:t>
      </w:r>
      <w:r w:rsidR="00B36144" w:rsidRPr="00F53EF4">
        <w:rPr>
          <w:rFonts w:ascii="Times New Roman" w:eastAsia="Times New Roman" w:hAnsi="Times New Roman" w:cs="Times New Roman"/>
          <w:bCs/>
          <w:sz w:val="28"/>
          <w:szCs w:val="28"/>
          <w:lang w:eastAsia="ru-RU"/>
        </w:rPr>
        <w:t>Д.</w:t>
      </w:r>
      <w:r w:rsidR="00825E02">
        <w:rPr>
          <w:rFonts w:ascii="Times New Roman" w:eastAsia="Times New Roman" w:hAnsi="Times New Roman" w:cs="Times New Roman"/>
          <w:bCs/>
          <w:sz w:val="28"/>
          <w:szCs w:val="28"/>
          <w:lang w:eastAsia="ru-RU"/>
        </w:rPr>
        <w:t xml:space="preserve"> </w:t>
      </w:r>
      <w:r w:rsidR="00B36144" w:rsidRPr="00F53EF4">
        <w:rPr>
          <w:rFonts w:ascii="Times New Roman" w:eastAsia="Times New Roman" w:hAnsi="Times New Roman" w:cs="Times New Roman"/>
          <w:bCs/>
          <w:sz w:val="28"/>
          <w:szCs w:val="28"/>
          <w:lang w:eastAsia="ru-RU"/>
        </w:rPr>
        <w:t>Алексеев, А.</w:t>
      </w:r>
      <w:r w:rsidR="00825E02">
        <w:rPr>
          <w:rFonts w:ascii="Times New Roman" w:eastAsia="Times New Roman" w:hAnsi="Times New Roman" w:cs="Times New Roman"/>
          <w:bCs/>
          <w:sz w:val="28"/>
          <w:szCs w:val="28"/>
          <w:lang w:eastAsia="ru-RU"/>
        </w:rPr>
        <w:t xml:space="preserve"> </w:t>
      </w:r>
      <w:r w:rsidR="00B36144" w:rsidRPr="00F53EF4">
        <w:rPr>
          <w:rFonts w:ascii="Times New Roman" w:eastAsia="Times New Roman" w:hAnsi="Times New Roman" w:cs="Times New Roman"/>
          <w:bCs/>
          <w:sz w:val="28"/>
          <w:szCs w:val="28"/>
          <w:lang w:eastAsia="ru-RU"/>
        </w:rPr>
        <w:t>П.</w:t>
      </w:r>
      <w:r w:rsidR="00825E02">
        <w:rPr>
          <w:rFonts w:ascii="Times New Roman" w:eastAsia="Times New Roman" w:hAnsi="Times New Roman" w:cs="Times New Roman"/>
          <w:bCs/>
          <w:sz w:val="28"/>
          <w:szCs w:val="28"/>
          <w:lang w:eastAsia="ru-RU"/>
        </w:rPr>
        <w:t xml:space="preserve"> </w:t>
      </w:r>
      <w:proofErr w:type="spellStart"/>
      <w:r w:rsidR="00B36144" w:rsidRPr="00F53EF4">
        <w:rPr>
          <w:rFonts w:ascii="Times New Roman" w:eastAsia="Times New Roman" w:hAnsi="Times New Roman" w:cs="Times New Roman"/>
          <w:bCs/>
          <w:sz w:val="28"/>
          <w:szCs w:val="28"/>
          <w:lang w:eastAsia="ru-RU"/>
        </w:rPr>
        <w:t>Батагова</w:t>
      </w:r>
      <w:proofErr w:type="spellEnd"/>
      <w:r w:rsidR="00B36144" w:rsidRPr="00F53EF4">
        <w:rPr>
          <w:rFonts w:ascii="Times New Roman" w:eastAsia="Times New Roman" w:hAnsi="Times New Roman" w:cs="Times New Roman"/>
          <w:bCs/>
          <w:sz w:val="28"/>
          <w:szCs w:val="28"/>
          <w:lang w:eastAsia="ru-RU"/>
        </w:rPr>
        <w:t>, Е.</w:t>
      </w:r>
      <w:r w:rsidR="00825E02">
        <w:rPr>
          <w:rFonts w:ascii="Times New Roman" w:eastAsia="Times New Roman" w:hAnsi="Times New Roman" w:cs="Times New Roman"/>
          <w:bCs/>
          <w:sz w:val="28"/>
          <w:szCs w:val="28"/>
          <w:lang w:eastAsia="ru-RU"/>
        </w:rPr>
        <w:t xml:space="preserve"> </w:t>
      </w:r>
      <w:r w:rsidR="00B36144" w:rsidRPr="00F53EF4">
        <w:rPr>
          <w:rFonts w:ascii="Times New Roman" w:eastAsia="Times New Roman" w:hAnsi="Times New Roman" w:cs="Times New Roman"/>
          <w:bCs/>
          <w:sz w:val="28"/>
          <w:szCs w:val="28"/>
          <w:lang w:eastAsia="ru-RU"/>
        </w:rPr>
        <w:t>Н. Орлова, И.</w:t>
      </w:r>
      <w:r w:rsidR="00825E02">
        <w:rPr>
          <w:rFonts w:ascii="Times New Roman" w:eastAsia="Times New Roman" w:hAnsi="Times New Roman" w:cs="Times New Roman"/>
          <w:bCs/>
          <w:sz w:val="28"/>
          <w:szCs w:val="28"/>
          <w:lang w:eastAsia="ru-RU"/>
        </w:rPr>
        <w:t xml:space="preserve"> </w:t>
      </w:r>
      <w:r w:rsidR="00B36144" w:rsidRPr="00F53EF4">
        <w:rPr>
          <w:rFonts w:ascii="Times New Roman" w:eastAsia="Times New Roman" w:hAnsi="Times New Roman" w:cs="Times New Roman"/>
          <w:bCs/>
          <w:sz w:val="28"/>
          <w:szCs w:val="28"/>
          <w:lang w:eastAsia="ru-RU"/>
        </w:rPr>
        <w:t>А.</w:t>
      </w:r>
      <w:r w:rsidR="00825E02">
        <w:rPr>
          <w:rFonts w:ascii="Times New Roman" w:eastAsia="Times New Roman" w:hAnsi="Times New Roman" w:cs="Times New Roman"/>
          <w:bCs/>
          <w:sz w:val="28"/>
          <w:szCs w:val="28"/>
          <w:lang w:eastAsia="ru-RU"/>
        </w:rPr>
        <w:t xml:space="preserve"> </w:t>
      </w:r>
      <w:r w:rsidR="00B36144" w:rsidRPr="00F53EF4">
        <w:rPr>
          <w:rFonts w:ascii="Times New Roman" w:eastAsia="Times New Roman" w:hAnsi="Times New Roman" w:cs="Times New Roman"/>
          <w:bCs/>
          <w:sz w:val="28"/>
          <w:szCs w:val="28"/>
          <w:lang w:eastAsia="ru-RU"/>
        </w:rPr>
        <w:t>Дашкова, В.</w:t>
      </w:r>
      <w:r w:rsidR="00825E02">
        <w:rPr>
          <w:rFonts w:ascii="Times New Roman" w:eastAsia="Times New Roman" w:hAnsi="Times New Roman" w:cs="Times New Roman"/>
          <w:bCs/>
          <w:sz w:val="28"/>
          <w:szCs w:val="28"/>
          <w:lang w:eastAsia="ru-RU"/>
        </w:rPr>
        <w:t xml:space="preserve"> </w:t>
      </w:r>
      <w:r w:rsidR="00B36144" w:rsidRPr="00F53EF4">
        <w:rPr>
          <w:rFonts w:ascii="Times New Roman" w:eastAsia="Times New Roman" w:hAnsi="Times New Roman" w:cs="Times New Roman"/>
          <w:bCs/>
          <w:sz w:val="28"/>
          <w:szCs w:val="28"/>
          <w:lang w:eastAsia="ru-RU"/>
        </w:rPr>
        <w:t xml:space="preserve">В. </w:t>
      </w:r>
      <w:proofErr w:type="spellStart"/>
      <w:r w:rsidR="00B36144" w:rsidRPr="00F53EF4">
        <w:rPr>
          <w:rFonts w:ascii="Times New Roman" w:eastAsia="Times New Roman" w:hAnsi="Times New Roman" w:cs="Times New Roman"/>
          <w:bCs/>
          <w:sz w:val="28"/>
          <w:szCs w:val="28"/>
          <w:lang w:eastAsia="ru-RU"/>
        </w:rPr>
        <w:t>Дельнова</w:t>
      </w:r>
      <w:proofErr w:type="spellEnd"/>
      <w:r w:rsidR="00B36144" w:rsidRPr="00F53EF4">
        <w:rPr>
          <w:rFonts w:ascii="Times New Roman" w:eastAsia="Times New Roman" w:hAnsi="Times New Roman" w:cs="Times New Roman"/>
          <w:bCs/>
          <w:sz w:val="28"/>
          <w:szCs w:val="28"/>
          <w:lang w:eastAsia="ru-RU"/>
        </w:rPr>
        <w:t>, Э.</w:t>
      </w:r>
      <w:r w:rsidR="00825E02">
        <w:rPr>
          <w:rFonts w:ascii="Times New Roman" w:eastAsia="Times New Roman" w:hAnsi="Times New Roman" w:cs="Times New Roman"/>
          <w:bCs/>
          <w:sz w:val="28"/>
          <w:szCs w:val="28"/>
          <w:lang w:eastAsia="ru-RU"/>
        </w:rPr>
        <w:t xml:space="preserve"> </w:t>
      </w:r>
      <w:r w:rsidR="00B36144" w:rsidRPr="00F53EF4">
        <w:rPr>
          <w:rFonts w:ascii="Times New Roman" w:eastAsia="Times New Roman" w:hAnsi="Times New Roman" w:cs="Times New Roman"/>
          <w:bCs/>
          <w:sz w:val="28"/>
          <w:szCs w:val="28"/>
          <w:lang w:eastAsia="ru-RU"/>
        </w:rPr>
        <w:t>Ш.</w:t>
      </w:r>
      <w:r w:rsidR="00825E02">
        <w:rPr>
          <w:rFonts w:ascii="Times New Roman" w:eastAsia="Times New Roman" w:hAnsi="Times New Roman" w:cs="Times New Roman"/>
          <w:bCs/>
          <w:sz w:val="28"/>
          <w:szCs w:val="28"/>
          <w:lang w:eastAsia="ru-RU"/>
        </w:rPr>
        <w:t xml:space="preserve"> </w:t>
      </w:r>
      <w:r w:rsidR="00B36144" w:rsidRPr="00F53EF4">
        <w:rPr>
          <w:rFonts w:ascii="Times New Roman" w:eastAsia="Times New Roman" w:hAnsi="Times New Roman" w:cs="Times New Roman"/>
          <w:bCs/>
          <w:sz w:val="28"/>
          <w:szCs w:val="28"/>
          <w:lang w:eastAsia="ru-RU"/>
        </w:rPr>
        <w:t>Тургенева, З.</w:t>
      </w:r>
      <w:r w:rsidR="00825E02">
        <w:rPr>
          <w:rFonts w:ascii="Times New Roman" w:eastAsia="Times New Roman" w:hAnsi="Times New Roman" w:cs="Times New Roman"/>
          <w:bCs/>
          <w:sz w:val="28"/>
          <w:szCs w:val="28"/>
          <w:lang w:eastAsia="ru-RU"/>
        </w:rPr>
        <w:t xml:space="preserve"> </w:t>
      </w:r>
      <w:r w:rsidR="00B36144" w:rsidRPr="00F53EF4">
        <w:rPr>
          <w:rFonts w:ascii="Times New Roman" w:eastAsia="Times New Roman" w:hAnsi="Times New Roman" w:cs="Times New Roman"/>
          <w:bCs/>
          <w:sz w:val="28"/>
          <w:szCs w:val="28"/>
          <w:lang w:eastAsia="ru-RU"/>
        </w:rPr>
        <w:t>П.</w:t>
      </w:r>
      <w:proofErr w:type="gramEnd"/>
      <w:r w:rsidR="00825E02">
        <w:rPr>
          <w:rFonts w:ascii="Times New Roman" w:eastAsia="Times New Roman" w:hAnsi="Times New Roman" w:cs="Times New Roman"/>
          <w:bCs/>
          <w:sz w:val="28"/>
          <w:szCs w:val="28"/>
          <w:lang w:eastAsia="ru-RU"/>
        </w:rPr>
        <w:t xml:space="preserve"> </w:t>
      </w:r>
      <w:r w:rsidR="00B36144" w:rsidRPr="00F53EF4">
        <w:rPr>
          <w:rFonts w:ascii="Times New Roman" w:eastAsia="Times New Roman" w:hAnsi="Times New Roman" w:cs="Times New Roman"/>
          <w:bCs/>
          <w:sz w:val="28"/>
          <w:szCs w:val="28"/>
          <w:lang w:eastAsia="ru-RU"/>
        </w:rPr>
        <w:t>Проскурякова</w:t>
      </w:r>
      <w:r w:rsidRPr="00F53EF4">
        <w:rPr>
          <w:rFonts w:ascii="Times New Roman" w:eastAsia="Times New Roman" w:hAnsi="Times New Roman" w:cs="Times New Roman"/>
          <w:bCs/>
          <w:sz w:val="28"/>
          <w:szCs w:val="28"/>
          <w:lang w:eastAsia="ru-RU"/>
        </w:rPr>
        <w:t xml:space="preserve"> (</w:t>
      </w:r>
      <w:r w:rsidR="00B36144" w:rsidRPr="00F53EF4">
        <w:rPr>
          <w:rFonts w:ascii="Times New Roman" w:eastAsia="Times New Roman" w:hAnsi="Times New Roman" w:cs="Times New Roman"/>
          <w:bCs/>
          <w:sz w:val="28"/>
          <w:szCs w:val="28"/>
          <w:lang w:eastAsia="ru-RU"/>
        </w:rPr>
        <w:t>1988 г.</w:t>
      </w:r>
      <w:r w:rsidR="00716E49" w:rsidRPr="00F53EF4">
        <w:rPr>
          <w:rFonts w:ascii="Times New Roman" w:eastAsia="Times New Roman" w:hAnsi="Times New Roman" w:cs="Times New Roman"/>
          <w:bCs/>
          <w:sz w:val="28"/>
          <w:szCs w:val="28"/>
          <w:lang w:eastAsia="ru-RU"/>
        </w:rPr>
        <w:t>) и программы</w:t>
      </w:r>
      <w:r w:rsidR="002664B9">
        <w:rPr>
          <w:rFonts w:ascii="Times New Roman" w:eastAsia="Times New Roman" w:hAnsi="Times New Roman" w:cs="Times New Roman"/>
          <w:bCs/>
          <w:sz w:val="28"/>
          <w:szCs w:val="28"/>
          <w:lang w:eastAsia="ru-RU"/>
        </w:rPr>
        <w:t xml:space="preserve"> </w:t>
      </w:r>
      <w:r w:rsidR="005F74E6">
        <w:rPr>
          <w:rFonts w:ascii="Times New Roman" w:eastAsia="Times New Roman" w:hAnsi="Times New Roman" w:cs="Times New Roman"/>
          <w:bCs/>
          <w:sz w:val="28"/>
          <w:szCs w:val="28"/>
          <w:lang w:eastAsia="ru-RU"/>
        </w:rPr>
        <w:t xml:space="preserve"> </w:t>
      </w:r>
      <w:r w:rsidR="009D13EB" w:rsidRPr="008C22FE">
        <w:rPr>
          <w:rFonts w:ascii="Times New Roman" w:eastAsia="Times New Roman" w:hAnsi="Times New Roman" w:cs="Times New Roman"/>
          <w:bCs/>
          <w:sz w:val="28"/>
          <w:szCs w:val="28"/>
          <w:lang w:eastAsia="ru-RU"/>
        </w:rPr>
        <w:t xml:space="preserve"> «</w:t>
      </w:r>
      <w:r w:rsidR="00B456B4">
        <w:rPr>
          <w:rFonts w:ascii="Times New Roman" w:eastAsia="Times New Roman" w:hAnsi="Times New Roman" w:cs="Times New Roman"/>
          <w:bCs/>
          <w:sz w:val="28"/>
          <w:szCs w:val="28"/>
          <w:lang w:eastAsia="ru-RU"/>
        </w:rPr>
        <w:t xml:space="preserve">Специальность и чтение с листа» </w:t>
      </w:r>
      <w:r w:rsidR="009D13EB" w:rsidRPr="008C22FE">
        <w:rPr>
          <w:rFonts w:ascii="Times New Roman" w:eastAsia="Times New Roman" w:hAnsi="Times New Roman" w:cs="Times New Roman"/>
          <w:bCs/>
          <w:sz w:val="28"/>
          <w:szCs w:val="28"/>
          <w:lang w:eastAsia="ru-RU"/>
        </w:rPr>
        <w:t>(</w:t>
      </w:r>
      <w:proofErr w:type="spellStart"/>
      <w:r w:rsidR="00B13791">
        <w:rPr>
          <w:rFonts w:ascii="Times New Roman" w:eastAsia="Times New Roman" w:hAnsi="Times New Roman" w:cs="Times New Roman"/>
          <w:bCs/>
          <w:sz w:val="28"/>
          <w:szCs w:val="28"/>
          <w:lang w:eastAsia="ru-RU"/>
        </w:rPr>
        <w:t>Паздникова</w:t>
      </w:r>
      <w:proofErr w:type="spellEnd"/>
      <w:r w:rsidR="00B13791">
        <w:rPr>
          <w:rFonts w:ascii="Times New Roman" w:eastAsia="Times New Roman" w:hAnsi="Times New Roman" w:cs="Times New Roman"/>
          <w:bCs/>
          <w:sz w:val="28"/>
          <w:szCs w:val="28"/>
          <w:lang w:eastAsia="ru-RU"/>
        </w:rPr>
        <w:t xml:space="preserve"> Е. В.</w:t>
      </w:r>
      <w:r w:rsidR="009D13EB" w:rsidRPr="008C22FE">
        <w:rPr>
          <w:rFonts w:ascii="Times New Roman" w:eastAsia="Times New Roman" w:hAnsi="Times New Roman" w:cs="Times New Roman"/>
          <w:bCs/>
          <w:sz w:val="28"/>
          <w:szCs w:val="28"/>
          <w:lang w:eastAsia="ru-RU"/>
        </w:rPr>
        <w:t>,</w:t>
      </w:r>
      <w:r w:rsidR="00B13791">
        <w:rPr>
          <w:rFonts w:ascii="Times New Roman" w:eastAsia="Times New Roman" w:hAnsi="Times New Roman" w:cs="Times New Roman"/>
          <w:bCs/>
          <w:sz w:val="28"/>
          <w:szCs w:val="28"/>
          <w:lang w:eastAsia="ru-RU"/>
        </w:rPr>
        <w:t xml:space="preserve"> Олексина Л. В., Попова Н. С.</w:t>
      </w:r>
      <w:r w:rsidR="009D13EB" w:rsidRPr="008C22FE">
        <w:rPr>
          <w:rFonts w:ascii="Times New Roman" w:eastAsia="Times New Roman" w:hAnsi="Times New Roman" w:cs="Times New Roman"/>
          <w:bCs/>
          <w:sz w:val="28"/>
          <w:szCs w:val="28"/>
          <w:lang w:eastAsia="ru-RU"/>
        </w:rPr>
        <w:t xml:space="preserve"> 2013 г.) МАУ ДО «ДШИ» г. </w:t>
      </w:r>
      <w:proofErr w:type="spellStart"/>
      <w:r w:rsidR="009D13EB" w:rsidRPr="008C22FE">
        <w:rPr>
          <w:rFonts w:ascii="Times New Roman" w:eastAsia="Times New Roman" w:hAnsi="Times New Roman" w:cs="Times New Roman"/>
          <w:bCs/>
          <w:sz w:val="28"/>
          <w:szCs w:val="28"/>
          <w:lang w:eastAsia="ru-RU"/>
        </w:rPr>
        <w:t>Краснокаменск</w:t>
      </w:r>
      <w:proofErr w:type="spellEnd"/>
      <w:r w:rsidR="009D13EB" w:rsidRPr="008C22FE">
        <w:rPr>
          <w:rFonts w:ascii="Times New Roman" w:eastAsia="Times New Roman" w:hAnsi="Times New Roman" w:cs="Times New Roman"/>
          <w:bCs/>
          <w:sz w:val="28"/>
          <w:szCs w:val="28"/>
          <w:lang w:eastAsia="ru-RU"/>
        </w:rPr>
        <w:t xml:space="preserve"> (рецензия</w:t>
      </w:r>
      <w:r w:rsidR="002664B9">
        <w:rPr>
          <w:rFonts w:ascii="Times New Roman" w:eastAsia="Times New Roman" w:hAnsi="Times New Roman" w:cs="Times New Roman"/>
          <w:bCs/>
          <w:sz w:val="28"/>
          <w:szCs w:val="28"/>
          <w:lang w:eastAsia="ru-RU"/>
        </w:rPr>
        <w:t xml:space="preserve"> </w:t>
      </w:r>
      <w:r w:rsidR="00BC393C">
        <w:rPr>
          <w:rFonts w:ascii="Times New Roman" w:eastAsia="Times New Roman" w:hAnsi="Times New Roman" w:cs="Times New Roman"/>
          <w:bCs/>
          <w:sz w:val="28"/>
          <w:szCs w:val="28"/>
          <w:lang w:eastAsia="ru-RU"/>
        </w:rPr>
        <w:t xml:space="preserve">И.П. </w:t>
      </w:r>
      <w:proofErr w:type="spellStart"/>
      <w:r w:rsidR="002664B9">
        <w:rPr>
          <w:rFonts w:ascii="Times New Roman" w:eastAsia="Times New Roman" w:hAnsi="Times New Roman" w:cs="Times New Roman"/>
          <w:bCs/>
          <w:sz w:val="28"/>
          <w:szCs w:val="28"/>
          <w:lang w:eastAsia="ru-RU"/>
        </w:rPr>
        <w:t>Матафонов</w:t>
      </w:r>
      <w:r w:rsidR="00BC393C">
        <w:rPr>
          <w:rFonts w:ascii="Times New Roman" w:eastAsia="Times New Roman" w:hAnsi="Times New Roman" w:cs="Times New Roman"/>
          <w:bCs/>
          <w:sz w:val="28"/>
          <w:szCs w:val="28"/>
          <w:lang w:eastAsia="ru-RU"/>
        </w:rPr>
        <w:t>ой</w:t>
      </w:r>
      <w:proofErr w:type="spellEnd"/>
      <w:r w:rsidR="009D13EB" w:rsidRPr="008C22FE">
        <w:rPr>
          <w:rFonts w:ascii="Times New Roman" w:eastAsia="Times New Roman" w:hAnsi="Times New Roman" w:cs="Times New Roman"/>
          <w:bCs/>
          <w:sz w:val="28"/>
          <w:szCs w:val="28"/>
          <w:lang w:eastAsia="ru-RU"/>
        </w:rPr>
        <w:t xml:space="preserve">, </w:t>
      </w:r>
      <w:r w:rsidR="00591416">
        <w:rPr>
          <w:rFonts w:ascii="Times New Roman" w:eastAsia="Times New Roman" w:hAnsi="Times New Roman" w:cs="Times New Roman"/>
          <w:bCs/>
          <w:sz w:val="28"/>
          <w:szCs w:val="28"/>
          <w:lang w:eastAsia="ru-RU"/>
        </w:rPr>
        <w:t>ГОУ СПО «Забайкальский техникум искусств»</w:t>
      </w:r>
      <w:r w:rsidR="00F53EF4">
        <w:rPr>
          <w:rFonts w:ascii="Times New Roman" w:eastAsia="Times New Roman" w:hAnsi="Times New Roman" w:cs="Times New Roman"/>
          <w:bCs/>
          <w:sz w:val="28"/>
          <w:szCs w:val="28"/>
          <w:lang w:eastAsia="ru-RU"/>
        </w:rPr>
        <w:t>)</w:t>
      </w:r>
      <w:r w:rsidR="009D13EB" w:rsidRPr="008C22FE">
        <w:rPr>
          <w:rFonts w:ascii="Times New Roman" w:eastAsia="Times New Roman" w:hAnsi="Times New Roman" w:cs="Times New Roman"/>
          <w:bCs/>
          <w:sz w:val="28"/>
          <w:szCs w:val="28"/>
          <w:lang w:eastAsia="ru-RU"/>
        </w:rPr>
        <w:t>.</w:t>
      </w:r>
    </w:p>
    <w:p w:rsidR="00841234" w:rsidRDefault="0052566A" w:rsidP="00B2601C">
      <w:pPr>
        <w:shd w:val="clear" w:color="auto" w:fill="FFFFFF"/>
        <w:spacing w:line="360" w:lineRule="auto"/>
        <w:ind w:firstLine="708"/>
        <w:contextualSpacing/>
        <w:jc w:val="both"/>
        <w:rPr>
          <w:rFonts w:ascii="Times New Roman" w:eastAsia="Times New Roman" w:hAnsi="Times New Roman" w:cs="Times New Roman"/>
          <w:sz w:val="28"/>
          <w:szCs w:val="28"/>
          <w:lang w:eastAsia="ru-RU"/>
        </w:rPr>
      </w:pPr>
      <w:r w:rsidRPr="008C22FE">
        <w:rPr>
          <w:rFonts w:ascii="Times New Roman" w:eastAsia="Calibri" w:hAnsi="Times New Roman" w:cs="Times New Roman"/>
          <w:sz w:val="28"/>
          <w:szCs w:val="28"/>
        </w:rPr>
        <w:t xml:space="preserve">Программа </w:t>
      </w:r>
      <w:r w:rsidRPr="008C22FE">
        <w:rPr>
          <w:rFonts w:ascii="Times New Roman" w:eastAsia="Calibri" w:hAnsi="Times New Roman" w:cs="Times New Roman"/>
          <w:spacing w:val="-2"/>
          <w:sz w:val="28"/>
          <w:szCs w:val="28"/>
        </w:rPr>
        <w:t>предназначена</w:t>
      </w:r>
      <w:r w:rsidRPr="008C22FE">
        <w:rPr>
          <w:rFonts w:ascii="Times New Roman" w:eastAsia="Calibri" w:hAnsi="Times New Roman" w:cs="Times New Roman"/>
          <w:sz w:val="28"/>
          <w:szCs w:val="28"/>
        </w:rPr>
        <w:t xml:space="preserve"> для работы с музыкально -  одарёнными детьми</w:t>
      </w:r>
      <w:r w:rsidRPr="006F71CD">
        <w:rPr>
          <w:rFonts w:ascii="Times New Roman" w:eastAsia="Calibri" w:hAnsi="Times New Roman" w:cs="Times New Roman"/>
          <w:sz w:val="28"/>
          <w:szCs w:val="28"/>
        </w:rPr>
        <w:t xml:space="preserve"> музыкального  отделения</w:t>
      </w:r>
      <w:r w:rsidR="00CC3134">
        <w:rPr>
          <w:rFonts w:ascii="Times New Roman" w:eastAsia="Calibri" w:hAnsi="Times New Roman" w:cs="Times New Roman"/>
          <w:sz w:val="28"/>
          <w:szCs w:val="28"/>
        </w:rPr>
        <w:t xml:space="preserve"> МАУ ДО </w:t>
      </w:r>
      <w:r w:rsidRPr="006F71CD">
        <w:rPr>
          <w:rFonts w:ascii="Times New Roman" w:eastAsia="Calibri" w:hAnsi="Times New Roman" w:cs="Times New Roman"/>
          <w:sz w:val="28"/>
          <w:szCs w:val="28"/>
        </w:rPr>
        <w:t xml:space="preserve"> ДШИ г. </w:t>
      </w:r>
      <w:proofErr w:type="spellStart"/>
      <w:r w:rsidRPr="006F71CD">
        <w:rPr>
          <w:rFonts w:ascii="Times New Roman" w:eastAsia="Calibri" w:hAnsi="Times New Roman" w:cs="Times New Roman"/>
          <w:sz w:val="28"/>
          <w:szCs w:val="28"/>
        </w:rPr>
        <w:t>Кра</w:t>
      </w:r>
      <w:r w:rsidR="001371EC">
        <w:rPr>
          <w:rFonts w:ascii="Times New Roman" w:eastAsia="Calibri" w:hAnsi="Times New Roman" w:cs="Times New Roman"/>
          <w:sz w:val="28"/>
          <w:szCs w:val="28"/>
        </w:rPr>
        <w:t>снокаменска</w:t>
      </w:r>
      <w:proofErr w:type="spellEnd"/>
      <w:r w:rsidR="001371EC">
        <w:rPr>
          <w:rFonts w:ascii="Times New Roman" w:eastAsia="Calibri" w:hAnsi="Times New Roman" w:cs="Times New Roman"/>
          <w:sz w:val="28"/>
          <w:szCs w:val="28"/>
        </w:rPr>
        <w:t xml:space="preserve"> Забайкальского края </w:t>
      </w:r>
      <w:r w:rsidRPr="006F71CD">
        <w:rPr>
          <w:rFonts w:ascii="Times New Roman" w:eastAsia="Calibri" w:hAnsi="Times New Roman" w:cs="Times New Roman"/>
          <w:sz w:val="28"/>
          <w:szCs w:val="28"/>
        </w:rPr>
        <w:t xml:space="preserve"> и подготовки их к поступлению в средние специальные  и высшие образовательные учреждения музыкального искусства. </w:t>
      </w:r>
      <w:r w:rsidRPr="006F71CD">
        <w:rPr>
          <w:rFonts w:ascii="Times New Roman" w:eastAsia="Calibri" w:hAnsi="Times New Roman" w:cs="Times New Roman"/>
          <w:spacing w:val="-2"/>
          <w:sz w:val="28"/>
          <w:szCs w:val="28"/>
        </w:rPr>
        <w:t>Программа направлена на профессиональное, творческое, эстетическое и духовно-нравственное развитие учащихся.</w:t>
      </w:r>
      <w:r w:rsidR="00F53EF4">
        <w:rPr>
          <w:rFonts w:ascii="Times New Roman" w:eastAsia="Times New Roman" w:hAnsi="Times New Roman" w:cs="Times New Roman"/>
          <w:sz w:val="28"/>
          <w:szCs w:val="28"/>
          <w:lang w:eastAsia="ru-RU"/>
        </w:rPr>
        <w:tab/>
      </w:r>
    </w:p>
    <w:p w:rsidR="00841234" w:rsidRDefault="0052566A" w:rsidP="00841234">
      <w:pPr>
        <w:shd w:val="clear" w:color="auto" w:fill="FFFFFF"/>
        <w:spacing w:line="360" w:lineRule="auto"/>
        <w:ind w:firstLine="708"/>
        <w:contextualSpacing/>
        <w:jc w:val="both"/>
        <w:rPr>
          <w:rFonts w:ascii="Times New Roman" w:eastAsia="Times New Roman" w:hAnsi="Times New Roman" w:cs="Times New Roman"/>
          <w:sz w:val="28"/>
          <w:szCs w:val="28"/>
          <w:lang w:eastAsia="ru-RU"/>
        </w:rPr>
      </w:pPr>
      <w:r w:rsidRPr="006F71CD">
        <w:rPr>
          <w:rFonts w:ascii="Times New Roman" w:eastAsia="Times New Roman" w:hAnsi="Times New Roman" w:cs="Times New Roman"/>
          <w:sz w:val="28"/>
          <w:szCs w:val="28"/>
          <w:lang w:eastAsia="ru-RU"/>
        </w:rPr>
        <w:t>Основная направленность настоящей программы - формирование у учеников комплекса знаний, умений и навыков в области музыкального искусства, необходимых для будущего музыканта.</w:t>
      </w:r>
      <w:r w:rsidR="00B2601C">
        <w:rPr>
          <w:rFonts w:ascii="Times New Roman" w:eastAsia="Times New Roman" w:hAnsi="Times New Roman" w:cs="Times New Roman"/>
          <w:sz w:val="28"/>
          <w:szCs w:val="28"/>
          <w:lang w:eastAsia="ru-RU"/>
        </w:rPr>
        <w:tab/>
      </w:r>
    </w:p>
    <w:p w:rsidR="002566C4" w:rsidRDefault="0052566A" w:rsidP="002566C4">
      <w:pPr>
        <w:shd w:val="clear" w:color="auto" w:fill="FFFFFF"/>
        <w:spacing w:line="360" w:lineRule="auto"/>
        <w:ind w:firstLine="708"/>
        <w:contextualSpacing/>
        <w:jc w:val="both"/>
        <w:rPr>
          <w:rFonts w:ascii="Times New Roman" w:eastAsia="Times New Roman" w:hAnsi="Times New Roman" w:cs="Times New Roman"/>
          <w:sz w:val="28"/>
          <w:szCs w:val="28"/>
          <w:lang w:eastAsia="ru-RU"/>
        </w:rPr>
      </w:pPr>
      <w:r w:rsidRPr="006F71CD">
        <w:rPr>
          <w:rFonts w:ascii="Times New Roman" w:eastAsia="Times New Roman" w:hAnsi="Times New Roman" w:cs="Times New Roman"/>
          <w:sz w:val="28"/>
          <w:szCs w:val="28"/>
          <w:lang w:eastAsia="ru-RU"/>
        </w:rPr>
        <w:t xml:space="preserve">Задача педагога - создание условий для профессионального музыкального образования, эстетического и духовно-нравственного воспитания детей. Педагог должен способствовать приобретению учениками навыков творческой деятельности, а так же научить их планировать свою домашнюю работу, осуществляя самостоятельный контроль своей учебной деятельности, сформировать умение находить наиболее эффективные способы достижения результата. </w:t>
      </w:r>
    </w:p>
    <w:p w:rsidR="0052566A" w:rsidRPr="006F71CD" w:rsidRDefault="0052566A" w:rsidP="002566C4">
      <w:pPr>
        <w:shd w:val="clear" w:color="auto" w:fill="FFFFFF"/>
        <w:spacing w:line="360" w:lineRule="auto"/>
        <w:ind w:firstLine="708"/>
        <w:contextualSpacing/>
        <w:jc w:val="both"/>
        <w:rPr>
          <w:rFonts w:ascii="Times New Roman" w:eastAsia="Times New Roman" w:hAnsi="Times New Roman" w:cs="Times New Roman"/>
          <w:sz w:val="28"/>
          <w:szCs w:val="28"/>
          <w:lang w:eastAsia="ru-RU"/>
        </w:rPr>
      </w:pPr>
      <w:r w:rsidRPr="006F71CD">
        <w:rPr>
          <w:rFonts w:ascii="Times New Roman" w:eastAsia="Times New Roman" w:hAnsi="Times New Roman" w:cs="Times New Roman"/>
          <w:sz w:val="28"/>
          <w:szCs w:val="28"/>
          <w:lang w:eastAsia="ru-RU"/>
        </w:rPr>
        <w:lastRenderedPageBreak/>
        <w:t xml:space="preserve">На протяжении всего срока обучения необходимо развивать у детей личностные качества, которые помогут им осваивать учебную информацию в соответствии с программными требованиями. </w:t>
      </w:r>
    </w:p>
    <w:p w:rsidR="0052566A" w:rsidRDefault="0052566A" w:rsidP="00BD5E79">
      <w:pPr>
        <w:spacing w:after="0" w:line="360" w:lineRule="auto"/>
        <w:ind w:firstLine="708"/>
        <w:jc w:val="both"/>
        <w:rPr>
          <w:rFonts w:ascii="Times New Roman" w:eastAsia="Times New Roman" w:hAnsi="Times New Roman" w:cs="Times New Roman"/>
          <w:sz w:val="28"/>
          <w:szCs w:val="28"/>
          <w:lang w:eastAsia="ru-RU"/>
        </w:rPr>
      </w:pPr>
      <w:r w:rsidRPr="006F71CD">
        <w:rPr>
          <w:rFonts w:ascii="Times New Roman" w:eastAsia="Times New Roman" w:hAnsi="Times New Roman" w:cs="Times New Roman"/>
          <w:sz w:val="28"/>
          <w:szCs w:val="28"/>
          <w:lang w:eastAsia="ru-RU"/>
        </w:rPr>
        <w:t xml:space="preserve">Юный пианист, с помощью педагога, должен реализовать </w:t>
      </w:r>
      <w:r w:rsidRPr="009D732F">
        <w:rPr>
          <w:rFonts w:ascii="Times New Roman" w:eastAsia="Times New Roman" w:hAnsi="Times New Roman" w:cs="Times New Roman"/>
          <w:sz w:val="28"/>
          <w:szCs w:val="28"/>
          <w:lang w:eastAsia="ru-RU"/>
        </w:rPr>
        <w:t>свои</w:t>
      </w:r>
      <w:r w:rsidRPr="006F71CD">
        <w:rPr>
          <w:rFonts w:ascii="Times New Roman" w:eastAsia="Times New Roman" w:hAnsi="Times New Roman" w:cs="Times New Roman"/>
          <w:sz w:val="28"/>
          <w:szCs w:val="28"/>
          <w:lang w:eastAsia="ru-RU"/>
        </w:rPr>
        <w:t xml:space="preserve"> музыкальные и творческие способности, научиться </w:t>
      </w:r>
      <w:proofErr w:type="gramStart"/>
      <w:r w:rsidRPr="006F71CD">
        <w:rPr>
          <w:rFonts w:ascii="Times New Roman" w:eastAsia="Times New Roman" w:hAnsi="Times New Roman" w:cs="Times New Roman"/>
          <w:sz w:val="28"/>
          <w:szCs w:val="28"/>
          <w:lang w:eastAsia="ru-RU"/>
        </w:rPr>
        <w:t>самостоятельно</w:t>
      </w:r>
      <w:proofErr w:type="gramEnd"/>
      <w:r w:rsidR="00CC3134">
        <w:rPr>
          <w:rFonts w:ascii="Times New Roman" w:eastAsia="Times New Roman" w:hAnsi="Times New Roman" w:cs="Times New Roman"/>
          <w:sz w:val="28"/>
          <w:szCs w:val="28"/>
          <w:lang w:eastAsia="ru-RU"/>
        </w:rPr>
        <w:t xml:space="preserve"> </w:t>
      </w:r>
      <w:r w:rsidRPr="006F71CD">
        <w:rPr>
          <w:rFonts w:ascii="Times New Roman" w:eastAsia="Times New Roman" w:hAnsi="Times New Roman" w:cs="Times New Roman"/>
          <w:sz w:val="28"/>
          <w:szCs w:val="28"/>
          <w:lang w:eastAsia="ru-RU"/>
        </w:rPr>
        <w:t xml:space="preserve">воспринимать и оценивать культурные ценности, овладеть навыками игры на фортепиано и знаниями, которые дадут возможность исполнять музыкальные произведения в соответствии с необходимым уровнем музыкальной грамотности и стилевыми традициями. Для достижения хороших результатов ученику надо научиться </w:t>
      </w:r>
      <w:proofErr w:type="gramStart"/>
      <w:r w:rsidRPr="006F71CD">
        <w:rPr>
          <w:rFonts w:ascii="Times New Roman" w:eastAsia="Times New Roman" w:hAnsi="Times New Roman" w:cs="Times New Roman"/>
          <w:sz w:val="28"/>
          <w:szCs w:val="28"/>
          <w:lang w:eastAsia="ru-RU"/>
        </w:rPr>
        <w:t>объективно</w:t>
      </w:r>
      <w:proofErr w:type="gramEnd"/>
      <w:r w:rsidRPr="006F71CD">
        <w:rPr>
          <w:rFonts w:ascii="Times New Roman" w:eastAsia="Times New Roman" w:hAnsi="Times New Roman" w:cs="Times New Roman"/>
          <w:sz w:val="28"/>
          <w:szCs w:val="28"/>
          <w:lang w:eastAsia="ru-RU"/>
        </w:rPr>
        <w:t xml:space="preserve"> оценивать свой труд, анализировать удачи или неудачи проделанной работы, успешно взаимодействовать с преподавателями и другими учащимися.</w:t>
      </w:r>
    </w:p>
    <w:p w:rsidR="00F86EC2" w:rsidRPr="006F71CD" w:rsidRDefault="00F86EC2" w:rsidP="00BD5E79">
      <w:pPr>
        <w:spacing w:after="0" w:line="360" w:lineRule="auto"/>
        <w:ind w:firstLine="708"/>
        <w:jc w:val="both"/>
        <w:rPr>
          <w:rFonts w:ascii="Times New Roman" w:eastAsia="Times New Roman" w:hAnsi="Times New Roman" w:cs="Times New Roman"/>
          <w:b/>
          <w:sz w:val="28"/>
          <w:szCs w:val="28"/>
          <w:lang w:eastAsia="ru-RU"/>
        </w:rPr>
      </w:pPr>
    </w:p>
    <w:p w:rsidR="00024298" w:rsidRDefault="004252F7" w:rsidP="000A7332">
      <w:pPr>
        <w:spacing w:after="0" w:line="360" w:lineRule="auto"/>
        <w:rPr>
          <w:rFonts w:ascii="Times New Roman" w:eastAsia="Times New Roman" w:hAnsi="Times New Roman" w:cs="Times New Roman"/>
          <w:i/>
          <w:sz w:val="28"/>
          <w:szCs w:val="28"/>
          <w:lang w:eastAsia="ru-RU"/>
        </w:rPr>
      </w:pPr>
      <w:r w:rsidRPr="00D17808">
        <w:rPr>
          <w:rFonts w:ascii="Times New Roman" w:hAnsi="Times New Roman" w:cs="Times New Roman"/>
          <w:i/>
          <w:sz w:val="28"/>
          <w:szCs w:val="28"/>
        </w:rPr>
        <w:t>Срок реализации учебного предмета</w:t>
      </w:r>
    </w:p>
    <w:p w:rsidR="0052566A" w:rsidRPr="006F71CD" w:rsidRDefault="00024298" w:rsidP="00F86EC2">
      <w:pPr>
        <w:spacing w:after="0" w:line="360" w:lineRule="auto"/>
        <w:ind w:firstLine="708"/>
        <w:jc w:val="both"/>
        <w:rPr>
          <w:rFonts w:ascii="Times New Roman" w:eastAsia="Times New Roman" w:hAnsi="Times New Roman" w:cs="Times New Roman"/>
          <w:sz w:val="28"/>
          <w:szCs w:val="28"/>
          <w:lang w:eastAsia="ru-RU"/>
        </w:rPr>
      </w:pPr>
      <w:r w:rsidRPr="00024298">
        <w:rPr>
          <w:rFonts w:ascii="Times New Roman" w:eastAsia="Times New Roman" w:hAnsi="Times New Roman" w:cs="Times New Roman"/>
          <w:sz w:val="28"/>
          <w:szCs w:val="28"/>
          <w:lang w:eastAsia="ru-RU"/>
        </w:rPr>
        <w:t>Срок освоения программы</w:t>
      </w:r>
      <w:r w:rsidR="0052566A" w:rsidRPr="006F71CD">
        <w:rPr>
          <w:rFonts w:ascii="Times New Roman" w:eastAsia="Times New Roman" w:hAnsi="Times New Roman" w:cs="Times New Roman"/>
          <w:sz w:val="28"/>
          <w:szCs w:val="28"/>
          <w:lang w:eastAsia="ru-RU"/>
        </w:rPr>
        <w:t xml:space="preserve"> для детей, поступивших в образовательное учреждение в первый класс в возрасте с шести лет шести месяцев до девяти лет, составляет 8 лет.</w:t>
      </w:r>
    </w:p>
    <w:p w:rsidR="0052566A" w:rsidRPr="006F71CD" w:rsidRDefault="0052566A" w:rsidP="00514BD4">
      <w:pPr>
        <w:spacing w:after="0" w:line="360" w:lineRule="auto"/>
        <w:jc w:val="both"/>
        <w:rPr>
          <w:rFonts w:ascii="Times New Roman" w:eastAsia="Times New Roman" w:hAnsi="Times New Roman" w:cs="Times New Roman"/>
          <w:sz w:val="28"/>
          <w:szCs w:val="28"/>
          <w:lang w:eastAsia="ru-RU"/>
        </w:rPr>
      </w:pPr>
      <w:r w:rsidRPr="006F71CD">
        <w:rPr>
          <w:rFonts w:ascii="Times New Roman" w:eastAsia="Times New Roman" w:hAnsi="Times New Roman" w:cs="Times New Roman"/>
          <w:b/>
          <w:sz w:val="28"/>
          <w:szCs w:val="28"/>
          <w:lang w:eastAsia="ru-RU"/>
        </w:rPr>
        <w:t xml:space="preserve"> </w:t>
      </w:r>
      <w:r w:rsidR="004252F7">
        <w:rPr>
          <w:rFonts w:ascii="Times New Roman" w:eastAsia="Times New Roman" w:hAnsi="Times New Roman" w:cs="Times New Roman"/>
          <w:b/>
          <w:sz w:val="28"/>
          <w:szCs w:val="28"/>
          <w:lang w:eastAsia="ru-RU"/>
        </w:rPr>
        <w:tab/>
      </w:r>
      <w:r w:rsidRPr="00F26F4B">
        <w:rPr>
          <w:rFonts w:ascii="Times New Roman" w:eastAsia="Times New Roman" w:hAnsi="Times New Roman" w:cs="Times New Roman"/>
          <w:sz w:val="28"/>
          <w:szCs w:val="28"/>
          <w:lang w:eastAsia="ru-RU"/>
        </w:rPr>
        <w:t>Срок освоения программы</w:t>
      </w:r>
      <w:r w:rsidRPr="006F71CD">
        <w:rPr>
          <w:rFonts w:ascii="Times New Roman" w:eastAsia="Times New Roman" w:hAnsi="Times New Roman" w:cs="Times New Roman"/>
          <w:sz w:val="28"/>
          <w:szCs w:val="28"/>
          <w:lang w:eastAsia="ru-RU"/>
        </w:rPr>
        <w:t xml:space="preserve">  для детей, не закончивших выполнение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музыкальной направленности, может быть увеличен на один год и составляет 9 лет.</w:t>
      </w:r>
    </w:p>
    <w:p w:rsidR="0052566A" w:rsidRDefault="0052566A" w:rsidP="00A4392B">
      <w:pPr>
        <w:spacing w:after="0" w:line="360" w:lineRule="auto"/>
        <w:ind w:firstLine="708"/>
        <w:contextualSpacing/>
        <w:jc w:val="both"/>
        <w:rPr>
          <w:rFonts w:ascii="Times New Roman" w:eastAsia="Calibri" w:hAnsi="Times New Roman" w:cs="Times New Roman"/>
          <w:sz w:val="28"/>
          <w:szCs w:val="28"/>
        </w:rPr>
      </w:pPr>
      <w:r w:rsidRPr="00F26F4B">
        <w:rPr>
          <w:rFonts w:ascii="Times New Roman" w:eastAsia="Calibri" w:hAnsi="Times New Roman" w:cs="Times New Roman"/>
          <w:sz w:val="28"/>
          <w:szCs w:val="28"/>
        </w:rPr>
        <w:t xml:space="preserve">Возможна реализация программы  </w:t>
      </w:r>
      <w:r w:rsidRPr="006F71CD">
        <w:rPr>
          <w:rFonts w:ascii="Times New Roman" w:eastAsia="Calibri" w:hAnsi="Times New Roman" w:cs="Times New Roman"/>
          <w:sz w:val="28"/>
          <w:szCs w:val="28"/>
        </w:rPr>
        <w:t>в сокращенные сроки, а также по индивидуальным учебным планам с учетом федеральных государственных требований.</w:t>
      </w:r>
    </w:p>
    <w:p w:rsidR="00A4392B" w:rsidRPr="006F71CD" w:rsidRDefault="00A4392B" w:rsidP="00A4392B">
      <w:pPr>
        <w:spacing w:after="0" w:line="360" w:lineRule="auto"/>
        <w:ind w:firstLine="708"/>
        <w:contextualSpacing/>
        <w:jc w:val="both"/>
        <w:rPr>
          <w:rFonts w:ascii="Times New Roman" w:eastAsia="Calibri" w:hAnsi="Times New Roman" w:cs="Times New Roman"/>
          <w:sz w:val="28"/>
          <w:szCs w:val="28"/>
        </w:rPr>
      </w:pPr>
    </w:p>
    <w:p w:rsidR="00A4392B" w:rsidRDefault="00CE0D94" w:rsidP="000A7332">
      <w:pPr>
        <w:pStyle w:val="a4"/>
        <w:tabs>
          <w:tab w:val="left" w:pos="567"/>
        </w:tabs>
        <w:spacing w:line="360" w:lineRule="auto"/>
        <w:contextualSpacing/>
        <w:jc w:val="both"/>
        <w:rPr>
          <w:rFonts w:ascii="Times New Roman" w:eastAsia="Calibri" w:hAnsi="Times New Roman" w:cs="Times New Roman"/>
          <w:i/>
          <w:sz w:val="28"/>
          <w:szCs w:val="28"/>
        </w:rPr>
      </w:pPr>
      <w:r w:rsidRPr="00D17808">
        <w:rPr>
          <w:rFonts w:ascii="Times New Roman" w:hAnsi="Times New Roman" w:cs="Times New Roman"/>
          <w:i/>
          <w:sz w:val="28"/>
          <w:szCs w:val="28"/>
        </w:rPr>
        <w:t>Объём учебного времени, предусмотренный учебным планом ДШИ на</w:t>
      </w:r>
      <w:r w:rsidR="000A7332">
        <w:rPr>
          <w:rFonts w:ascii="Times New Roman" w:hAnsi="Times New Roman" w:cs="Times New Roman"/>
          <w:i/>
          <w:sz w:val="28"/>
          <w:szCs w:val="28"/>
        </w:rPr>
        <w:t xml:space="preserve"> </w:t>
      </w:r>
      <w:r w:rsidRPr="00D17808">
        <w:rPr>
          <w:rFonts w:ascii="Times New Roman" w:hAnsi="Times New Roman" w:cs="Times New Roman"/>
          <w:i/>
          <w:sz w:val="28"/>
          <w:szCs w:val="28"/>
        </w:rPr>
        <w:t>реализацию учебного предмета</w:t>
      </w:r>
    </w:p>
    <w:p w:rsidR="0052566A" w:rsidRDefault="0052566A" w:rsidP="00CE0D94">
      <w:pPr>
        <w:spacing w:after="0" w:line="360" w:lineRule="auto"/>
        <w:ind w:firstLine="708"/>
        <w:contextualSpacing/>
        <w:jc w:val="both"/>
        <w:rPr>
          <w:rFonts w:ascii="Times New Roman" w:eastAsia="Calibri" w:hAnsi="Times New Roman" w:cs="Times New Roman"/>
          <w:sz w:val="28"/>
          <w:szCs w:val="28"/>
        </w:rPr>
      </w:pPr>
      <w:r w:rsidRPr="006F71CD">
        <w:rPr>
          <w:rFonts w:ascii="Times New Roman" w:eastAsia="Calibri" w:hAnsi="Times New Roman" w:cs="Times New Roman"/>
          <w:sz w:val="28"/>
          <w:szCs w:val="28"/>
        </w:rPr>
        <w:t xml:space="preserve">Максимальная учебная нагрузка по предмету «Специальность и чтение с листа» составляет 1777 часов, из них аудиторной нагрузки </w:t>
      </w:r>
      <w:r w:rsidR="000E5AD6" w:rsidRPr="006F71CD">
        <w:rPr>
          <w:rFonts w:ascii="Times New Roman" w:eastAsia="Calibri" w:hAnsi="Times New Roman" w:cs="Times New Roman"/>
          <w:sz w:val="28"/>
          <w:szCs w:val="28"/>
        </w:rPr>
        <w:t>–</w:t>
      </w:r>
      <w:r w:rsidR="00CC3134">
        <w:rPr>
          <w:rFonts w:ascii="Times New Roman" w:eastAsia="Calibri" w:hAnsi="Times New Roman" w:cs="Times New Roman"/>
          <w:sz w:val="28"/>
          <w:szCs w:val="28"/>
        </w:rPr>
        <w:t xml:space="preserve"> </w:t>
      </w:r>
      <w:r w:rsidR="000E5AD6" w:rsidRPr="006F71CD">
        <w:rPr>
          <w:rFonts w:ascii="Times New Roman" w:eastAsia="Calibri" w:hAnsi="Times New Roman" w:cs="Times New Roman"/>
          <w:sz w:val="28"/>
          <w:szCs w:val="28"/>
        </w:rPr>
        <w:lastRenderedPageBreak/>
        <w:t>индивидуальных занятий – 592 часа и время на самостоятельную работу – 1185 часов.</w:t>
      </w:r>
    </w:p>
    <w:p w:rsidR="006072A2" w:rsidRDefault="00C4173C" w:rsidP="006072A2">
      <w:pPr>
        <w:spacing w:after="0"/>
        <w:ind w:firstLine="708"/>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Срок обучения </w:t>
      </w:r>
      <w:r w:rsidR="00672739" w:rsidRPr="00FF2978">
        <w:rPr>
          <w:rFonts w:ascii="Times New Roman" w:eastAsia="Calibri" w:hAnsi="Times New Roman" w:cs="Times New Roman"/>
          <w:sz w:val="28"/>
          <w:szCs w:val="28"/>
        </w:rPr>
        <w:t xml:space="preserve"> 8</w:t>
      </w:r>
      <w:r>
        <w:rPr>
          <w:rFonts w:ascii="Times New Roman" w:eastAsia="Calibri" w:hAnsi="Times New Roman" w:cs="Times New Roman"/>
          <w:sz w:val="28"/>
          <w:szCs w:val="28"/>
        </w:rPr>
        <w:t xml:space="preserve"> </w:t>
      </w:r>
      <w:r w:rsidR="00672739" w:rsidRPr="00FF2978">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672739" w:rsidRPr="00FF2978">
        <w:rPr>
          <w:rFonts w:ascii="Times New Roman" w:eastAsia="Calibri" w:hAnsi="Times New Roman" w:cs="Times New Roman"/>
          <w:sz w:val="28"/>
          <w:szCs w:val="28"/>
        </w:rPr>
        <w:t>9 лет</w:t>
      </w:r>
      <w:r w:rsidR="00452DA3" w:rsidRPr="00FF2978">
        <w:rPr>
          <w:rFonts w:ascii="Times New Roman" w:eastAsia="Calibri" w:hAnsi="Times New Roman" w:cs="Times New Roman"/>
          <w:sz w:val="28"/>
          <w:szCs w:val="28"/>
        </w:rPr>
        <w:t xml:space="preserve"> (обязательная часть)</w:t>
      </w:r>
    </w:p>
    <w:p w:rsidR="00672739" w:rsidRDefault="006072A2" w:rsidP="006072A2">
      <w:pPr>
        <w:spacing w:after="0"/>
        <w:ind w:firstLine="708"/>
        <w:contextualSpacing/>
        <w:jc w:val="right"/>
        <w:rPr>
          <w:rFonts w:ascii="Times New Roman" w:eastAsia="Calibri" w:hAnsi="Times New Roman" w:cs="Times New Roman"/>
          <w:i/>
          <w:sz w:val="24"/>
          <w:szCs w:val="24"/>
        </w:rPr>
      </w:pPr>
      <w:r w:rsidRPr="006072A2">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Таблица 1</w:t>
      </w:r>
    </w:p>
    <w:p w:rsidR="00544ADB" w:rsidRPr="006072A2" w:rsidRDefault="00544ADB" w:rsidP="006072A2">
      <w:pPr>
        <w:spacing w:after="0"/>
        <w:ind w:firstLine="708"/>
        <w:contextualSpacing/>
        <w:jc w:val="right"/>
        <w:rPr>
          <w:rFonts w:ascii="Times New Roman" w:eastAsia="Calibri" w:hAnsi="Times New Roman" w:cs="Times New Roman"/>
          <w:i/>
          <w:sz w:val="24"/>
          <w:szCs w:val="24"/>
        </w:rPr>
      </w:pPr>
    </w:p>
    <w:tbl>
      <w:tblPr>
        <w:tblStyle w:val="a6"/>
        <w:tblW w:w="0" w:type="auto"/>
        <w:tblInd w:w="108" w:type="dxa"/>
        <w:tblLook w:val="04A0" w:firstRow="1" w:lastRow="0" w:firstColumn="1" w:lastColumn="0" w:noHBand="0" w:noVBand="1"/>
      </w:tblPr>
      <w:tblGrid>
        <w:gridCol w:w="3544"/>
        <w:gridCol w:w="1815"/>
        <w:gridCol w:w="2154"/>
        <w:gridCol w:w="1843"/>
      </w:tblGrid>
      <w:tr w:rsidR="0021248D" w:rsidTr="0021248D">
        <w:tc>
          <w:tcPr>
            <w:tcW w:w="3544" w:type="dxa"/>
          </w:tcPr>
          <w:p w:rsidR="0021248D" w:rsidRPr="0067525F" w:rsidRDefault="0021248D" w:rsidP="00876EDA">
            <w:pPr>
              <w:spacing w:line="360" w:lineRule="auto"/>
              <w:jc w:val="center"/>
              <w:rPr>
                <w:rFonts w:ascii="Times New Roman" w:eastAsia="Calibri" w:hAnsi="Times New Roman" w:cs="Times New Roman"/>
                <w:b/>
                <w:sz w:val="24"/>
                <w:szCs w:val="24"/>
              </w:rPr>
            </w:pPr>
            <w:r w:rsidRPr="0067525F">
              <w:rPr>
                <w:rFonts w:ascii="Times New Roman" w:eastAsia="Calibri" w:hAnsi="Times New Roman" w:cs="Times New Roman"/>
                <w:b/>
                <w:sz w:val="24"/>
                <w:szCs w:val="24"/>
              </w:rPr>
              <w:t>Содержание</w:t>
            </w:r>
          </w:p>
        </w:tc>
        <w:tc>
          <w:tcPr>
            <w:tcW w:w="1815" w:type="dxa"/>
            <w:tcBorders>
              <w:right w:val="single" w:sz="4" w:space="0" w:color="auto"/>
            </w:tcBorders>
          </w:tcPr>
          <w:p w:rsidR="0021248D" w:rsidRPr="0067525F" w:rsidRDefault="0021248D" w:rsidP="007874CC">
            <w:pPr>
              <w:spacing w:line="360" w:lineRule="auto"/>
              <w:jc w:val="center"/>
              <w:rPr>
                <w:rFonts w:ascii="Times New Roman" w:eastAsia="Calibri" w:hAnsi="Times New Roman" w:cs="Times New Roman"/>
                <w:b/>
                <w:sz w:val="24"/>
                <w:szCs w:val="24"/>
              </w:rPr>
            </w:pPr>
            <w:r w:rsidRPr="0067525F">
              <w:rPr>
                <w:rFonts w:ascii="Times New Roman" w:eastAsia="Calibri" w:hAnsi="Times New Roman" w:cs="Times New Roman"/>
                <w:b/>
                <w:sz w:val="24"/>
                <w:szCs w:val="24"/>
              </w:rPr>
              <w:t>1 класс</w:t>
            </w:r>
          </w:p>
        </w:tc>
        <w:tc>
          <w:tcPr>
            <w:tcW w:w="2154" w:type="dxa"/>
            <w:tcBorders>
              <w:left w:val="single" w:sz="4" w:space="0" w:color="auto"/>
            </w:tcBorders>
          </w:tcPr>
          <w:p w:rsidR="0021248D" w:rsidRPr="0067525F" w:rsidRDefault="0021248D" w:rsidP="0021248D">
            <w:pPr>
              <w:spacing w:line="360" w:lineRule="auto"/>
              <w:ind w:left="177"/>
              <w:jc w:val="both"/>
              <w:rPr>
                <w:rFonts w:ascii="Times New Roman" w:eastAsia="Calibri" w:hAnsi="Times New Roman" w:cs="Times New Roman"/>
                <w:b/>
                <w:sz w:val="24"/>
                <w:szCs w:val="24"/>
              </w:rPr>
            </w:pPr>
            <w:r w:rsidRPr="0067525F">
              <w:rPr>
                <w:rFonts w:ascii="Times New Roman" w:eastAsia="Calibri" w:hAnsi="Times New Roman" w:cs="Times New Roman"/>
                <w:b/>
                <w:sz w:val="24"/>
                <w:szCs w:val="24"/>
              </w:rPr>
              <w:t>2</w:t>
            </w:r>
            <w:r w:rsidR="00C95896">
              <w:rPr>
                <w:rFonts w:ascii="Times New Roman" w:eastAsia="Calibri" w:hAnsi="Times New Roman" w:cs="Times New Roman"/>
                <w:b/>
                <w:sz w:val="24"/>
                <w:szCs w:val="24"/>
              </w:rPr>
              <w:t xml:space="preserve"> </w:t>
            </w:r>
            <w:r w:rsidRPr="0067525F">
              <w:rPr>
                <w:rFonts w:ascii="Times New Roman" w:eastAsia="Calibri" w:hAnsi="Times New Roman" w:cs="Times New Roman"/>
                <w:b/>
                <w:sz w:val="24"/>
                <w:szCs w:val="24"/>
              </w:rPr>
              <w:t>-</w:t>
            </w:r>
            <w:r w:rsidR="00C95896">
              <w:rPr>
                <w:rFonts w:ascii="Times New Roman" w:eastAsia="Calibri" w:hAnsi="Times New Roman" w:cs="Times New Roman"/>
                <w:b/>
                <w:sz w:val="24"/>
                <w:szCs w:val="24"/>
              </w:rPr>
              <w:t xml:space="preserve"> </w:t>
            </w:r>
            <w:r w:rsidRPr="0067525F">
              <w:rPr>
                <w:rFonts w:ascii="Times New Roman" w:eastAsia="Calibri" w:hAnsi="Times New Roman" w:cs="Times New Roman"/>
                <w:b/>
                <w:sz w:val="24"/>
                <w:szCs w:val="24"/>
              </w:rPr>
              <w:t>8 классы</w:t>
            </w:r>
          </w:p>
        </w:tc>
        <w:tc>
          <w:tcPr>
            <w:tcW w:w="1843" w:type="dxa"/>
          </w:tcPr>
          <w:p w:rsidR="0021248D" w:rsidRPr="0067525F" w:rsidRDefault="0021248D" w:rsidP="007874CC">
            <w:pPr>
              <w:spacing w:line="360" w:lineRule="auto"/>
              <w:jc w:val="center"/>
              <w:rPr>
                <w:rFonts w:ascii="Times New Roman" w:eastAsia="Calibri" w:hAnsi="Times New Roman" w:cs="Times New Roman"/>
                <w:b/>
                <w:sz w:val="24"/>
                <w:szCs w:val="24"/>
              </w:rPr>
            </w:pPr>
            <w:r w:rsidRPr="0067525F">
              <w:rPr>
                <w:rFonts w:ascii="Times New Roman" w:eastAsia="Calibri" w:hAnsi="Times New Roman" w:cs="Times New Roman"/>
                <w:b/>
                <w:sz w:val="24"/>
                <w:szCs w:val="24"/>
              </w:rPr>
              <w:t>9</w:t>
            </w:r>
            <w:r w:rsidR="005E5EED" w:rsidRPr="0067525F">
              <w:rPr>
                <w:rFonts w:ascii="Times New Roman" w:eastAsia="Calibri" w:hAnsi="Times New Roman" w:cs="Times New Roman"/>
                <w:b/>
                <w:sz w:val="24"/>
                <w:szCs w:val="24"/>
              </w:rPr>
              <w:t xml:space="preserve"> </w:t>
            </w:r>
            <w:r w:rsidRPr="0067525F">
              <w:rPr>
                <w:rFonts w:ascii="Times New Roman" w:eastAsia="Calibri" w:hAnsi="Times New Roman" w:cs="Times New Roman"/>
                <w:b/>
                <w:sz w:val="24"/>
                <w:szCs w:val="24"/>
              </w:rPr>
              <w:t>класс</w:t>
            </w:r>
          </w:p>
        </w:tc>
      </w:tr>
      <w:tr w:rsidR="004849B6" w:rsidTr="00782F3A">
        <w:trPr>
          <w:trHeight w:val="687"/>
        </w:trPr>
        <w:tc>
          <w:tcPr>
            <w:tcW w:w="3544" w:type="dxa"/>
          </w:tcPr>
          <w:p w:rsidR="004849B6" w:rsidRPr="0067525F" w:rsidRDefault="004849B6" w:rsidP="00FA6961">
            <w:pPr>
              <w:jc w:val="both"/>
              <w:rPr>
                <w:rFonts w:ascii="Times New Roman" w:eastAsia="Calibri" w:hAnsi="Times New Roman" w:cs="Times New Roman"/>
                <w:sz w:val="24"/>
                <w:szCs w:val="24"/>
              </w:rPr>
            </w:pPr>
            <w:r w:rsidRPr="0067525F">
              <w:rPr>
                <w:rFonts w:ascii="Times New Roman" w:eastAsia="Calibri" w:hAnsi="Times New Roman" w:cs="Times New Roman"/>
                <w:sz w:val="24"/>
                <w:szCs w:val="24"/>
              </w:rPr>
              <w:t xml:space="preserve">Максимальная      учебная </w:t>
            </w:r>
          </w:p>
          <w:p w:rsidR="004849B6" w:rsidRPr="0067525F" w:rsidRDefault="004849B6" w:rsidP="00FA6961">
            <w:pPr>
              <w:jc w:val="both"/>
              <w:rPr>
                <w:rFonts w:ascii="Times New Roman" w:eastAsia="Calibri" w:hAnsi="Times New Roman" w:cs="Times New Roman"/>
                <w:sz w:val="24"/>
                <w:szCs w:val="24"/>
              </w:rPr>
            </w:pPr>
            <w:r w:rsidRPr="0067525F">
              <w:rPr>
                <w:rFonts w:ascii="Times New Roman" w:eastAsia="Calibri" w:hAnsi="Times New Roman" w:cs="Times New Roman"/>
                <w:sz w:val="24"/>
                <w:szCs w:val="24"/>
              </w:rPr>
              <w:t>нагрузка в часах</w:t>
            </w:r>
          </w:p>
        </w:tc>
        <w:tc>
          <w:tcPr>
            <w:tcW w:w="3969" w:type="dxa"/>
            <w:gridSpan w:val="2"/>
          </w:tcPr>
          <w:p w:rsidR="004849B6" w:rsidRPr="0067525F" w:rsidRDefault="004849B6" w:rsidP="00514BD4">
            <w:pPr>
              <w:spacing w:line="360" w:lineRule="auto"/>
              <w:jc w:val="both"/>
              <w:rPr>
                <w:rFonts w:ascii="Times New Roman" w:eastAsia="Calibri" w:hAnsi="Times New Roman" w:cs="Times New Roman"/>
                <w:sz w:val="24"/>
                <w:szCs w:val="24"/>
              </w:rPr>
            </w:pPr>
            <w:r w:rsidRPr="0067525F">
              <w:rPr>
                <w:rFonts w:ascii="Times New Roman" w:eastAsia="Calibri" w:hAnsi="Times New Roman" w:cs="Times New Roman"/>
                <w:sz w:val="24"/>
                <w:szCs w:val="24"/>
              </w:rPr>
              <w:t xml:space="preserve">                  1777</w:t>
            </w:r>
          </w:p>
        </w:tc>
        <w:tc>
          <w:tcPr>
            <w:tcW w:w="1843" w:type="dxa"/>
          </w:tcPr>
          <w:p w:rsidR="004849B6" w:rsidRPr="0067525F" w:rsidRDefault="004849B6" w:rsidP="00514BD4">
            <w:pPr>
              <w:spacing w:line="360" w:lineRule="auto"/>
              <w:jc w:val="both"/>
              <w:rPr>
                <w:rFonts w:ascii="Times New Roman" w:eastAsia="Calibri" w:hAnsi="Times New Roman" w:cs="Times New Roman"/>
                <w:sz w:val="24"/>
                <w:szCs w:val="24"/>
              </w:rPr>
            </w:pPr>
            <w:r w:rsidRPr="0067525F">
              <w:rPr>
                <w:rFonts w:ascii="Times New Roman" w:eastAsia="Calibri" w:hAnsi="Times New Roman" w:cs="Times New Roman"/>
                <w:sz w:val="24"/>
                <w:szCs w:val="24"/>
              </w:rPr>
              <w:t xml:space="preserve">     297</w:t>
            </w:r>
          </w:p>
        </w:tc>
      </w:tr>
      <w:tr w:rsidR="004849B6" w:rsidTr="00782F3A">
        <w:tc>
          <w:tcPr>
            <w:tcW w:w="3544" w:type="dxa"/>
          </w:tcPr>
          <w:p w:rsidR="004849B6" w:rsidRPr="0067525F" w:rsidRDefault="004849B6" w:rsidP="00FA6961">
            <w:pPr>
              <w:jc w:val="both"/>
              <w:rPr>
                <w:rFonts w:ascii="Times New Roman" w:eastAsia="Calibri" w:hAnsi="Times New Roman" w:cs="Times New Roman"/>
                <w:sz w:val="24"/>
                <w:szCs w:val="24"/>
              </w:rPr>
            </w:pPr>
            <w:r w:rsidRPr="0067525F">
              <w:rPr>
                <w:rFonts w:ascii="Times New Roman" w:eastAsia="Calibri" w:hAnsi="Times New Roman" w:cs="Times New Roman"/>
                <w:sz w:val="24"/>
                <w:szCs w:val="24"/>
              </w:rPr>
              <w:t xml:space="preserve">Количество часов </w:t>
            </w:r>
            <w:proofErr w:type="gramStart"/>
            <w:r w:rsidRPr="0067525F">
              <w:rPr>
                <w:rFonts w:ascii="Times New Roman" w:eastAsia="Calibri" w:hAnsi="Times New Roman" w:cs="Times New Roman"/>
                <w:sz w:val="24"/>
                <w:szCs w:val="24"/>
              </w:rPr>
              <w:t>на</w:t>
            </w:r>
            <w:proofErr w:type="gramEnd"/>
          </w:p>
          <w:p w:rsidR="004849B6" w:rsidRPr="0067525F" w:rsidRDefault="004849B6" w:rsidP="00FA6961">
            <w:pPr>
              <w:jc w:val="both"/>
              <w:rPr>
                <w:rFonts w:ascii="Times New Roman" w:eastAsia="Calibri" w:hAnsi="Times New Roman" w:cs="Times New Roman"/>
                <w:sz w:val="24"/>
                <w:szCs w:val="24"/>
              </w:rPr>
            </w:pPr>
            <w:r w:rsidRPr="00224B4C">
              <w:rPr>
                <w:rFonts w:ascii="Times New Roman" w:eastAsia="Calibri" w:hAnsi="Times New Roman" w:cs="Times New Roman"/>
                <w:sz w:val="24"/>
                <w:szCs w:val="24"/>
              </w:rPr>
              <w:t>аудиторные</w:t>
            </w:r>
            <w:r w:rsidRPr="0067525F">
              <w:rPr>
                <w:rFonts w:ascii="Times New Roman" w:eastAsia="Calibri" w:hAnsi="Times New Roman" w:cs="Times New Roman"/>
                <w:sz w:val="24"/>
                <w:szCs w:val="24"/>
              </w:rPr>
              <w:t xml:space="preserve"> занятия</w:t>
            </w:r>
          </w:p>
        </w:tc>
        <w:tc>
          <w:tcPr>
            <w:tcW w:w="3969" w:type="dxa"/>
            <w:gridSpan w:val="2"/>
          </w:tcPr>
          <w:p w:rsidR="004849B6" w:rsidRPr="0067525F" w:rsidRDefault="00782F3A" w:rsidP="00514BD4">
            <w:pPr>
              <w:spacing w:line="360" w:lineRule="auto"/>
              <w:jc w:val="both"/>
              <w:rPr>
                <w:rFonts w:ascii="Times New Roman" w:eastAsia="Calibri" w:hAnsi="Times New Roman" w:cs="Times New Roman"/>
                <w:sz w:val="24"/>
                <w:szCs w:val="24"/>
              </w:rPr>
            </w:pPr>
            <w:r w:rsidRPr="0067525F">
              <w:rPr>
                <w:rFonts w:ascii="Times New Roman" w:eastAsia="Calibri" w:hAnsi="Times New Roman" w:cs="Times New Roman"/>
                <w:sz w:val="24"/>
                <w:szCs w:val="24"/>
              </w:rPr>
              <w:t xml:space="preserve">                   592</w:t>
            </w:r>
          </w:p>
        </w:tc>
        <w:tc>
          <w:tcPr>
            <w:tcW w:w="1843" w:type="dxa"/>
          </w:tcPr>
          <w:p w:rsidR="004849B6" w:rsidRPr="0067525F" w:rsidRDefault="00782F3A" w:rsidP="00514BD4">
            <w:pPr>
              <w:spacing w:line="360" w:lineRule="auto"/>
              <w:jc w:val="both"/>
              <w:rPr>
                <w:rFonts w:ascii="Times New Roman" w:eastAsia="Calibri" w:hAnsi="Times New Roman" w:cs="Times New Roman"/>
                <w:sz w:val="24"/>
                <w:szCs w:val="24"/>
              </w:rPr>
            </w:pPr>
            <w:r w:rsidRPr="0067525F">
              <w:rPr>
                <w:rFonts w:ascii="Times New Roman" w:eastAsia="Calibri" w:hAnsi="Times New Roman" w:cs="Times New Roman"/>
                <w:sz w:val="24"/>
                <w:szCs w:val="24"/>
              </w:rPr>
              <w:t xml:space="preserve">      99</w:t>
            </w:r>
          </w:p>
        </w:tc>
      </w:tr>
      <w:tr w:rsidR="0021248D" w:rsidTr="00452DA3">
        <w:tc>
          <w:tcPr>
            <w:tcW w:w="3544" w:type="dxa"/>
          </w:tcPr>
          <w:p w:rsidR="0021248D" w:rsidRPr="0067525F" w:rsidRDefault="0021248D" w:rsidP="00FA6961">
            <w:pPr>
              <w:jc w:val="both"/>
              <w:rPr>
                <w:rFonts w:ascii="Times New Roman" w:eastAsia="Calibri" w:hAnsi="Times New Roman" w:cs="Times New Roman"/>
                <w:sz w:val="24"/>
                <w:szCs w:val="24"/>
              </w:rPr>
            </w:pPr>
            <w:r w:rsidRPr="0067525F">
              <w:rPr>
                <w:rFonts w:ascii="Times New Roman" w:eastAsia="Calibri" w:hAnsi="Times New Roman" w:cs="Times New Roman"/>
                <w:sz w:val="24"/>
                <w:szCs w:val="24"/>
              </w:rPr>
              <w:t xml:space="preserve">Общее количество часов на  </w:t>
            </w:r>
            <w:r w:rsidRPr="00224B4C">
              <w:rPr>
                <w:rFonts w:ascii="Times New Roman" w:eastAsia="Calibri" w:hAnsi="Times New Roman" w:cs="Times New Roman"/>
                <w:sz w:val="24"/>
                <w:szCs w:val="24"/>
              </w:rPr>
              <w:t xml:space="preserve">аудиторные </w:t>
            </w:r>
            <w:r w:rsidRPr="0067525F">
              <w:rPr>
                <w:rFonts w:ascii="Times New Roman" w:eastAsia="Calibri" w:hAnsi="Times New Roman" w:cs="Times New Roman"/>
                <w:sz w:val="24"/>
                <w:szCs w:val="24"/>
              </w:rPr>
              <w:t>занятия</w:t>
            </w:r>
          </w:p>
        </w:tc>
        <w:tc>
          <w:tcPr>
            <w:tcW w:w="5812" w:type="dxa"/>
            <w:gridSpan w:val="3"/>
          </w:tcPr>
          <w:p w:rsidR="0021248D" w:rsidRPr="0067525F" w:rsidRDefault="0021248D" w:rsidP="00514BD4">
            <w:pPr>
              <w:spacing w:line="360" w:lineRule="auto"/>
              <w:jc w:val="both"/>
              <w:rPr>
                <w:rFonts w:ascii="Times New Roman" w:eastAsia="Calibri" w:hAnsi="Times New Roman" w:cs="Times New Roman"/>
                <w:sz w:val="24"/>
                <w:szCs w:val="24"/>
              </w:rPr>
            </w:pPr>
            <w:r w:rsidRPr="0067525F">
              <w:rPr>
                <w:rFonts w:ascii="Times New Roman" w:eastAsia="Calibri" w:hAnsi="Times New Roman" w:cs="Times New Roman"/>
                <w:sz w:val="24"/>
                <w:szCs w:val="24"/>
              </w:rPr>
              <w:t xml:space="preserve">                                 691</w:t>
            </w:r>
          </w:p>
        </w:tc>
      </w:tr>
      <w:tr w:rsidR="004849B6" w:rsidTr="001D78CD">
        <w:trPr>
          <w:trHeight w:val="629"/>
        </w:trPr>
        <w:tc>
          <w:tcPr>
            <w:tcW w:w="3544" w:type="dxa"/>
          </w:tcPr>
          <w:p w:rsidR="00782F3A" w:rsidRPr="0067525F" w:rsidRDefault="00782F3A" w:rsidP="00FA6961">
            <w:pPr>
              <w:jc w:val="both"/>
              <w:rPr>
                <w:rFonts w:ascii="Times New Roman" w:eastAsia="Calibri" w:hAnsi="Times New Roman" w:cs="Times New Roman"/>
                <w:sz w:val="24"/>
                <w:szCs w:val="24"/>
              </w:rPr>
            </w:pPr>
            <w:r w:rsidRPr="0067525F">
              <w:rPr>
                <w:rFonts w:ascii="Times New Roman" w:eastAsia="Calibri" w:hAnsi="Times New Roman" w:cs="Times New Roman"/>
                <w:sz w:val="24"/>
                <w:szCs w:val="24"/>
              </w:rPr>
              <w:t xml:space="preserve">Общее количество часов на  </w:t>
            </w:r>
            <w:r w:rsidR="001371EC" w:rsidRPr="00224B4C">
              <w:rPr>
                <w:rFonts w:ascii="Times New Roman" w:eastAsia="Calibri" w:hAnsi="Times New Roman" w:cs="Times New Roman"/>
                <w:sz w:val="24"/>
                <w:szCs w:val="24"/>
              </w:rPr>
              <w:t>самостоятельные</w:t>
            </w:r>
            <w:r w:rsidR="001371EC" w:rsidRPr="0067525F">
              <w:rPr>
                <w:rFonts w:ascii="Times New Roman" w:eastAsia="Calibri" w:hAnsi="Times New Roman" w:cs="Times New Roman"/>
                <w:b/>
                <w:sz w:val="24"/>
                <w:szCs w:val="24"/>
              </w:rPr>
              <w:t xml:space="preserve"> </w:t>
            </w:r>
            <w:r w:rsidR="001371EC" w:rsidRPr="0067525F">
              <w:rPr>
                <w:rFonts w:ascii="Times New Roman" w:eastAsia="Calibri" w:hAnsi="Times New Roman" w:cs="Times New Roman"/>
                <w:sz w:val="24"/>
                <w:szCs w:val="24"/>
              </w:rPr>
              <w:t>занятия</w:t>
            </w:r>
          </w:p>
        </w:tc>
        <w:tc>
          <w:tcPr>
            <w:tcW w:w="3969" w:type="dxa"/>
            <w:gridSpan w:val="2"/>
          </w:tcPr>
          <w:p w:rsidR="004849B6" w:rsidRPr="0067525F" w:rsidRDefault="00782F3A" w:rsidP="00514BD4">
            <w:pPr>
              <w:spacing w:line="360" w:lineRule="auto"/>
              <w:jc w:val="both"/>
              <w:rPr>
                <w:rFonts w:ascii="Times New Roman" w:eastAsia="Calibri" w:hAnsi="Times New Roman" w:cs="Times New Roman"/>
                <w:sz w:val="24"/>
                <w:szCs w:val="24"/>
              </w:rPr>
            </w:pPr>
            <w:r w:rsidRPr="0067525F">
              <w:rPr>
                <w:rFonts w:ascii="Times New Roman" w:eastAsia="Calibri" w:hAnsi="Times New Roman" w:cs="Times New Roman"/>
                <w:sz w:val="24"/>
                <w:szCs w:val="24"/>
              </w:rPr>
              <w:t xml:space="preserve">                    1185</w:t>
            </w:r>
          </w:p>
        </w:tc>
        <w:tc>
          <w:tcPr>
            <w:tcW w:w="1843" w:type="dxa"/>
          </w:tcPr>
          <w:p w:rsidR="004849B6" w:rsidRPr="0067525F" w:rsidRDefault="00782F3A" w:rsidP="00514BD4">
            <w:pPr>
              <w:spacing w:line="360" w:lineRule="auto"/>
              <w:jc w:val="both"/>
              <w:rPr>
                <w:rFonts w:ascii="Times New Roman" w:eastAsia="Calibri" w:hAnsi="Times New Roman" w:cs="Times New Roman"/>
                <w:sz w:val="24"/>
                <w:szCs w:val="24"/>
              </w:rPr>
            </w:pPr>
            <w:r w:rsidRPr="0067525F">
              <w:rPr>
                <w:rFonts w:ascii="Times New Roman" w:eastAsia="Calibri" w:hAnsi="Times New Roman" w:cs="Times New Roman"/>
                <w:sz w:val="24"/>
                <w:szCs w:val="24"/>
              </w:rPr>
              <w:t xml:space="preserve">     198</w:t>
            </w:r>
          </w:p>
        </w:tc>
      </w:tr>
    </w:tbl>
    <w:p w:rsidR="00672739" w:rsidRDefault="00672739" w:rsidP="00262AAD">
      <w:pPr>
        <w:spacing w:after="0" w:line="360" w:lineRule="auto"/>
        <w:contextualSpacing/>
        <w:jc w:val="right"/>
        <w:rPr>
          <w:rFonts w:ascii="Times New Roman" w:eastAsia="Calibri" w:hAnsi="Times New Roman" w:cs="Times New Roman"/>
          <w:sz w:val="28"/>
          <w:szCs w:val="28"/>
        </w:rPr>
      </w:pPr>
    </w:p>
    <w:p w:rsidR="006072A2" w:rsidRDefault="00681B6A" w:rsidP="006072A2">
      <w:pPr>
        <w:spacing w:after="0" w:line="240" w:lineRule="auto"/>
        <w:contextualSpacing/>
        <w:jc w:val="center"/>
        <w:rPr>
          <w:rFonts w:ascii="Times New Roman" w:eastAsia="Calibri" w:hAnsi="Times New Roman" w:cs="Times New Roman"/>
          <w:sz w:val="28"/>
          <w:szCs w:val="28"/>
        </w:rPr>
      </w:pPr>
      <w:r w:rsidRPr="00E60E14">
        <w:rPr>
          <w:rFonts w:ascii="Times New Roman" w:eastAsia="Calibri" w:hAnsi="Times New Roman" w:cs="Times New Roman"/>
          <w:sz w:val="28"/>
          <w:szCs w:val="28"/>
        </w:rPr>
        <w:t>Вариативная часть</w:t>
      </w:r>
      <w:r w:rsidR="007874CC" w:rsidRPr="00E60E14">
        <w:rPr>
          <w:rFonts w:ascii="Times New Roman" w:eastAsia="Calibri" w:hAnsi="Times New Roman" w:cs="Times New Roman"/>
          <w:sz w:val="28"/>
          <w:szCs w:val="28"/>
        </w:rPr>
        <w:t xml:space="preserve"> </w:t>
      </w:r>
      <w:r w:rsidR="00EF0B64">
        <w:rPr>
          <w:rFonts w:ascii="Times New Roman" w:eastAsia="Calibri" w:hAnsi="Times New Roman" w:cs="Times New Roman"/>
          <w:sz w:val="28"/>
          <w:szCs w:val="28"/>
        </w:rPr>
        <w:t>«Ч</w:t>
      </w:r>
      <w:r w:rsidRPr="00E60E14">
        <w:rPr>
          <w:rFonts w:ascii="Times New Roman" w:eastAsia="Calibri" w:hAnsi="Times New Roman" w:cs="Times New Roman"/>
          <w:sz w:val="28"/>
          <w:szCs w:val="28"/>
        </w:rPr>
        <w:t>тение с листа</w:t>
      </w:r>
      <w:r w:rsidR="00EF0B64">
        <w:rPr>
          <w:rFonts w:ascii="Times New Roman" w:eastAsia="Calibri" w:hAnsi="Times New Roman" w:cs="Times New Roman"/>
          <w:sz w:val="28"/>
          <w:szCs w:val="28"/>
        </w:rPr>
        <w:t>»</w:t>
      </w:r>
      <w:r w:rsidRPr="00E60E14">
        <w:rPr>
          <w:rFonts w:ascii="Times New Roman" w:eastAsia="Calibri" w:hAnsi="Times New Roman" w:cs="Times New Roman"/>
          <w:sz w:val="28"/>
          <w:szCs w:val="28"/>
        </w:rPr>
        <w:t xml:space="preserve"> 2</w:t>
      </w:r>
      <w:r w:rsidR="007874CC" w:rsidRPr="00E60E14">
        <w:rPr>
          <w:rFonts w:ascii="Times New Roman" w:eastAsia="Calibri" w:hAnsi="Times New Roman" w:cs="Times New Roman"/>
          <w:sz w:val="28"/>
          <w:szCs w:val="28"/>
        </w:rPr>
        <w:t xml:space="preserve"> </w:t>
      </w:r>
      <w:r w:rsidRPr="00E60E14">
        <w:rPr>
          <w:rFonts w:ascii="Times New Roman" w:eastAsia="Calibri" w:hAnsi="Times New Roman" w:cs="Times New Roman"/>
          <w:sz w:val="28"/>
          <w:szCs w:val="28"/>
        </w:rPr>
        <w:t>- 4 класс</w:t>
      </w:r>
    </w:p>
    <w:p w:rsidR="00681B6A" w:rsidRDefault="006072A2" w:rsidP="006072A2">
      <w:pPr>
        <w:spacing w:after="0" w:line="240" w:lineRule="auto"/>
        <w:contextualSpacing/>
        <w:jc w:val="right"/>
        <w:rPr>
          <w:rFonts w:ascii="Times New Roman" w:eastAsia="Calibri" w:hAnsi="Times New Roman" w:cs="Times New Roman"/>
          <w:i/>
          <w:sz w:val="24"/>
          <w:szCs w:val="24"/>
        </w:rPr>
      </w:pPr>
      <w:r w:rsidRPr="006072A2">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Таблица 2</w:t>
      </w:r>
    </w:p>
    <w:p w:rsidR="00544ADB" w:rsidRPr="006072A2" w:rsidRDefault="00544ADB" w:rsidP="006072A2">
      <w:pPr>
        <w:spacing w:after="0" w:line="240" w:lineRule="auto"/>
        <w:contextualSpacing/>
        <w:jc w:val="right"/>
        <w:rPr>
          <w:rFonts w:ascii="Times New Roman" w:eastAsia="Calibri" w:hAnsi="Times New Roman" w:cs="Times New Roman"/>
          <w:i/>
          <w:sz w:val="24"/>
          <w:szCs w:val="24"/>
        </w:rPr>
      </w:pPr>
    </w:p>
    <w:tbl>
      <w:tblPr>
        <w:tblStyle w:val="a6"/>
        <w:tblW w:w="0" w:type="auto"/>
        <w:tblLook w:val="04A0" w:firstRow="1" w:lastRow="0" w:firstColumn="1" w:lastColumn="0" w:noHBand="0" w:noVBand="1"/>
      </w:tblPr>
      <w:tblGrid>
        <w:gridCol w:w="5211"/>
        <w:gridCol w:w="4360"/>
      </w:tblGrid>
      <w:tr w:rsidR="00681B6A" w:rsidTr="00042643">
        <w:tc>
          <w:tcPr>
            <w:tcW w:w="5211" w:type="dxa"/>
          </w:tcPr>
          <w:p w:rsidR="00681B6A" w:rsidRPr="00786F89" w:rsidRDefault="00681B6A" w:rsidP="00786F89">
            <w:pPr>
              <w:jc w:val="center"/>
              <w:rPr>
                <w:rFonts w:ascii="Times New Roman" w:eastAsia="Calibri" w:hAnsi="Times New Roman" w:cs="Times New Roman"/>
                <w:b/>
                <w:sz w:val="24"/>
                <w:szCs w:val="24"/>
              </w:rPr>
            </w:pPr>
            <w:r w:rsidRPr="00786F89">
              <w:rPr>
                <w:rFonts w:ascii="Times New Roman" w:eastAsia="Calibri" w:hAnsi="Times New Roman" w:cs="Times New Roman"/>
                <w:b/>
                <w:sz w:val="24"/>
                <w:szCs w:val="24"/>
              </w:rPr>
              <w:t>Содержание</w:t>
            </w:r>
          </w:p>
        </w:tc>
        <w:tc>
          <w:tcPr>
            <w:tcW w:w="4360" w:type="dxa"/>
          </w:tcPr>
          <w:p w:rsidR="00681B6A" w:rsidRPr="00786F89" w:rsidRDefault="00C4173C" w:rsidP="00786F89">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2 -</w:t>
            </w:r>
            <w:r w:rsidR="00681B6A" w:rsidRPr="00786F89">
              <w:rPr>
                <w:rFonts w:ascii="Times New Roman" w:eastAsia="Calibri" w:hAnsi="Times New Roman" w:cs="Times New Roman"/>
                <w:b/>
                <w:sz w:val="24"/>
                <w:szCs w:val="24"/>
              </w:rPr>
              <w:t xml:space="preserve"> 4 классы</w:t>
            </w:r>
          </w:p>
        </w:tc>
      </w:tr>
      <w:tr w:rsidR="00681B6A" w:rsidTr="00042643">
        <w:tc>
          <w:tcPr>
            <w:tcW w:w="5211" w:type="dxa"/>
          </w:tcPr>
          <w:p w:rsidR="00681B6A" w:rsidRPr="00786F89" w:rsidRDefault="00681B6A" w:rsidP="00042643">
            <w:pPr>
              <w:jc w:val="both"/>
              <w:rPr>
                <w:rFonts w:ascii="Times New Roman" w:eastAsia="Calibri" w:hAnsi="Times New Roman" w:cs="Times New Roman"/>
                <w:b/>
                <w:sz w:val="24"/>
                <w:szCs w:val="24"/>
              </w:rPr>
            </w:pPr>
            <w:r w:rsidRPr="00786F89">
              <w:rPr>
                <w:rFonts w:ascii="Times New Roman" w:eastAsia="Calibri" w:hAnsi="Times New Roman" w:cs="Times New Roman"/>
                <w:sz w:val="24"/>
                <w:szCs w:val="24"/>
              </w:rPr>
              <w:t>Максимальная      учебная нагрузка  в  часах</w:t>
            </w:r>
          </w:p>
        </w:tc>
        <w:tc>
          <w:tcPr>
            <w:tcW w:w="4360" w:type="dxa"/>
          </w:tcPr>
          <w:p w:rsidR="00681B6A" w:rsidRPr="00786F89" w:rsidRDefault="00F360FC" w:rsidP="00786F89">
            <w:pPr>
              <w:jc w:val="center"/>
              <w:rPr>
                <w:rFonts w:ascii="Times New Roman" w:eastAsia="Calibri" w:hAnsi="Times New Roman" w:cs="Times New Roman"/>
                <w:sz w:val="24"/>
                <w:szCs w:val="24"/>
              </w:rPr>
            </w:pPr>
            <w:r w:rsidRPr="00786F89">
              <w:rPr>
                <w:rFonts w:ascii="Times New Roman" w:eastAsia="Calibri" w:hAnsi="Times New Roman" w:cs="Times New Roman"/>
                <w:sz w:val="24"/>
                <w:szCs w:val="24"/>
              </w:rPr>
              <w:t>99</w:t>
            </w:r>
          </w:p>
        </w:tc>
      </w:tr>
      <w:tr w:rsidR="00681B6A" w:rsidTr="00042643">
        <w:tc>
          <w:tcPr>
            <w:tcW w:w="5211" w:type="dxa"/>
          </w:tcPr>
          <w:p w:rsidR="00681B6A" w:rsidRPr="00786F89" w:rsidRDefault="00F360FC" w:rsidP="00042643">
            <w:pPr>
              <w:rPr>
                <w:rFonts w:ascii="Times New Roman" w:eastAsia="Calibri" w:hAnsi="Times New Roman" w:cs="Times New Roman"/>
                <w:b/>
                <w:sz w:val="24"/>
                <w:szCs w:val="24"/>
              </w:rPr>
            </w:pPr>
            <w:r w:rsidRPr="00786F89">
              <w:rPr>
                <w:rFonts w:ascii="Times New Roman" w:eastAsia="Calibri" w:hAnsi="Times New Roman" w:cs="Times New Roman"/>
                <w:sz w:val="24"/>
                <w:szCs w:val="24"/>
              </w:rPr>
              <w:t xml:space="preserve">Общее количество часов на  </w:t>
            </w:r>
            <w:r w:rsidRPr="00224B4C">
              <w:rPr>
                <w:rFonts w:ascii="Times New Roman" w:eastAsia="Calibri" w:hAnsi="Times New Roman" w:cs="Times New Roman"/>
                <w:sz w:val="24"/>
                <w:szCs w:val="24"/>
              </w:rPr>
              <w:t>аудиторные</w:t>
            </w:r>
            <w:r w:rsidRPr="00786F89">
              <w:rPr>
                <w:rFonts w:ascii="Times New Roman" w:eastAsia="Calibri" w:hAnsi="Times New Roman" w:cs="Times New Roman"/>
                <w:sz w:val="24"/>
                <w:szCs w:val="24"/>
              </w:rPr>
              <w:t xml:space="preserve"> занятия</w:t>
            </w:r>
          </w:p>
        </w:tc>
        <w:tc>
          <w:tcPr>
            <w:tcW w:w="4360" w:type="dxa"/>
          </w:tcPr>
          <w:p w:rsidR="00681B6A" w:rsidRPr="00786F89" w:rsidRDefault="00F360FC" w:rsidP="00786F89">
            <w:pPr>
              <w:jc w:val="center"/>
              <w:rPr>
                <w:rFonts w:ascii="Times New Roman" w:eastAsia="Calibri" w:hAnsi="Times New Roman" w:cs="Times New Roman"/>
                <w:sz w:val="24"/>
                <w:szCs w:val="24"/>
              </w:rPr>
            </w:pPr>
            <w:r w:rsidRPr="00786F89">
              <w:rPr>
                <w:rFonts w:ascii="Times New Roman" w:eastAsia="Calibri" w:hAnsi="Times New Roman" w:cs="Times New Roman"/>
                <w:sz w:val="24"/>
                <w:szCs w:val="24"/>
              </w:rPr>
              <w:t>49,5</w:t>
            </w:r>
          </w:p>
        </w:tc>
      </w:tr>
      <w:tr w:rsidR="00681B6A" w:rsidTr="00876EDA">
        <w:trPr>
          <w:trHeight w:val="605"/>
        </w:trPr>
        <w:tc>
          <w:tcPr>
            <w:tcW w:w="5211" w:type="dxa"/>
          </w:tcPr>
          <w:p w:rsidR="00681B6A" w:rsidRPr="00786F89" w:rsidRDefault="00F360FC" w:rsidP="00876EDA">
            <w:pPr>
              <w:rPr>
                <w:rFonts w:ascii="Times New Roman" w:eastAsia="Calibri" w:hAnsi="Times New Roman" w:cs="Times New Roman"/>
                <w:b/>
                <w:sz w:val="24"/>
                <w:szCs w:val="24"/>
              </w:rPr>
            </w:pPr>
            <w:r w:rsidRPr="00786F89">
              <w:rPr>
                <w:rFonts w:ascii="Times New Roman" w:eastAsia="Calibri" w:hAnsi="Times New Roman" w:cs="Times New Roman"/>
                <w:sz w:val="24"/>
                <w:szCs w:val="24"/>
              </w:rPr>
              <w:t xml:space="preserve">Общее количество часов на  </w:t>
            </w:r>
            <w:r w:rsidR="001371EC" w:rsidRPr="00224B4C">
              <w:rPr>
                <w:rFonts w:ascii="Times New Roman" w:eastAsia="Calibri" w:hAnsi="Times New Roman" w:cs="Times New Roman"/>
                <w:sz w:val="24"/>
                <w:szCs w:val="24"/>
              </w:rPr>
              <w:t>самостоятельные</w:t>
            </w:r>
            <w:r w:rsidR="00CC3134" w:rsidRPr="00786F89">
              <w:rPr>
                <w:rFonts w:ascii="Times New Roman" w:eastAsia="Calibri" w:hAnsi="Times New Roman" w:cs="Times New Roman"/>
                <w:b/>
                <w:sz w:val="24"/>
                <w:szCs w:val="24"/>
              </w:rPr>
              <w:t xml:space="preserve"> </w:t>
            </w:r>
            <w:r w:rsidRPr="00786F89">
              <w:rPr>
                <w:rFonts w:ascii="Times New Roman" w:eastAsia="Calibri" w:hAnsi="Times New Roman" w:cs="Times New Roman"/>
                <w:sz w:val="24"/>
                <w:szCs w:val="24"/>
              </w:rPr>
              <w:t>занятия</w:t>
            </w:r>
          </w:p>
        </w:tc>
        <w:tc>
          <w:tcPr>
            <w:tcW w:w="4360" w:type="dxa"/>
          </w:tcPr>
          <w:p w:rsidR="00681B6A" w:rsidRPr="00786F89" w:rsidRDefault="00F360FC" w:rsidP="00876EDA">
            <w:pPr>
              <w:jc w:val="center"/>
              <w:rPr>
                <w:rFonts w:ascii="Times New Roman" w:eastAsia="Calibri" w:hAnsi="Times New Roman" w:cs="Times New Roman"/>
                <w:sz w:val="24"/>
                <w:szCs w:val="24"/>
              </w:rPr>
            </w:pPr>
            <w:r w:rsidRPr="00786F89">
              <w:rPr>
                <w:rFonts w:ascii="Times New Roman" w:eastAsia="Calibri" w:hAnsi="Times New Roman" w:cs="Times New Roman"/>
                <w:sz w:val="24"/>
                <w:szCs w:val="24"/>
              </w:rPr>
              <w:t>49,5</w:t>
            </w:r>
          </w:p>
        </w:tc>
      </w:tr>
    </w:tbl>
    <w:p w:rsidR="00681B6A" w:rsidRPr="00681B6A" w:rsidRDefault="00681B6A" w:rsidP="00262AAD">
      <w:pPr>
        <w:spacing w:after="0" w:line="360" w:lineRule="auto"/>
        <w:contextualSpacing/>
        <w:jc w:val="both"/>
        <w:rPr>
          <w:rFonts w:ascii="Times New Roman" w:eastAsia="Calibri" w:hAnsi="Times New Roman" w:cs="Times New Roman"/>
          <w:b/>
          <w:sz w:val="28"/>
          <w:szCs w:val="28"/>
        </w:rPr>
      </w:pPr>
    </w:p>
    <w:p w:rsidR="00024298" w:rsidRDefault="00900CC2" w:rsidP="000A7332">
      <w:pPr>
        <w:spacing w:after="0" w:line="360" w:lineRule="auto"/>
        <w:contextualSpacing/>
        <w:rPr>
          <w:rFonts w:ascii="Times New Roman" w:eastAsia="Calibri" w:hAnsi="Times New Roman" w:cs="Times New Roman"/>
          <w:b/>
          <w:sz w:val="28"/>
          <w:szCs w:val="28"/>
        </w:rPr>
      </w:pPr>
      <w:r w:rsidRPr="00D17808">
        <w:rPr>
          <w:rFonts w:ascii="Times New Roman" w:hAnsi="Times New Roman" w:cs="Times New Roman"/>
          <w:i/>
          <w:sz w:val="28"/>
          <w:szCs w:val="28"/>
        </w:rPr>
        <w:t>Форма проведения учебных аудиторных занятий</w:t>
      </w:r>
    </w:p>
    <w:p w:rsidR="00FA372B" w:rsidRPr="006F71CD" w:rsidRDefault="00024298" w:rsidP="006F6F9A">
      <w:pPr>
        <w:spacing w:before="240" w:after="240" w:line="360" w:lineRule="auto"/>
        <w:ind w:firstLine="708"/>
        <w:contextualSpacing/>
        <w:jc w:val="both"/>
        <w:rPr>
          <w:rFonts w:ascii="Times New Roman" w:eastAsia="Calibri" w:hAnsi="Times New Roman" w:cs="Times New Roman"/>
          <w:sz w:val="28"/>
          <w:szCs w:val="28"/>
        </w:rPr>
      </w:pPr>
      <w:r w:rsidRPr="00024298">
        <w:rPr>
          <w:rFonts w:ascii="Times New Roman" w:eastAsia="Calibri" w:hAnsi="Times New Roman" w:cs="Times New Roman"/>
          <w:sz w:val="28"/>
          <w:szCs w:val="28"/>
        </w:rPr>
        <w:t>Форма проведения занятий</w:t>
      </w:r>
      <w:r w:rsidR="0052566A" w:rsidRPr="006F71CD">
        <w:rPr>
          <w:rFonts w:ascii="Times New Roman" w:eastAsia="Calibri" w:hAnsi="Times New Roman" w:cs="Times New Roman"/>
          <w:sz w:val="28"/>
          <w:szCs w:val="28"/>
        </w:rPr>
        <w:t xml:space="preserve"> – индивидуальная.</w:t>
      </w:r>
      <w:r w:rsidR="00CC3134">
        <w:rPr>
          <w:rFonts w:ascii="Times New Roman" w:eastAsia="Calibri" w:hAnsi="Times New Roman" w:cs="Times New Roman"/>
          <w:sz w:val="28"/>
          <w:szCs w:val="28"/>
        </w:rPr>
        <w:t xml:space="preserve"> </w:t>
      </w:r>
      <w:r w:rsidR="00A07BB5" w:rsidRPr="006F71CD">
        <w:rPr>
          <w:rFonts w:ascii="Times New Roman" w:eastAsia="Calibri" w:hAnsi="Times New Roman" w:cs="Times New Roman"/>
          <w:sz w:val="28"/>
          <w:szCs w:val="28"/>
        </w:rPr>
        <w:t>На специальность</w:t>
      </w:r>
      <w:r w:rsidR="00354883">
        <w:rPr>
          <w:rFonts w:ascii="Times New Roman" w:eastAsia="Calibri" w:hAnsi="Times New Roman" w:cs="Times New Roman"/>
          <w:sz w:val="28"/>
          <w:szCs w:val="28"/>
        </w:rPr>
        <w:t xml:space="preserve"> и чтение с листа </w:t>
      </w:r>
      <w:r w:rsidR="00A07BB5" w:rsidRPr="006F71CD">
        <w:rPr>
          <w:rFonts w:ascii="Times New Roman" w:eastAsia="Calibri" w:hAnsi="Times New Roman" w:cs="Times New Roman"/>
          <w:sz w:val="28"/>
          <w:szCs w:val="28"/>
        </w:rPr>
        <w:t xml:space="preserve"> на ка</w:t>
      </w:r>
      <w:r w:rsidR="00287B48">
        <w:rPr>
          <w:rFonts w:ascii="Times New Roman" w:eastAsia="Calibri" w:hAnsi="Times New Roman" w:cs="Times New Roman"/>
          <w:sz w:val="28"/>
          <w:szCs w:val="28"/>
        </w:rPr>
        <w:t>ждого ученика  отводится в 1 – 4</w:t>
      </w:r>
      <w:r w:rsidR="00A07BB5" w:rsidRPr="006F71CD">
        <w:rPr>
          <w:rFonts w:ascii="Times New Roman" w:eastAsia="Calibri" w:hAnsi="Times New Roman" w:cs="Times New Roman"/>
          <w:sz w:val="28"/>
          <w:szCs w:val="28"/>
        </w:rPr>
        <w:t xml:space="preserve"> классах 2 часа в неделю и </w:t>
      </w:r>
      <w:r w:rsidR="00A07BB5" w:rsidRPr="00287B48">
        <w:rPr>
          <w:rFonts w:ascii="Times New Roman" w:eastAsia="Calibri" w:hAnsi="Times New Roman" w:cs="Times New Roman"/>
          <w:sz w:val="28"/>
          <w:szCs w:val="28"/>
        </w:rPr>
        <w:t>с 5 класса по</w:t>
      </w:r>
      <w:r w:rsidR="00287B48">
        <w:rPr>
          <w:rFonts w:ascii="Times New Roman" w:eastAsia="Calibri" w:hAnsi="Times New Roman" w:cs="Times New Roman"/>
          <w:sz w:val="28"/>
          <w:szCs w:val="28"/>
        </w:rPr>
        <w:t xml:space="preserve"> 8 класс  2</w:t>
      </w:r>
      <w:r w:rsidR="00A07BB5" w:rsidRPr="00287B48">
        <w:rPr>
          <w:rFonts w:ascii="Times New Roman" w:eastAsia="Calibri" w:hAnsi="Times New Roman" w:cs="Times New Roman"/>
          <w:sz w:val="28"/>
          <w:szCs w:val="28"/>
        </w:rPr>
        <w:t>,5 ч</w:t>
      </w:r>
      <w:r w:rsidR="00046C59" w:rsidRPr="00287B48">
        <w:rPr>
          <w:rFonts w:ascii="Times New Roman" w:eastAsia="Calibri" w:hAnsi="Times New Roman" w:cs="Times New Roman"/>
          <w:sz w:val="28"/>
          <w:szCs w:val="28"/>
        </w:rPr>
        <w:t>аса в неделю</w:t>
      </w:r>
      <w:r w:rsidR="004B3326">
        <w:rPr>
          <w:rFonts w:ascii="Times New Roman" w:eastAsia="Calibri" w:hAnsi="Times New Roman" w:cs="Times New Roman"/>
          <w:sz w:val="28"/>
          <w:szCs w:val="28"/>
        </w:rPr>
        <w:t>.  К</w:t>
      </w:r>
      <w:r w:rsidR="00452DA3" w:rsidRPr="00287B48">
        <w:rPr>
          <w:rFonts w:ascii="Times New Roman" w:eastAsia="Calibri" w:hAnsi="Times New Roman" w:cs="Times New Roman"/>
          <w:sz w:val="28"/>
          <w:szCs w:val="28"/>
        </w:rPr>
        <w:t xml:space="preserve">роме того, из вариативной части во 2 – 4 классах </w:t>
      </w:r>
      <w:r w:rsidR="00287B48">
        <w:rPr>
          <w:rFonts w:ascii="Times New Roman" w:eastAsia="Calibri" w:hAnsi="Times New Roman" w:cs="Times New Roman"/>
          <w:sz w:val="28"/>
          <w:szCs w:val="28"/>
        </w:rPr>
        <w:t xml:space="preserve"> добавлены по 0,5 часа на чтение с листа, для воспитания навыка беглого чтения нотного текста, более быстрого разбора</w:t>
      </w:r>
      <w:r w:rsidR="004B3326">
        <w:rPr>
          <w:rFonts w:ascii="Times New Roman" w:eastAsia="Calibri" w:hAnsi="Times New Roman" w:cs="Times New Roman"/>
          <w:sz w:val="28"/>
          <w:szCs w:val="28"/>
        </w:rPr>
        <w:t xml:space="preserve"> музыкального материала </w:t>
      </w:r>
      <w:r w:rsidR="00287B48">
        <w:rPr>
          <w:rFonts w:ascii="Times New Roman" w:eastAsia="Calibri" w:hAnsi="Times New Roman" w:cs="Times New Roman"/>
          <w:sz w:val="28"/>
          <w:szCs w:val="28"/>
        </w:rPr>
        <w:t xml:space="preserve"> и для расширения музыкального кругозора. </w:t>
      </w:r>
      <w:r w:rsidR="00452DA3" w:rsidRPr="00287B48">
        <w:rPr>
          <w:rFonts w:ascii="Times New Roman" w:eastAsia="Calibri" w:hAnsi="Times New Roman" w:cs="Times New Roman"/>
          <w:sz w:val="28"/>
          <w:szCs w:val="28"/>
        </w:rPr>
        <w:t>В</w:t>
      </w:r>
      <w:r w:rsidR="00A07BB5" w:rsidRPr="00287B48">
        <w:rPr>
          <w:rFonts w:ascii="Times New Roman" w:eastAsia="Calibri" w:hAnsi="Times New Roman" w:cs="Times New Roman"/>
          <w:sz w:val="28"/>
          <w:szCs w:val="28"/>
        </w:rPr>
        <w:t xml:space="preserve"> 9 классе на специальность и чтение с листа отводится 3 часа в неделю.</w:t>
      </w:r>
    </w:p>
    <w:p w:rsidR="00D93CA7" w:rsidRDefault="00D93CA7" w:rsidP="00550BF6">
      <w:pPr>
        <w:spacing w:after="240" w:line="360" w:lineRule="auto"/>
        <w:contextualSpacing/>
        <w:jc w:val="center"/>
        <w:rPr>
          <w:rFonts w:ascii="Times New Roman" w:eastAsia="Calibri" w:hAnsi="Times New Roman" w:cs="Times New Roman"/>
          <w:i/>
          <w:sz w:val="28"/>
          <w:szCs w:val="28"/>
        </w:rPr>
      </w:pPr>
    </w:p>
    <w:p w:rsidR="000A7332" w:rsidRDefault="000E5AD6" w:rsidP="000A7332">
      <w:pPr>
        <w:spacing w:after="240" w:line="360" w:lineRule="auto"/>
        <w:contextualSpacing/>
        <w:rPr>
          <w:rFonts w:ascii="Times New Roman" w:eastAsia="Calibri" w:hAnsi="Times New Roman" w:cs="Times New Roman"/>
          <w:i/>
          <w:sz w:val="28"/>
          <w:szCs w:val="28"/>
        </w:rPr>
      </w:pPr>
      <w:r w:rsidRPr="00942A4B">
        <w:rPr>
          <w:rFonts w:ascii="Times New Roman" w:eastAsia="Calibri" w:hAnsi="Times New Roman" w:cs="Times New Roman"/>
          <w:i/>
          <w:sz w:val="28"/>
          <w:szCs w:val="28"/>
        </w:rPr>
        <w:t>Цели и задачи учебного предмета</w:t>
      </w:r>
    </w:p>
    <w:p w:rsidR="000E5AD6" w:rsidRPr="00FA372B" w:rsidRDefault="000E5AD6" w:rsidP="000A7332">
      <w:pPr>
        <w:spacing w:after="240" w:line="360" w:lineRule="auto"/>
        <w:contextualSpacing/>
        <w:rPr>
          <w:rFonts w:ascii="Times New Roman" w:eastAsia="Calibri" w:hAnsi="Times New Roman" w:cs="Times New Roman"/>
          <w:i/>
          <w:sz w:val="28"/>
          <w:szCs w:val="28"/>
        </w:rPr>
      </w:pPr>
      <w:r w:rsidRPr="006F71CD">
        <w:rPr>
          <w:rFonts w:ascii="Times New Roman" w:eastAsia="Times New Roman" w:hAnsi="Times New Roman" w:cs="Times New Roman"/>
          <w:spacing w:val="-2"/>
          <w:sz w:val="28"/>
          <w:szCs w:val="28"/>
          <w:lang w:eastAsia="ru-RU"/>
        </w:rPr>
        <w:lastRenderedPageBreak/>
        <w:t>На протяжении всего периода обучения необходимо учитывать</w:t>
      </w:r>
      <w:r w:rsidRPr="006F71CD">
        <w:rPr>
          <w:rFonts w:ascii="Times New Roman" w:eastAsia="Times New Roman" w:hAnsi="Times New Roman" w:cs="Times New Roman"/>
          <w:sz w:val="28"/>
          <w:szCs w:val="28"/>
          <w:lang w:eastAsia="ru-RU"/>
        </w:rPr>
        <w:t xml:space="preserve"> возрастные и индивидуальные особенности  детей и определить основные направления работы с учащимися</w:t>
      </w:r>
      <w:r w:rsidR="00785099">
        <w:rPr>
          <w:rFonts w:ascii="Times New Roman" w:eastAsia="Times New Roman" w:hAnsi="Times New Roman" w:cs="Times New Roman"/>
          <w:sz w:val="28"/>
          <w:szCs w:val="28"/>
          <w:lang w:eastAsia="ru-RU"/>
        </w:rPr>
        <w:t>.</w:t>
      </w:r>
    </w:p>
    <w:p w:rsidR="00CB5E98" w:rsidRPr="00576950" w:rsidRDefault="00785099" w:rsidP="00CB5E98">
      <w:pPr>
        <w:widowControl w:val="0"/>
        <w:tabs>
          <w:tab w:val="left" w:pos="955"/>
        </w:tabs>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576950">
        <w:rPr>
          <w:rFonts w:ascii="Times New Roman" w:eastAsia="Times New Roman" w:hAnsi="Times New Roman" w:cs="Times New Roman"/>
          <w:sz w:val="28"/>
          <w:szCs w:val="28"/>
          <w:lang w:eastAsia="ru-RU"/>
        </w:rPr>
        <w:t xml:space="preserve">   Цели:</w:t>
      </w:r>
    </w:p>
    <w:p w:rsidR="00785099" w:rsidRDefault="00CB5E98" w:rsidP="00E9369D">
      <w:pPr>
        <w:widowControl w:val="0"/>
        <w:tabs>
          <w:tab w:val="left" w:pos="955"/>
        </w:tabs>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6F71CD">
        <w:rPr>
          <w:rFonts w:ascii="Times New Roman" w:eastAsia="Times New Roman" w:hAnsi="Times New Roman" w:cs="Times New Roman"/>
          <w:sz w:val="28"/>
          <w:szCs w:val="28"/>
          <w:lang w:eastAsia="ru-RU"/>
        </w:rPr>
        <w:t>- выявление одаренных детей в области музыкального искус</w:t>
      </w:r>
      <w:r>
        <w:rPr>
          <w:rFonts w:ascii="Times New Roman" w:eastAsia="Times New Roman" w:hAnsi="Times New Roman" w:cs="Times New Roman"/>
          <w:sz w:val="28"/>
          <w:szCs w:val="28"/>
          <w:lang w:eastAsia="ru-RU"/>
        </w:rPr>
        <w:t>ства в раннем детском возрасте;</w:t>
      </w:r>
    </w:p>
    <w:p w:rsidR="00CB5E98" w:rsidRDefault="00CB5E98" w:rsidP="00E9369D">
      <w:pPr>
        <w:shd w:val="clear" w:color="auto" w:fill="FFFFFF"/>
        <w:suppressAutoHyphens/>
        <w:spacing w:before="122" w:after="0" w:line="360" w:lineRule="auto"/>
        <w:ind w:right="22"/>
        <w:contextualSpacing/>
        <w:jc w:val="both"/>
        <w:rPr>
          <w:rFonts w:ascii="Times New Roman" w:hAnsi="Times New Roman" w:cs="Times New Roman"/>
          <w:sz w:val="28"/>
          <w:szCs w:val="28"/>
        </w:rPr>
      </w:pPr>
      <w:r w:rsidRPr="00CB5E98">
        <w:rPr>
          <w:rFonts w:ascii="Times New Roman" w:eastAsia="Times New Roman" w:hAnsi="Times New Roman" w:cs="Times New Roman"/>
          <w:sz w:val="28"/>
          <w:szCs w:val="28"/>
          <w:lang w:eastAsia="ru-RU"/>
        </w:rPr>
        <w:t xml:space="preserve">- </w:t>
      </w:r>
      <w:r w:rsidRPr="00CB5E98">
        <w:rPr>
          <w:rFonts w:ascii="Times New Roman" w:hAnsi="Times New Roman" w:cs="Times New Roman"/>
          <w:sz w:val="28"/>
          <w:szCs w:val="28"/>
        </w:rPr>
        <w:t xml:space="preserve">формирование </w:t>
      </w:r>
      <w:r w:rsidRPr="00CB5E98">
        <w:rPr>
          <w:rFonts w:ascii="Times New Roman" w:hAnsi="Times New Roman" w:cs="Times New Roman"/>
          <w:color w:val="000000"/>
          <w:sz w:val="28"/>
          <w:szCs w:val="28"/>
        </w:rPr>
        <w:t xml:space="preserve">музыкально-эстетического, художественного </w:t>
      </w:r>
      <w:r w:rsidRPr="00CB5E98">
        <w:rPr>
          <w:rFonts w:ascii="Times New Roman" w:hAnsi="Times New Roman" w:cs="Times New Roman"/>
          <w:sz w:val="28"/>
          <w:szCs w:val="28"/>
        </w:rPr>
        <w:t>мышления</w:t>
      </w:r>
      <w:r w:rsidRPr="00CB5E98">
        <w:rPr>
          <w:rFonts w:ascii="Times New Roman" w:hAnsi="Times New Roman" w:cs="Times New Roman"/>
          <w:color w:val="000000"/>
          <w:sz w:val="28"/>
          <w:szCs w:val="28"/>
        </w:rPr>
        <w:t xml:space="preserve"> и вкуса</w:t>
      </w:r>
      <w:r w:rsidRPr="00CB5E98">
        <w:rPr>
          <w:rFonts w:ascii="Times New Roman" w:hAnsi="Times New Roman" w:cs="Times New Roman"/>
          <w:sz w:val="28"/>
          <w:szCs w:val="28"/>
        </w:rPr>
        <w:t xml:space="preserve"> и развитие на этой основе практических исполнительских навыков, способствующих </w:t>
      </w:r>
      <w:r w:rsidRPr="00CB5E98">
        <w:rPr>
          <w:rFonts w:ascii="Times New Roman" w:hAnsi="Times New Roman" w:cs="Times New Roman"/>
          <w:color w:val="000000"/>
          <w:sz w:val="28"/>
          <w:szCs w:val="28"/>
        </w:rPr>
        <w:t>становлению всесторонне  развитой, социально-активной личности, соответствующей требованиям современного этапа развития общества.</w:t>
      </w:r>
    </w:p>
    <w:p w:rsidR="00CB5E98" w:rsidRPr="00576950" w:rsidRDefault="00CB5E98" w:rsidP="00E9369D">
      <w:pPr>
        <w:shd w:val="clear" w:color="auto" w:fill="FFFFFF"/>
        <w:suppressAutoHyphens/>
        <w:spacing w:before="122" w:after="0" w:line="360" w:lineRule="auto"/>
        <w:ind w:right="22"/>
        <w:contextualSpacing/>
        <w:jc w:val="both"/>
        <w:rPr>
          <w:rFonts w:ascii="Times New Roman" w:hAnsi="Times New Roman" w:cs="Times New Roman"/>
          <w:sz w:val="28"/>
          <w:szCs w:val="28"/>
        </w:rPr>
      </w:pPr>
      <w:r w:rsidRPr="00E9369D">
        <w:rPr>
          <w:rFonts w:ascii="Times New Roman" w:hAnsi="Times New Roman" w:cs="Times New Roman"/>
          <w:b/>
          <w:sz w:val="28"/>
          <w:szCs w:val="28"/>
        </w:rPr>
        <w:t xml:space="preserve">   </w:t>
      </w:r>
      <w:r w:rsidRPr="00576950">
        <w:rPr>
          <w:rFonts w:ascii="Times New Roman" w:hAnsi="Times New Roman" w:cs="Times New Roman"/>
          <w:sz w:val="28"/>
          <w:szCs w:val="28"/>
        </w:rPr>
        <w:t>Задачи:</w:t>
      </w:r>
    </w:p>
    <w:p w:rsidR="000E5AD6" w:rsidRPr="006F71CD" w:rsidRDefault="000E5AD6" w:rsidP="00E9369D">
      <w:pPr>
        <w:widowControl w:val="0"/>
        <w:tabs>
          <w:tab w:val="left" w:pos="142"/>
          <w:tab w:val="left" w:pos="955"/>
        </w:tabs>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6F71CD">
        <w:rPr>
          <w:rFonts w:ascii="Times New Roman" w:eastAsia="Times New Roman" w:hAnsi="Times New Roman" w:cs="Times New Roman"/>
          <w:sz w:val="28"/>
          <w:szCs w:val="28"/>
          <w:lang w:eastAsia="ru-RU"/>
        </w:rPr>
        <w:t>- создание условий для художественного образования, эстетического воспитания, духовно-нравственного развития детей;</w:t>
      </w:r>
    </w:p>
    <w:p w:rsidR="000E5AD6" w:rsidRPr="006F71CD" w:rsidRDefault="000E5AD6" w:rsidP="00E9369D">
      <w:pPr>
        <w:widowControl w:val="0"/>
        <w:tabs>
          <w:tab w:val="left" w:pos="142"/>
          <w:tab w:val="left" w:pos="955"/>
        </w:tabs>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6F71CD">
        <w:rPr>
          <w:rFonts w:ascii="Times New Roman" w:eastAsia="Times New Roman" w:hAnsi="Times New Roman" w:cs="Times New Roman"/>
          <w:sz w:val="28"/>
          <w:szCs w:val="28"/>
          <w:lang w:eastAsia="ru-RU"/>
        </w:rPr>
        <w:t>- приобретение детьми знаний, умений и навыков игры на фортепиано, позволяющих исполнять музыкальные произведения в соответствии с необходимым уровнем музыкальной грамотности и стилевыми традициями;</w:t>
      </w:r>
    </w:p>
    <w:p w:rsidR="000E5AD6" w:rsidRPr="006F71CD" w:rsidRDefault="000E5AD6" w:rsidP="00E9369D">
      <w:pPr>
        <w:widowControl w:val="0"/>
        <w:tabs>
          <w:tab w:val="left" w:pos="142"/>
          <w:tab w:val="left" w:pos="955"/>
        </w:tabs>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6F71CD">
        <w:rPr>
          <w:rFonts w:ascii="Times New Roman" w:eastAsia="Times New Roman" w:hAnsi="Times New Roman" w:cs="Times New Roman"/>
          <w:sz w:val="28"/>
          <w:szCs w:val="28"/>
          <w:lang w:eastAsia="ru-RU"/>
        </w:rPr>
        <w:t xml:space="preserve">- формирование умений разучивания музыкальных произведений и </w:t>
      </w:r>
      <w:proofErr w:type="gramStart"/>
      <w:r w:rsidRPr="006F71CD">
        <w:rPr>
          <w:rFonts w:ascii="Times New Roman" w:eastAsia="Times New Roman" w:hAnsi="Times New Roman" w:cs="Times New Roman"/>
          <w:sz w:val="28"/>
          <w:szCs w:val="28"/>
          <w:lang w:eastAsia="ru-RU"/>
        </w:rPr>
        <w:t>приемах</w:t>
      </w:r>
      <w:proofErr w:type="gramEnd"/>
      <w:r w:rsidRPr="006F71CD">
        <w:rPr>
          <w:rFonts w:ascii="Times New Roman" w:eastAsia="Times New Roman" w:hAnsi="Times New Roman" w:cs="Times New Roman"/>
          <w:sz w:val="28"/>
          <w:szCs w:val="28"/>
          <w:lang w:eastAsia="ru-RU"/>
        </w:rPr>
        <w:t xml:space="preserve"> работы над исполнительскими трудностями</w:t>
      </w:r>
      <w:r w:rsidR="00E9369D">
        <w:rPr>
          <w:rFonts w:ascii="Times New Roman" w:eastAsia="Times New Roman" w:hAnsi="Times New Roman" w:cs="Times New Roman"/>
          <w:sz w:val="28"/>
          <w:szCs w:val="28"/>
          <w:lang w:eastAsia="ru-RU"/>
        </w:rPr>
        <w:t>;</w:t>
      </w:r>
    </w:p>
    <w:p w:rsidR="000E5AD6" w:rsidRPr="006F71CD" w:rsidRDefault="000E5AD6" w:rsidP="00E9369D">
      <w:pPr>
        <w:widowControl w:val="0"/>
        <w:tabs>
          <w:tab w:val="left" w:pos="0"/>
          <w:tab w:val="left" w:pos="955"/>
        </w:tabs>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6F71CD">
        <w:rPr>
          <w:rFonts w:ascii="Times New Roman" w:eastAsia="Times New Roman" w:hAnsi="Times New Roman" w:cs="Times New Roman"/>
          <w:sz w:val="28"/>
          <w:szCs w:val="28"/>
          <w:lang w:eastAsia="ru-RU"/>
        </w:rPr>
        <w:t xml:space="preserve">- воспитание культуры </w:t>
      </w:r>
      <w:proofErr w:type="gramStart"/>
      <w:r w:rsidRPr="006F71CD">
        <w:rPr>
          <w:rFonts w:ascii="Times New Roman" w:eastAsia="Times New Roman" w:hAnsi="Times New Roman" w:cs="Times New Roman"/>
          <w:sz w:val="28"/>
          <w:szCs w:val="28"/>
          <w:lang w:eastAsia="ru-RU"/>
        </w:rPr>
        <w:t>сольного</w:t>
      </w:r>
      <w:proofErr w:type="gramEnd"/>
      <w:r w:rsidR="007874CC">
        <w:rPr>
          <w:rFonts w:ascii="Times New Roman" w:eastAsia="Times New Roman" w:hAnsi="Times New Roman" w:cs="Times New Roman"/>
          <w:sz w:val="28"/>
          <w:szCs w:val="28"/>
          <w:lang w:eastAsia="ru-RU"/>
        </w:rPr>
        <w:t xml:space="preserve"> </w:t>
      </w:r>
      <w:proofErr w:type="spellStart"/>
      <w:r w:rsidRPr="006F71CD">
        <w:rPr>
          <w:rFonts w:ascii="Times New Roman" w:eastAsia="Times New Roman" w:hAnsi="Times New Roman" w:cs="Times New Roman"/>
          <w:sz w:val="28"/>
          <w:szCs w:val="28"/>
          <w:lang w:eastAsia="ru-RU"/>
        </w:rPr>
        <w:t>музицирования</w:t>
      </w:r>
      <w:proofErr w:type="spellEnd"/>
      <w:r w:rsidRPr="006F71CD">
        <w:rPr>
          <w:rFonts w:ascii="Times New Roman" w:eastAsia="Times New Roman" w:hAnsi="Times New Roman" w:cs="Times New Roman"/>
          <w:sz w:val="28"/>
          <w:szCs w:val="28"/>
          <w:lang w:eastAsia="ru-RU"/>
        </w:rPr>
        <w:t>;</w:t>
      </w:r>
    </w:p>
    <w:p w:rsidR="000E5AD6" w:rsidRPr="006F71CD" w:rsidRDefault="000E5AD6" w:rsidP="00E9369D">
      <w:pPr>
        <w:widowControl w:val="0"/>
        <w:tabs>
          <w:tab w:val="left" w:pos="142"/>
          <w:tab w:val="left" w:pos="955"/>
        </w:tabs>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6F71CD">
        <w:rPr>
          <w:rFonts w:ascii="Times New Roman" w:eastAsia="Times New Roman" w:hAnsi="Times New Roman" w:cs="Times New Roman"/>
          <w:sz w:val="28"/>
          <w:szCs w:val="28"/>
          <w:lang w:eastAsia="ru-RU"/>
        </w:rPr>
        <w:t xml:space="preserve">- приобретение учениками опыта творческой деятельности; </w:t>
      </w:r>
    </w:p>
    <w:p w:rsidR="000E5AD6" w:rsidRPr="006F71CD" w:rsidRDefault="000E5AD6" w:rsidP="00E9369D">
      <w:pPr>
        <w:widowControl w:val="0"/>
        <w:tabs>
          <w:tab w:val="left" w:pos="142"/>
          <w:tab w:val="left" w:pos="955"/>
        </w:tabs>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6F71CD">
        <w:rPr>
          <w:rFonts w:ascii="Times New Roman" w:eastAsia="Times New Roman" w:hAnsi="Times New Roman" w:cs="Times New Roman"/>
          <w:sz w:val="28"/>
          <w:szCs w:val="28"/>
          <w:lang w:eastAsia="ru-RU"/>
        </w:rPr>
        <w:t>-формирование умений и навыков чтения с листа;</w:t>
      </w:r>
    </w:p>
    <w:p w:rsidR="000E5AD6" w:rsidRDefault="000E5AD6" w:rsidP="00E9369D">
      <w:pPr>
        <w:tabs>
          <w:tab w:val="left" w:pos="142"/>
          <w:tab w:val="left" w:pos="955"/>
        </w:tabs>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6F71CD">
        <w:rPr>
          <w:rFonts w:ascii="Times New Roman" w:eastAsia="Times New Roman" w:hAnsi="Times New Roman" w:cs="Times New Roman"/>
          <w:sz w:val="28"/>
          <w:szCs w:val="28"/>
          <w:lang w:eastAsia="ru-RU"/>
        </w:rPr>
        <w:t>- овладение духовными и культурными ценностями народов мира;</w:t>
      </w:r>
    </w:p>
    <w:p w:rsidR="00E9369D" w:rsidRPr="00E9369D" w:rsidRDefault="00E9369D" w:rsidP="00E9369D">
      <w:pPr>
        <w:tabs>
          <w:tab w:val="left" w:pos="142"/>
          <w:tab w:val="left" w:pos="955"/>
        </w:tabs>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E9369D">
        <w:rPr>
          <w:rFonts w:ascii="Times New Roman" w:eastAsia="Times New Roman" w:hAnsi="Times New Roman" w:cs="Times New Roman"/>
          <w:sz w:val="28"/>
          <w:szCs w:val="28"/>
          <w:lang w:eastAsia="ru-RU"/>
        </w:rPr>
        <w:t>-</w:t>
      </w:r>
      <w:r w:rsidRPr="00E9369D">
        <w:rPr>
          <w:rFonts w:ascii="Times New Roman" w:hAnsi="Times New Roman" w:cs="Times New Roman"/>
          <w:sz w:val="28"/>
          <w:szCs w:val="28"/>
        </w:rPr>
        <w:t>развитие социальной активности через активизацию конкурсной и концертной деятельности обучающихся и преподавателей, формирование культурно-эстетической среды городского поселения</w:t>
      </w:r>
      <w:r>
        <w:rPr>
          <w:rFonts w:ascii="Times New Roman" w:hAnsi="Times New Roman" w:cs="Times New Roman"/>
          <w:sz w:val="28"/>
          <w:szCs w:val="28"/>
        </w:rPr>
        <w:t>.</w:t>
      </w:r>
    </w:p>
    <w:p w:rsidR="000E5AD6" w:rsidRPr="006F71CD" w:rsidRDefault="000E5AD6" w:rsidP="0092769D">
      <w:pPr>
        <w:spacing w:after="0" w:line="360" w:lineRule="auto"/>
        <w:ind w:firstLine="708"/>
        <w:contextualSpacing/>
        <w:jc w:val="both"/>
        <w:rPr>
          <w:rFonts w:ascii="Times New Roman" w:eastAsia="Times New Roman" w:hAnsi="Times New Roman" w:cs="Times New Roman"/>
          <w:b/>
          <w:sz w:val="28"/>
          <w:szCs w:val="28"/>
          <w:lang w:eastAsia="ru-RU"/>
        </w:rPr>
      </w:pPr>
      <w:r w:rsidRPr="006F71CD">
        <w:rPr>
          <w:rFonts w:ascii="Times New Roman" w:eastAsia="Times New Roman" w:hAnsi="Times New Roman" w:cs="Times New Roman"/>
          <w:sz w:val="28"/>
          <w:szCs w:val="28"/>
          <w:lang w:eastAsia="ru-RU"/>
        </w:rPr>
        <w:t>Необходимым условием для реализации данной программы является воспитание детей в творческой атмосфере, обстановке доброжелательности, эмоционально-нравственной отзывчивости, а также профессиональной требовательности.</w:t>
      </w:r>
    </w:p>
    <w:p w:rsidR="000E5AD6" w:rsidRPr="00E97E43" w:rsidRDefault="00E97E43" w:rsidP="000A7332">
      <w:pPr>
        <w:spacing w:before="240" w:after="0" w:line="36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lastRenderedPageBreak/>
        <w:t>Связь с другими предметами</w:t>
      </w:r>
    </w:p>
    <w:p w:rsidR="000E5AD6" w:rsidRDefault="000E5AD6" w:rsidP="00254BFC">
      <w:pPr>
        <w:spacing w:line="360" w:lineRule="auto"/>
        <w:ind w:firstLine="708"/>
        <w:jc w:val="both"/>
        <w:rPr>
          <w:rFonts w:ascii="Times New Roman" w:eastAsia="Times New Roman" w:hAnsi="Times New Roman" w:cs="Times New Roman"/>
          <w:sz w:val="28"/>
          <w:szCs w:val="28"/>
          <w:lang w:eastAsia="ru-RU"/>
        </w:rPr>
      </w:pPr>
      <w:r w:rsidRPr="006F71CD">
        <w:rPr>
          <w:rFonts w:ascii="Times New Roman" w:eastAsia="Times New Roman" w:hAnsi="Times New Roman" w:cs="Times New Roman"/>
          <w:sz w:val="28"/>
          <w:szCs w:val="28"/>
          <w:lang w:eastAsia="ru-RU"/>
        </w:rPr>
        <w:t>Учебный план по</w:t>
      </w:r>
      <w:r w:rsidR="004B3326">
        <w:rPr>
          <w:rFonts w:ascii="Times New Roman" w:eastAsia="Times New Roman" w:hAnsi="Times New Roman" w:cs="Times New Roman"/>
          <w:sz w:val="28"/>
          <w:szCs w:val="28"/>
          <w:lang w:eastAsia="ru-RU"/>
        </w:rPr>
        <w:t xml:space="preserve"> образовательной </w:t>
      </w:r>
      <w:r w:rsidRPr="006F71CD">
        <w:rPr>
          <w:rFonts w:ascii="Times New Roman" w:eastAsia="Times New Roman" w:hAnsi="Times New Roman" w:cs="Times New Roman"/>
          <w:sz w:val="28"/>
          <w:szCs w:val="28"/>
          <w:lang w:eastAsia="ru-RU"/>
        </w:rPr>
        <w:t xml:space="preserve"> программе «</w:t>
      </w:r>
      <w:r w:rsidR="004B3326">
        <w:rPr>
          <w:rFonts w:ascii="Times New Roman" w:eastAsia="Times New Roman" w:hAnsi="Times New Roman" w:cs="Times New Roman"/>
          <w:sz w:val="28"/>
          <w:szCs w:val="28"/>
          <w:lang w:eastAsia="ru-RU"/>
        </w:rPr>
        <w:t>Фортепиано</w:t>
      </w:r>
      <w:r w:rsidRPr="006F71CD">
        <w:rPr>
          <w:rFonts w:ascii="Times New Roman" w:eastAsia="Times New Roman" w:hAnsi="Times New Roman" w:cs="Times New Roman"/>
          <w:sz w:val="28"/>
          <w:szCs w:val="28"/>
          <w:lang w:eastAsia="ru-RU"/>
        </w:rPr>
        <w:t xml:space="preserve">» - это логически выстроенный, полный  </w:t>
      </w:r>
      <w:r w:rsidR="004B3326">
        <w:rPr>
          <w:rFonts w:ascii="Times New Roman" w:eastAsia="Times New Roman" w:hAnsi="Times New Roman" w:cs="Times New Roman"/>
          <w:sz w:val="28"/>
          <w:szCs w:val="28"/>
          <w:lang w:eastAsia="ru-RU"/>
        </w:rPr>
        <w:t xml:space="preserve"> и достаточный цикл.  Предмет «С</w:t>
      </w:r>
      <w:r w:rsidRPr="006F71CD">
        <w:rPr>
          <w:rFonts w:ascii="Times New Roman" w:eastAsia="Times New Roman" w:hAnsi="Times New Roman" w:cs="Times New Roman"/>
          <w:sz w:val="28"/>
          <w:szCs w:val="28"/>
          <w:lang w:eastAsia="ru-RU"/>
        </w:rPr>
        <w:t>пециальность и чтение с листа» даёт основы знаний фортепианной мировой литературы, умений выстроить весь комплекс знаний по предмету, навыков игры на фортепиано. Предметы по программе «Фортепиано», такие как сольфеджио, слушание музыки, музыкальная литература, ансамбл</w:t>
      </w:r>
      <w:r w:rsidR="00514BD4">
        <w:rPr>
          <w:rFonts w:ascii="Times New Roman" w:eastAsia="Times New Roman" w:hAnsi="Times New Roman" w:cs="Times New Roman"/>
          <w:sz w:val="28"/>
          <w:szCs w:val="28"/>
          <w:lang w:eastAsia="ru-RU"/>
        </w:rPr>
        <w:t>евое</w:t>
      </w:r>
      <w:r w:rsidR="004B3326">
        <w:rPr>
          <w:rFonts w:ascii="Times New Roman" w:eastAsia="Times New Roman" w:hAnsi="Times New Roman" w:cs="Times New Roman"/>
          <w:sz w:val="28"/>
          <w:szCs w:val="28"/>
          <w:lang w:eastAsia="ru-RU"/>
        </w:rPr>
        <w:t xml:space="preserve"> исполнительство</w:t>
      </w:r>
      <w:r w:rsidRPr="006F71CD">
        <w:rPr>
          <w:rFonts w:ascii="Times New Roman" w:eastAsia="Times New Roman" w:hAnsi="Times New Roman" w:cs="Times New Roman"/>
          <w:sz w:val="28"/>
          <w:szCs w:val="28"/>
          <w:lang w:eastAsia="ru-RU"/>
        </w:rPr>
        <w:t>, концертмейстерский класс и другие позволяют о</w:t>
      </w:r>
      <w:r w:rsidRPr="0007159D">
        <w:rPr>
          <w:rFonts w:ascii="Times New Roman" w:eastAsia="Times New Roman" w:hAnsi="Times New Roman" w:cs="Times New Roman"/>
          <w:sz w:val="28"/>
          <w:szCs w:val="28"/>
          <w:lang w:eastAsia="ru-RU"/>
        </w:rPr>
        <w:t>свои</w:t>
      </w:r>
      <w:r w:rsidRPr="006F71CD">
        <w:rPr>
          <w:rFonts w:ascii="Times New Roman" w:eastAsia="Times New Roman" w:hAnsi="Times New Roman" w:cs="Times New Roman"/>
          <w:sz w:val="28"/>
          <w:szCs w:val="28"/>
          <w:lang w:eastAsia="ru-RU"/>
        </w:rPr>
        <w:t>ть предмет в полном объёме.</w:t>
      </w:r>
    </w:p>
    <w:p w:rsidR="00024298" w:rsidRDefault="0092769D" w:rsidP="000A7332">
      <w:pPr>
        <w:spacing w:line="360" w:lineRule="auto"/>
        <w:contextualSpacing/>
        <w:rPr>
          <w:rFonts w:ascii="Times New Roman" w:hAnsi="Times New Roman" w:cs="Times New Roman"/>
          <w:i/>
          <w:sz w:val="28"/>
          <w:szCs w:val="28"/>
        </w:rPr>
      </w:pPr>
      <w:r w:rsidRPr="00D17808">
        <w:rPr>
          <w:rFonts w:ascii="Times New Roman" w:hAnsi="Times New Roman" w:cs="Times New Roman"/>
          <w:i/>
          <w:sz w:val="28"/>
          <w:szCs w:val="28"/>
        </w:rPr>
        <w:t>Обоснование структуры программы учебного предмета</w:t>
      </w:r>
    </w:p>
    <w:p w:rsidR="00364EF7" w:rsidRPr="00364EF7" w:rsidRDefault="00364EF7" w:rsidP="00BE71F4">
      <w:pPr>
        <w:spacing w:after="0" w:line="360" w:lineRule="auto"/>
        <w:ind w:firstLine="708"/>
        <w:contextualSpacing/>
        <w:jc w:val="both"/>
        <w:rPr>
          <w:rFonts w:ascii="Times New Roman" w:eastAsia="Calibri" w:hAnsi="Times New Roman" w:cs="Times New Roman"/>
          <w:sz w:val="28"/>
          <w:szCs w:val="28"/>
        </w:rPr>
      </w:pPr>
      <w:r w:rsidRPr="00364EF7">
        <w:rPr>
          <w:rFonts w:ascii="Times New Roman" w:eastAsia="Calibri" w:hAnsi="Times New Roman" w:cs="Times New Roman"/>
          <w:sz w:val="28"/>
          <w:szCs w:val="28"/>
        </w:rPr>
        <w:t xml:space="preserve">Обоснованием структуры программы являются ФГТ, отражающие все аспекты работы преподавателя с учеником. </w:t>
      </w:r>
    </w:p>
    <w:p w:rsidR="00364EF7" w:rsidRPr="00364EF7" w:rsidRDefault="00364EF7" w:rsidP="00BE71F4">
      <w:pPr>
        <w:spacing w:after="0" w:line="360" w:lineRule="auto"/>
        <w:ind w:firstLine="708"/>
        <w:contextualSpacing/>
        <w:jc w:val="both"/>
        <w:rPr>
          <w:rFonts w:ascii="Times New Roman" w:eastAsia="Calibri" w:hAnsi="Times New Roman" w:cs="Times New Roman"/>
          <w:sz w:val="28"/>
          <w:szCs w:val="28"/>
        </w:rPr>
      </w:pPr>
      <w:r w:rsidRPr="00364EF7">
        <w:rPr>
          <w:rFonts w:ascii="Times New Roman" w:eastAsia="Calibri" w:hAnsi="Times New Roman" w:cs="Times New Roman"/>
          <w:sz w:val="28"/>
          <w:szCs w:val="28"/>
        </w:rPr>
        <w:t>Программа содержит  следующие разделы:</w:t>
      </w:r>
    </w:p>
    <w:p w:rsidR="00364EF7" w:rsidRPr="00364EF7" w:rsidRDefault="00BE71F4" w:rsidP="00364EF7">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64EF7" w:rsidRPr="00364EF7">
        <w:rPr>
          <w:rFonts w:ascii="Times New Roman" w:eastAsia="Calibri" w:hAnsi="Times New Roman" w:cs="Times New Roman"/>
          <w:sz w:val="28"/>
          <w:szCs w:val="28"/>
        </w:rPr>
        <w:t>сведения о затратах учебного времени, предусмотренного на освоение</w:t>
      </w:r>
    </w:p>
    <w:p w:rsidR="00364EF7" w:rsidRPr="00364EF7" w:rsidRDefault="00364EF7" w:rsidP="00364EF7">
      <w:pPr>
        <w:spacing w:after="0" w:line="360" w:lineRule="auto"/>
        <w:contextualSpacing/>
        <w:jc w:val="both"/>
        <w:rPr>
          <w:rFonts w:ascii="Times New Roman" w:eastAsia="Calibri" w:hAnsi="Times New Roman" w:cs="Times New Roman"/>
          <w:sz w:val="28"/>
          <w:szCs w:val="28"/>
        </w:rPr>
      </w:pPr>
      <w:r w:rsidRPr="00364EF7">
        <w:rPr>
          <w:rFonts w:ascii="Times New Roman" w:eastAsia="Calibri" w:hAnsi="Times New Roman" w:cs="Times New Roman"/>
          <w:sz w:val="28"/>
          <w:szCs w:val="28"/>
        </w:rPr>
        <w:t>учебного предмета;</w:t>
      </w:r>
    </w:p>
    <w:p w:rsidR="00364EF7" w:rsidRPr="00364EF7" w:rsidRDefault="00BE71F4" w:rsidP="00364EF7">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64EF7" w:rsidRPr="00364EF7">
        <w:rPr>
          <w:rFonts w:ascii="Times New Roman" w:eastAsia="Calibri" w:hAnsi="Times New Roman" w:cs="Times New Roman"/>
          <w:sz w:val="28"/>
          <w:szCs w:val="28"/>
        </w:rPr>
        <w:t>распределение учебного материала по годам обучения;</w:t>
      </w:r>
    </w:p>
    <w:p w:rsidR="00364EF7" w:rsidRPr="00364EF7" w:rsidRDefault="00BE71F4" w:rsidP="00364EF7">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64EF7" w:rsidRPr="00364EF7">
        <w:rPr>
          <w:rFonts w:ascii="Times New Roman" w:eastAsia="Calibri" w:hAnsi="Times New Roman" w:cs="Times New Roman"/>
          <w:sz w:val="28"/>
          <w:szCs w:val="28"/>
        </w:rPr>
        <w:t>описание дидактических единиц учебного предмета;</w:t>
      </w:r>
    </w:p>
    <w:p w:rsidR="00364EF7" w:rsidRPr="00364EF7" w:rsidRDefault="00BE71F4" w:rsidP="00364EF7">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64EF7" w:rsidRPr="00364EF7">
        <w:rPr>
          <w:rFonts w:ascii="Times New Roman" w:eastAsia="Calibri" w:hAnsi="Times New Roman" w:cs="Times New Roman"/>
          <w:sz w:val="28"/>
          <w:szCs w:val="28"/>
        </w:rPr>
        <w:t xml:space="preserve">требования к уровню подготовки </w:t>
      </w:r>
      <w:proofErr w:type="gramStart"/>
      <w:r w:rsidR="00364EF7" w:rsidRPr="00364EF7">
        <w:rPr>
          <w:rFonts w:ascii="Times New Roman" w:eastAsia="Calibri" w:hAnsi="Times New Roman" w:cs="Times New Roman"/>
          <w:sz w:val="28"/>
          <w:szCs w:val="28"/>
        </w:rPr>
        <w:t>обучающихся</w:t>
      </w:r>
      <w:proofErr w:type="gramEnd"/>
      <w:r w:rsidR="00364EF7" w:rsidRPr="00364EF7">
        <w:rPr>
          <w:rFonts w:ascii="Times New Roman" w:eastAsia="Calibri" w:hAnsi="Times New Roman" w:cs="Times New Roman"/>
          <w:sz w:val="28"/>
          <w:szCs w:val="28"/>
        </w:rPr>
        <w:t>;</w:t>
      </w:r>
    </w:p>
    <w:p w:rsidR="00364EF7" w:rsidRPr="00364EF7" w:rsidRDefault="00BE71F4" w:rsidP="00364EF7">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64EF7" w:rsidRPr="00364EF7">
        <w:rPr>
          <w:rFonts w:ascii="Times New Roman" w:eastAsia="Calibri" w:hAnsi="Times New Roman" w:cs="Times New Roman"/>
          <w:sz w:val="28"/>
          <w:szCs w:val="28"/>
        </w:rPr>
        <w:t>формы и методы контроля, система оценок;</w:t>
      </w:r>
    </w:p>
    <w:p w:rsidR="00364EF7" w:rsidRPr="00364EF7" w:rsidRDefault="00BE71F4" w:rsidP="00364EF7">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64EF7" w:rsidRPr="00364EF7">
        <w:rPr>
          <w:rFonts w:ascii="Times New Roman" w:eastAsia="Calibri" w:hAnsi="Times New Roman" w:cs="Times New Roman"/>
          <w:sz w:val="28"/>
          <w:szCs w:val="28"/>
        </w:rPr>
        <w:t>методическое обеспечение учебного процесса.</w:t>
      </w:r>
    </w:p>
    <w:p w:rsidR="008D5735" w:rsidRPr="00224B4C" w:rsidRDefault="00364EF7" w:rsidP="000A7332">
      <w:pPr>
        <w:spacing w:before="240" w:line="360" w:lineRule="auto"/>
        <w:ind w:firstLine="708"/>
        <w:contextualSpacing/>
        <w:jc w:val="both"/>
        <w:rPr>
          <w:rFonts w:ascii="Times New Roman" w:eastAsia="Calibri" w:hAnsi="Times New Roman" w:cs="Times New Roman"/>
          <w:sz w:val="28"/>
          <w:szCs w:val="28"/>
        </w:rPr>
      </w:pPr>
      <w:r w:rsidRPr="00364EF7">
        <w:rPr>
          <w:rFonts w:ascii="Times New Roman" w:eastAsia="Calibri" w:hAnsi="Times New Roman" w:cs="Times New Roman"/>
          <w:sz w:val="28"/>
          <w:szCs w:val="28"/>
        </w:rPr>
        <w:t xml:space="preserve">В соответствии с данными направлениями строится основной раздел программы "Содержание </w:t>
      </w:r>
      <w:r w:rsidRPr="00821DEB">
        <w:rPr>
          <w:rFonts w:ascii="Times New Roman" w:eastAsia="Calibri" w:hAnsi="Times New Roman" w:cs="Times New Roman"/>
          <w:sz w:val="28"/>
          <w:szCs w:val="28"/>
        </w:rPr>
        <w:t xml:space="preserve">учебного </w:t>
      </w:r>
      <w:r w:rsidRPr="00224B4C">
        <w:rPr>
          <w:rFonts w:ascii="Times New Roman" w:eastAsia="Calibri" w:hAnsi="Times New Roman" w:cs="Times New Roman"/>
          <w:sz w:val="28"/>
          <w:szCs w:val="28"/>
        </w:rPr>
        <w:t>предмета".</w:t>
      </w:r>
      <w:r w:rsidR="006618BC" w:rsidRPr="00224B4C">
        <w:rPr>
          <w:rFonts w:ascii="Times New Roman" w:eastAsia="Calibri" w:hAnsi="Times New Roman" w:cs="Times New Roman"/>
          <w:sz w:val="28"/>
          <w:szCs w:val="28"/>
        </w:rPr>
        <w:t xml:space="preserve"> </w:t>
      </w:r>
    </w:p>
    <w:p w:rsidR="00180A31" w:rsidRPr="00364EF7" w:rsidRDefault="00180A31" w:rsidP="000A7332">
      <w:pPr>
        <w:spacing w:after="0" w:line="360" w:lineRule="auto"/>
        <w:contextualSpacing/>
        <w:rPr>
          <w:rFonts w:ascii="Times New Roman" w:eastAsia="Calibri" w:hAnsi="Times New Roman" w:cs="Times New Roman"/>
          <w:sz w:val="28"/>
          <w:szCs w:val="28"/>
        </w:rPr>
      </w:pPr>
      <w:r w:rsidRPr="00224B4C">
        <w:rPr>
          <w:rFonts w:ascii="Times New Roman" w:hAnsi="Times New Roman" w:cs="Times New Roman"/>
          <w:i/>
          <w:sz w:val="28"/>
          <w:szCs w:val="28"/>
        </w:rPr>
        <w:t>Методы обучения</w:t>
      </w:r>
    </w:p>
    <w:p w:rsidR="000C6A42" w:rsidRPr="000C6A42" w:rsidRDefault="000C6A42" w:rsidP="000C6A42">
      <w:pPr>
        <w:spacing w:after="0" w:line="360" w:lineRule="auto"/>
        <w:ind w:firstLine="708"/>
        <w:contextualSpacing/>
        <w:jc w:val="both"/>
        <w:rPr>
          <w:rFonts w:ascii="Times New Roman" w:eastAsia="Calibri" w:hAnsi="Times New Roman" w:cs="Times New Roman"/>
          <w:sz w:val="28"/>
          <w:szCs w:val="28"/>
        </w:rPr>
      </w:pPr>
      <w:r w:rsidRPr="000C6A42">
        <w:rPr>
          <w:rFonts w:ascii="Times New Roman" w:eastAsia="Calibri" w:hAnsi="Times New Roman" w:cs="Times New Roman"/>
          <w:sz w:val="28"/>
          <w:szCs w:val="28"/>
        </w:rPr>
        <w:t>В музыкальной педагогике применяется комплекс методов обучения. Индивидуальное обучение неразрывно связано с воспитанием ученика, с учетом его возрастных и психологических особенностей.</w:t>
      </w:r>
    </w:p>
    <w:p w:rsidR="00CF72D7" w:rsidRDefault="000C6A42" w:rsidP="00CF72D7">
      <w:pPr>
        <w:spacing w:after="0" w:line="360" w:lineRule="auto"/>
        <w:ind w:firstLine="708"/>
        <w:contextualSpacing/>
        <w:jc w:val="both"/>
        <w:rPr>
          <w:rFonts w:ascii="Times New Roman" w:eastAsia="Calibri" w:hAnsi="Times New Roman" w:cs="Times New Roman"/>
          <w:sz w:val="28"/>
          <w:szCs w:val="28"/>
        </w:rPr>
      </w:pPr>
      <w:r w:rsidRPr="000C6A42">
        <w:rPr>
          <w:rFonts w:ascii="Times New Roman" w:eastAsia="Calibri" w:hAnsi="Times New Roman" w:cs="Times New Roman"/>
          <w:sz w:val="28"/>
          <w:szCs w:val="28"/>
        </w:rPr>
        <w:t xml:space="preserve">Для достижения поставленной цели и реализации задач предмета используются следующие </w:t>
      </w:r>
      <w:r w:rsidR="000A145A">
        <w:rPr>
          <w:rFonts w:ascii="Times New Roman" w:eastAsia="Calibri" w:hAnsi="Times New Roman" w:cs="Times New Roman"/>
          <w:sz w:val="28"/>
          <w:szCs w:val="28"/>
        </w:rPr>
        <w:t xml:space="preserve">общепедагогические </w:t>
      </w:r>
      <w:r w:rsidRPr="000C6A42">
        <w:rPr>
          <w:rFonts w:ascii="Times New Roman" w:eastAsia="Calibri" w:hAnsi="Times New Roman" w:cs="Times New Roman"/>
          <w:sz w:val="28"/>
          <w:szCs w:val="28"/>
        </w:rPr>
        <w:t>методы обучения:</w:t>
      </w:r>
    </w:p>
    <w:p w:rsidR="00347955" w:rsidRPr="00CF72D7" w:rsidRDefault="00CF72D7" w:rsidP="00CF72D7">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347955" w:rsidRPr="00695EA2">
        <w:rPr>
          <w:rFonts w:ascii="Times New Roman" w:hAnsi="Times New Roman" w:cs="Times New Roman"/>
          <w:sz w:val="28"/>
          <w:szCs w:val="28"/>
        </w:rPr>
        <w:t>словесные (беседа, рассказ), где посредством слова объясняется художественно-образное содержание исполняемой музыки, а учащиеся посредством слушания, запоминания и осмысливания активно во</w:t>
      </w:r>
      <w:r w:rsidR="00514BD4" w:rsidRPr="00695EA2">
        <w:rPr>
          <w:rFonts w:ascii="Times New Roman" w:hAnsi="Times New Roman" w:cs="Times New Roman"/>
          <w:sz w:val="28"/>
          <w:szCs w:val="28"/>
        </w:rPr>
        <w:t>спринимают и усваивают материал;</w:t>
      </w:r>
    </w:p>
    <w:p w:rsidR="00347955" w:rsidRPr="00CF72D7" w:rsidRDefault="00CF72D7" w:rsidP="00CF72D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47955" w:rsidRPr="00CF72D7">
        <w:rPr>
          <w:rFonts w:ascii="Times New Roman" w:hAnsi="Times New Roman" w:cs="Times New Roman"/>
          <w:sz w:val="28"/>
          <w:szCs w:val="28"/>
        </w:rPr>
        <w:t>практические методы для отработки различных приёмов, выяв</w:t>
      </w:r>
      <w:r w:rsidR="00A37317" w:rsidRPr="00CF72D7">
        <w:rPr>
          <w:rFonts w:ascii="Times New Roman" w:hAnsi="Times New Roman" w:cs="Times New Roman"/>
          <w:sz w:val="28"/>
          <w:szCs w:val="28"/>
        </w:rPr>
        <w:t xml:space="preserve">ления причин недостатков и </w:t>
      </w:r>
      <w:proofErr w:type="spellStart"/>
      <w:r w:rsidR="00A37317" w:rsidRPr="00CF72D7">
        <w:rPr>
          <w:rFonts w:ascii="Times New Roman" w:hAnsi="Times New Roman" w:cs="Times New Roman"/>
          <w:sz w:val="28"/>
          <w:szCs w:val="28"/>
        </w:rPr>
        <w:t>корри</w:t>
      </w:r>
      <w:r w:rsidR="00347955" w:rsidRPr="00CF72D7">
        <w:rPr>
          <w:rFonts w:ascii="Times New Roman" w:hAnsi="Times New Roman" w:cs="Times New Roman"/>
          <w:sz w:val="28"/>
          <w:szCs w:val="28"/>
        </w:rPr>
        <w:t>гирования</w:t>
      </w:r>
      <w:proofErr w:type="spellEnd"/>
      <w:r w:rsidR="00347955" w:rsidRPr="00CF72D7">
        <w:rPr>
          <w:rFonts w:ascii="Times New Roman" w:hAnsi="Times New Roman" w:cs="Times New Roman"/>
          <w:sz w:val="28"/>
          <w:szCs w:val="28"/>
        </w:rPr>
        <w:t xml:space="preserve">  обуче</w:t>
      </w:r>
      <w:r w:rsidR="00A37317" w:rsidRPr="00CF72D7">
        <w:rPr>
          <w:rFonts w:ascii="Times New Roman" w:hAnsi="Times New Roman" w:cs="Times New Roman"/>
          <w:sz w:val="28"/>
          <w:szCs w:val="28"/>
        </w:rPr>
        <w:t>ния для полного достижения цели;</w:t>
      </w:r>
    </w:p>
    <w:p w:rsidR="00347955" w:rsidRPr="00586440" w:rsidRDefault="00586440" w:rsidP="0058644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47955" w:rsidRPr="00586440">
        <w:rPr>
          <w:rFonts w:ascii="Times New Roman" w:hAnsi="Times New Roman" w:cs="Times New Roman"/>
          <w:sz w:val="28"/>
          <w:szCs w:val="28"/>
        </w:rPr>
        <w:t>репродуктивные  методы, предполагающие  активное восприятие и запоминание информации, с опорой на известные факты, ранее полученные знания;</w:t>
      </w:r>
    </w:p>
    <w:p w:rsidR="00347955" w:rsidRPr="00586440" w:rsidRDefault="00586440" w:rsidP="0058644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47955" w:rsidRPr="00586440">
        <w:rPr>
          <w:rFonts w:ascii="Times New Roman" w:hAnsi="Times New Roman" w:cs="Times New Roman"/>
          <w:sz w:val="28"/>
          <w:szCs w:val="28"/>
        </w:rPr>
        <w:t>объя</w:t>
      </w:r>
      <w:r w:rsidR="00B60014" w:rsidRPr="00586440">
        <w:rPr>
          <w:rFonts w:ascii="Times New Roman" w:hAnsi="Times New Roman" w:cs="Times New Roman"/>
          <w:sz w:val="28"/>
          <w:szCs w:val="28"/>
        </w:rPr>
        <w:t>снительно-иллюстративные методы;</w:t>
      </w:r>
    </w:p>
    <w:p w:rsidR="00347955" w:rsidRPr="00586440" w:rsidRDefault="00586440" w:rsidP="0058644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47955" w:rsidRPr="00586440">
        <w:rPr>
          <w:rFonts w:ascii="Times New Roman" w:hAnsi="Times New Roman" w:cs="Times New Roman"/>
          <w:sz w:val="28"/>
          <w:szCs w:val="28"/>
        </w:rPr>
        <w:t>методы</w:t>
      </w:r>
      <w:r w:rsidR="00004728" w:rsidRPr="00586440">
        <w:rPr>
          <w:rFonts w:ascii="Times New Roman" w:hAnsi="Times New Roman" w:cs="Times New Roman"/>
          <w:sz w:val="28"/>
          <w:szCs w:val="28"/>
        </w:rPr>
        <w:t>,</w:t>
      </w:r>
      <w:r w:rsidR="00347955" w:rsidRPr="00586440">
        <w:rPr>
          <w:rFonts w:ascii="Times New Roman" w:hAnsi="Times New Roman" w:cs="Times New Roman"/>
          <w:sz w:val="28"/>
          <w:szCs w:val="28"/>
        </w:rPr>
        <w:t xml:space="preserve"> способствующие  первичному усвоению материала, закреплению и совершенствованию  приобретённых знаний.</w:t>
      </w:r>
    </w:p>
    <w:p w:rsidR="00347955" w:rsidRPr="00586440" w:rsidRDefault="00347955" w:rsidP="000A145A">
      <w:pPr>
        <w:spacing w:after="0" w:line="360" w:lineRule="auto"/>
        <w:ind w:firstLine="708"/>
        <w:contextualSpacing/>
        <w:jc w:val="both"/>
        <w:rPr>
          <w:rFonts w:ascii="Times New Roman" w:hAnsi="Times New Roman" w:cs="Times New Roman"/>
          <w:sz w:val="28"/>
          <w:szCs w:val="28"/>
        </w:rPr>
      </w:pPr>
      <w:r w:rsidRPr="00586440">
        <w:rPr>
          <w:rFonts w:ascii="Times New Roman" w:hAnsi="Times New Roman" w:cs="Times New Roman"/>
          <w:sz w:val="28"/>
          <w:szCs w:val="28"/>
        </w:rPr>
        <w:t>Методы музыкальной педагогики:</w:t>
      </w:r>
    </w:p>
    <w:p w:rsidR="00347955" w:rsidRPr="006F71CD" w:rsidRDefault="00347955" w:rsidP="006D7992">
      <w:pPr>
        <w:spacing w:after="0" w:line="360" w:lineRule="auto"/>
        <w:contextualSpacing/>
        <w:jc w:val="both"/>
        <w:rPr>
          <w:rFonts w:ascii="Times New Roman" w:hAnsi="Times New Roman" w:cs="Times New Roman"/>
          <w:sz w:val="28"/>
          <w:szCs w:val="28"/>
        </w:rPr>
      </w:pPr>
      <w:r w:rsidRPr="006F71CD">
        <w:rPr>
          <w:rFonts w:ascii="Times New Roman" w:hAnsi="Times New Roman" w:cs="Times New Roman"/>
          <w:sz w:val="28"/>
          <w:szCs w:val="28"/>
        </w:rPr>
        <w:t>- метод музыкального об</w:t>
      </w:r>
      <w:r w:rsidR="00D302F8">
        <w:rPr>
          <w:rFonts w:ascii="Times New Roman" w:hAnsi="Times New Roman" w:cs="Times New Roman"/>
          <w:sz w:val="28"/>
          <w:szCs w:val="28"/>
        </w:rPr>
        <w:t>общения,  предполагающий</w:t>
      </w:r>
      <w:r w:rsidRPr="006F71CD">
        <w:rPr>
          <w:rFonts w:ascii="Times New Roman" w:hAnsi="Times New Roman" w:cs="Times New Roman"/>
          <w:sz w:val="28"/>
          <w:szCs w:val="28"/>
        </w:rPr>
        <w:t xml:space="preserve">   становление у учащихся системы знаний, развитие осознанного отношения к исполняемой музыке, активизацию  музыкального, жизненного опыта детей с целью введения в образ или углубления его;</w:t>
      </w:r>
    </w:p>
    <w:p w:rsidR="00347955" w:rsidRPr="006F71CD" w:rsidRDefault="00347955" w:rsidP="006D7992">
      <w:pPr>
        <w:spacing w:after="0" w:line="360" w:lineRule="auto"/>
        <w:contextualSpacing/>
        <w:jc w:val="both"/>
        <w:rPr>
          <w:rFonts w:ascii="Times New Roman" w:hAnsi="Times New Roman" w:cs="Times New Roman"/>
          <w:sz w:val="28"/>
          <w:szCs w:val="28"/>
        </w:rPr>
      </w:pPr>
      <w:proofErr w:type="gramStart"/>
      <w:r w:rsidRPr="006F71CD">
        <w:rPr>
          <w:rFonts w:ascii="Times New Roman" w:hAnsi="Times New Roman" w:cs="Times New Roman"/>
          <w:sz w:val="28"/>
          <w:szCs w:val="28"/>
        </w:rPr>
        <w:t>- метод  уподобления характеру звучания музыки</w:t>
      </w:r>
      <w:r w:rsidR="00D302F8">
        <w:rPr>
          <w:rFonts w:ascii="Times New Roman" w:hAnsi="Times New Roman" w:cs="Times New Roman"/>
          <w:sz w:val="28"/>
          <w:szCs w:val="28"/>
        </w:rPr>
        <w:t xml:space="preserve">,  предполагающий </w:t>
      </w:r>
      <w:r w:rsidRPr="006F71CD">
        <w:rPr>
          <w:rFonts w:ascii="Times New Roman" w:hAnsi="Times New Roman" w:cs="Times New Roman"/>
          <w:sz w:val="28"/>
          <w:szCs w:val="28"/>
        </w:rPr>
        <w:t xml:space="preserve">  активизацию разнообразных творческих действий, направленных на осознание музыкального образа (различные виды уподобления звуча</w:t>
      </w:r>
      <w:r w:rsidR="00B60014">
        <w:rPr>
          <w:rFonts w:ascii="Times New Roman" w:hAnsi="Times New Roman" w:cs="Times New Roman"/>
          <w:sz w:val="28"/>
          <w:szCs w:val="28"/>
        </w:rPr>
        <w:t>нию музыки – моторно-двигательные, тактильные, словесные, вокальные, мимические, темброво-инструментальны</w:t>
      </w:r>
      <w:r w:rsidRPr="006F71CD">
        <w:rPr>
          <w:rFonts w:ascii="Times New Roman" w:hAnsi="Times New Roman" w:cs="Times New Roman"/>
          <w:sz w:val="28"/>
          <w:szCs w:val="28"/>
        </w:rPr>
        <w:t>е, интон</w:t>
      </w:r>
      <w:r w:rsidR="00B60014">
        <w:rPr>
          <w:rFonts w:ascii="Times New Roman" w:hAnsi="Times New Roman" w:cs="Times New Roman"/>
          <w:sz w:val="28"/>
          <w:szCs w:val="28"/>
        </w:rPr>
        <w:t xml:space="preserve">ационные, цветовые, </w:t>
      </w:r>
      <w:proofErr w:type="spellStart"/>
      <w:r w:rsidR="00B60014">
        <w:rPr>
          <w:rFonts w:ascii="Times New Roman" w:hAnsi="Times New Roman" w:cs="Times New Roman"/>
          <w:sz w:val="28"/>
          <w:szCs w:val="28"/>
        </w:rPr>
        <w:t>полихудожественны</w:t>
      </w:r>
      <w:r w:rsidRPr="006F71CD">
        <w:rPr>
          <w:rFonts w:ascii="Times New Roman" w:hAnsi="Times New Roman" w:cs="Times New Roman"/>
          <w:sz w:val="28"/>
          <w:szCs w:val="28"/>
        </w:rPr>
        <w:t>е</w:t>
      </w:r>
      <w:proofErr w:type="spellEnd"/>
      <w:r w:rsidRPr="006F71CD">
        <w:rPr>
          <w:rFonts w:ascii="Times New Roman" w:hAnsi="Times New Roman" w:cs="Times New Roman"/>
          <w:sz w:val="28"/>
          <w:szCs w:val="28"/>
        </w:rPr>
        <w:t>);</w:t>
      </w:r>
      <w:proofErr w:type="gramEnd"/>
    </w:p>
    <w:p w:rsidR="00347955" w:rsidRPr="006F71CD" w:rsidRDefault="00347955" w:rsidP="006D7992">
      <w:pPr>
        <w:spacing w:after="0" w:line="360" w:lineRule="auto"/>
        <w:contextualSpacing/>
        <w:jc w:val="both"/>
        <w:rPr>
          <w:rFonts w:ascii="Times New Roman" w:hAnsi="Times New Roman" w:cs="Times New Roman"/>
          <w:sz w:val="28"/>
          <w:szCs w:val="28"/>
        </w:rPr>
      </w:pPr>
      <w:r w:rsidRPr="006F71CD">
        <w:rPr>
          <w:rFonts w:ascii="Times New Roman" w:hAnsi="Times New Roman" w:cs="Times New Roman"/>
          <w:sz w:val="28"/>
          <w:szCs w:val="28"/>
        </w:rPr>
        <w:t>- метод  эмоциональной драматургии или метод  эмоционального воздействия, основными принципами которых  являются эмоциональный контраст и последовательное насыщение эмоционального тона урока;</w:t>
      </w:r>
    </w:p>
    <w:p w:rsidR="0075027C" w:rsidRDefault="00347955" w:rsidP="0075027C">
      <w:pPr>
        <w:spacing w:before="240" w:line="360" w:lineRule="auto"/>
        <w:contextualSpacing/>
        <w:jc w:val="both"/>
        <w:rPr>
          <w:rFonts w:ascii="Times New Roman" w:hAnsi="Times New Roman" w:cs="Times New Roman"/>
          <w:sz w:val="28"/>
          <w:szCs w:val="28"/>
        </w:rPr>
      </w:pPr>
      <w:r w:rsidRPr="006F71CD">
        <w:rPr>
          <w:rFonts w:ascii="Times New Roman" w:hAnsi="Times New Roman" w:cs="Times New Roman"/>
          <w:sz w:val="28"/>
          <w:szCs w:val="28"/>
        </w:rPr>
        <w:t>- метод создания художественного контекста,  предполагающий  своеобразный выход за пределы музыки в другие виды искусства, литературу, историю, а также обращение к конкретным жизненным ситуациям. Метод обеспечивает связь музыки с жизнью.</w:t>
      </w:r>
      <w:r w:rsidR="007A0B17">
        <w:rPr>
          <w:rFonts w:ascii="Times New Roman" w:hAnsi="Times New Roman" w:cs="Times New Roman"/>
          <w:sz w:val="28"/>
          <w:szCs w:val="28"/>
        </w:rPr>
        <w:t xml:space="preserve">        </w:t>
      </w:r>
      <w:r w:rsidR="0075027C">
        <w:rPr>
          <w:rFonts w:ascii="Times New Roman" w:hAnsi="Times New Roman" w:cs="Times New Roman"/>
          <w:sz w:val="28"/>
          <w:szCs w:val="28"/>
        </w:rPr>
        <w:t xml:space="preserve">  </w:t>
      </w:r>
    </w:p>
    <w:p w:rsidR="007A0B17" w:rsidRDefault="007A0B17" w:rsidP="00F673D3">
      <w:pPr>
        <w:spacing w:before="240" w:after="0" w:line="360" w:lineRule="auto"/>
        <w:ind w:firstLine="708"/>
        <w:contextualSpacing/>
        <w:jc w:val="both"/>
        <w:rPr>
          <w:rFonts w:ascii="Times New Roman" w:hAnsi="Times New Roman" w:cs="Times New Roman"/>
          <w:sz w:val="28"/>
          <w:szCs w:val="28"/>
        </w:rPr>
      </w:pPr>
      <w:r w:rsidRPr="007A0B17">
        <w:rPr>
          <w:rFonts w:ascii="Times New Roman" w:hAnsi="Times New Roman" w:cs="Times New Roman"/>
          <w:sz w:val="28"/>
          <w:szCs w:val="28"/>
        </w:rPr>
        <w:lastRenderedPageBreak/>
        <w:t>Индивидуальный метод обучения позволяет найти более точный и  психологически верный подход к каждому ученику и выбрать наиболее подходящий метод обучения.</w:t>
      </w:r>
    </w:p>
    <w:p w:rsidR="00347955" w:rsidRPr="001C7149" w:rsidRDefault="006A4346" w:rsidP="000A7332">
      <w:pPr>
        <w:spacing w:before="240" w:after="0" w:line="360" w:lineRule="auto"/>
        <w:rPr>
          <w:rFonts w:ascii="Times New Roman" w:hAnsi="Times New Roman" w:cs="Times New Roman"/>
          <w:i/>
          <w:sz w:val="28"/>
          <w:szCs w:val="28"/>
        </w:rPr>
      </w:pPr>
      <w:r w:rsidRPr="001C7149">
        <w:rPr>
          <w:rFonts w:ascii="Times New Roman" w:hAnsi="Times New Roman" w:cs="Times New Roman"/>
          <w:i/>
          <w:sz w:val="28"/>
          <w:szCs w:val="28"/>
        </w:rPr>
        <w:t xml:space="preserve"> Описание материально-технических условий реализации учебного           предмета</w:t>
      </w:r>
    </w:p>
    <w:p w:rsidR="00E16FF9" w:rsidRDefault="00347955" w:rsidP="00F673D3">
      <w:pPr>
        <w:spacing w:after="80" w:line="360" w:lineRule="auto"/>
        <w:ind w:firstLine="708"/>
        <w:jc w:val="both"/>
        <w:rPr>
          <w:rFonts w:ascii="Times New Roman" w:eastAsia="Calibri" w:hAnsi="Times New Roman" w:cs="Times New Roman"/>
          <w:sz w:val="28"/>
          <w:szCs w:val="28"/>
        </w:rPr>
      </w:pPr>
      <w:r w:rsidRPr="006F71CD">
        <w:rPr>
          <w:rFonts w:ascii="Times New Roman" w:eastAsia="Calibri" w:hAnsi="Times New Roman" w:cs="Times New Roman"/>
          <w:sz w:val="28"/>
          <w:szCs w:val="28"/>
        </w:rPr>
        <w:t>Для реализации учебной программы «Специальность и чтение с листа»  необходимо наличие в каждом кабинете</w:t>
      </w:r>
      <w:r w:rsidR="006D7992">
        <w:rPr>
          <w:rFonts w:ascii="Times New Roman" w:eastAsia="Calibri" w:hAnsi="Times New Roman" w:cs="Times New Roman"/>
          <w:sz w:val="28"/>
          <w:szCs w:val="28"/>
        </w:rPr>
        <w:t xml:space="preserve"> </w:t>
      </w:r>
      <w:r w:rsidRPr="006F71CD">
        <w:rPr>
          <w:rFonts w:ascii="Times New Roman" w:eastAsia="Calibri" w:hAnsi="Times New Roman" w:cs="Times New Roman"/>
          <w:sz w:val="28"/>
          <w:szCs w:val="28"/>
        </w:rPr>
        <w:t>двух инструментов (рояль или пианино), иметь в наличии нотную, учебно-методическую и справочную литературу по предмету</w:t>
      </w:r>
      <w:r w:rsidR="004503FB" w:rsidRPr="006F71CD">
        <w:rPr>
          <w:rFonts w:ascii="Times New Roman" w:eastAsia="Calibri" w:hAnsi="Times New Roman" w:cs="Times New Roman"/>
          <w:sz w:val="28"/>
          <w:szCs w:val="28"/>
        </w:rPr>
        <w:t xml:space="preserve"> и смежным видам искусств</w:t>
      </w:r>
      <w:r w:rsidRPr="006F71CD">
        <w:rPr>
          <w:rFonts w:ascii="Times New Roman" w:eastAsia="Calibri" w:hAnsi="Times New Roman" w:cs="Times New Roman"/>
          <w:sz w:val="28"/>
          <w:szCs w:val="28"/>
        </w:rPr>
        <w:t xml:space="preserve">.  Желательно в классе иметь </w:t>
      </w:r>
      <w:r w:rsidR="004503FB" w:rsidRPr="006F71CD">
        <w:rPr>
          <w:rFonts w:ascii="Times New Roman" w:eastAsia="Calibri" w:hAnsi="Times New Roman" w:cs="Times New Roman"/>
          <w:sz w:val="28"/>
          <w:szCs w:val="28"/>
        </w:rPr>
        <w:t>виде</w:t>
      </w:r>
      <w:proofErr w:type="gramStart"/>
      <w:r w:rsidR="004503FB" w:rsidRPr="006F71CD">
        <w:rPr>
          <w:rFonts w:ascii="Times New Roman" w:eastAsia="Calibri" w:hAnsi="Times New Roman" w:cs="Times New Roman"/>
          <w:sz w:val="28"/>
          <w:szCs w:val="28"/>
        </w:rPr>
        <w:t>о-</w:t>
      </w:r>
      <w:proofErr w:type="gramEnd"/>
      <w:r w:rsidR="004503FB" w:rsidRPr="006F71CD">
        <w:rPr>
          <w:rFonts w:ascii="Times New Roman" w:eastAsia="Calibri" w:hAnsi="Times New Roman" w:cs="Times New Roman"/>
          <w:sz w:val="28"/>
          <w:szCs w:val="28"/>
        </w:rPr>
        <w:t xml:space="preserve">,  </w:t>
      </w:r>
      <w:r w:rsidRPr="006F71CD">
        <w:rPr>
          <w:rFonts w:ascii="Times New Roman" w:eastAsia="Calibri" w:hAnsi="Times New Roman" w:cs="Times New Roman"/>
          <w:sz w:val="28"/>
          <w:szCs w:val="28"/>
        </w:rPr>
        <w:t>аудио</w:t>
      </w:r>
      <w:r w:rsidR="006D7992">
        <w:rPr>
          <w:rFonts w:ascii="Times New Roman" w:eastAsia="Calibri" w:hAnsi="Times New Roman" w:cs="Times New Roman"/>
          <w:sz w:val="28"/>
          <w:szCs w:val="28"/>
        </w:rPr>
        <w:t xml:space="preserve"> </w:t>
      </w:r>
      <w:r w:rsidRPr="006F71CD">
        <w:rPr>
          <w:rFonts w:ascii="Times New Roman" w:eastAsia="Calibri" w:hAnsi="Times New Roman" w:cs="Times New Roman"/>
          <w:sz w:val="28"/>
          <w:szCs w:val="28"/>
        </w:rPr>
        <w:t>-</w:t>
      </w:r>
      <w:r w:rsidR="006D7992">
        <w:rPr>
          <w:rFonts w:ascii="Times New Roman" w:eastAsia="Calibri" w:hAnsi="Times New Roman" w:cs="Times New Roman"/>
          <w:sz w:val="28"/>
          <w:szCs w:val="28"/>
        </w:rPr>
        <w:t xml:space="preserve"> </w:t>
      </w:r>
      <w:r w:rsidRPr="006F71CD">
        <w:rPr>
          <w:rFonts w:ascii="Times New Roman" w:eastAsia="Calibri" w:hAnsi="Times New Roman" w:cs="Times New Roman"/>
          <w:sz w:val="28"/>
          <w:szCs w:val="28"/>
        </w:rPr>
        <w:t xml:space="preserve">аппаратуру, компьютер. В школе необходимо иметь </w:t>
      </w:r>
      <w:r w:rsidR="00E16FF9">
        <w:rPr>
          <w:rFonts w:ascii="Times New Roman" w:eastAsia="Calibri" w:hAnsi="Times New Roman" w:cs="Times New Roman"/>
          <w:sz w:val="28"/>
          <w:szCs w:val="28"/>
        </w:rPr>
        <w:t>актовый зал с концертным роялем.</w:t>
      </w:r>
    </w:p>
    <w:p w:rsidR="009B65F8" w:rsidRPr="00E16FF9" w:rsidRDefault="009B65F8" w:rsidP="00F673D3">
      <w:pPr>
        <w:spacing w:after="80" w:line="360" w:lineRule="auto"/>
        <w:ind w:firstLine="708"/>
        <w:jc w:val="both"/>
        <w:rPr>
          <w:rFonts w:ascii="Times New Roman" w:eastAsia="Calibri" w:hAnsi="Times New Roman" w:cs="Times New Roman"/>
          <w:sz w:val="28"/>
          <w:szCs w:val="28"/>
        </w:rPr>
      </w:pPr>
    </w:p>
    <w:p w:rsidR="004503FB" w:rsidRDefault="00514F8F" w:rsidP="00514F8F">
      <w:pPr>
        <w:jc w:val="center"/>
        <w:rPr>
          <w:rFonts w:ascii="Times New Roman" w:eastAsia="Calibri" w:hAnsi="Times New Roman" w:cs="Times New Roman"/>
          <w:b/>
          <w:sz w:val="28"/>
          <w:szCs w:val="28"/>
        </w:rPr>
      </w:pPr>
      <w:r>
        <w:rPr>
          <w:rFonts w:ascii="Times New Roman" w:eastAsia="Calibri" w:hAnsi="Times New Roman" w:cs="Times New Roman"/>
          <w:b/>
          <w:sz w:val="28"/>
          <w:szCs w:val="28"/>
          <w:lang w:val="en-US"/>
        </w:rPr>
        <w:t>II</w:t>
      </w:r>
      <w:r>
        <w:rPr>
          <w:rFonts w:ascii="Times New Roman" w:eastAsia="Calibri" w:hAnsi="Times New Roman" w:cs="Times New Roman"/>
          <w:b/>
          <w:sz w:val="28"/>
          <w:szCs w:val="28"/>
        </w:rPr>
        <w:t>.</w:t>
      </w:r>
      <w:r w:rsidR="004503FB" w:rsidRPr="006F71CD">
        <w:rPr>
          <w:rFonts w:ascii="Times New Roman" w:eastAsia="Calibri" w:hAnsi="Times New Roman" w:cs="Times New Roman"/>
          <w:b/>
          <w:sz w:val="28"/>
          <w:szCs w:val="28"/>
        </w:rPr>
        <w:t xml:space="preserve"> Содержание учебного предмета</w:t>
      </w:r>
    </w:p>
    <w:p w:rsidR="001C2A65" w:rsidRPr="006D04AF" w:rsidRDefault="006D04AF" w:rsidP="006D04AF">
      <w:pPr>
        <w:jc w:val="center"/>
        <w:rPr>
          <w:rFonts w:ascii="Times New Roman" w:eastAsia="Calibri" w:hAnsi="Times New Roman" w:cs="Times New Roman"/>
          <w:b/>
          <w:sz w:val="28"/>
          <w:szCs w:val="28"/>
        </w:rPr>
      </w:pPr>
      <w:r w:rsidRPr="006D04AF">
        <w:rPr>
          <w:rFonts w:ascii="Times New Roman" w:eastAsia="Calibri" w:hAnsi="Times New Roman" w:cs="Times New Roman"/>
          <w:i/>
          <w:sz w:val="28"/>
          <w:szCs w:val="28"/>
        </w:rPr>
        <w:t>1</w:t>
      </w:r>
      <w:r>
        <w:rPr>
          <w:rFonts w:ascii="Times New Roman" w:eastAsia="Calibri" w:hAnsi="Times New Roman" w:cs="Times New Roman"/>
          <w:i/>
          <w:sz w:val="28"/>
          <w:szCs w:val="28"/>
        </w:rPr>
        <w:t>.</w:t>
      </w:r>
      <w:r w:rsidR="001C2A65" w:rsidRPr="009C7E02">
        <w:rPr>
          <w:rFonts w:ascii="Times New Roman" w:eastAsia="Calibri" w:hAnsi="Times New Roman" w:cs="Times New Roman"/>
          <w:i/>
          <w:sz w:val="28"/>
          <w:szCs w:val="28"/>
        </w:rPr>
        <w:t>Сведения о затратах учебного времени</w:t>
      </w:r>
    </w:p>
    <w:p w:rsidR="00FF128B" w:rsidRPr="009B65F8" w:rsidRDefault="006D04AF" w:rsidP="00FF128B">
      <w:pPr>
        <w:jc w:val="right"/>
        <w:rPr>
          <w:rFonts w:ascii="Times New Roman" w:eastAsia="Calibri" w:hAnsi="Times New Roman" w:cs="Times New Roman"/>
          <w:i/>
          <w:sz w:val="24"/>
          <w:szCs w:val="24"/>
        </w:rPr>
      </w:pPr>
      <w:r w:rsidRPr="009B65F8">
        <w:rPr>
          <w:rFonts w:ascii="Times New Roman" w:eastAsia="Calibri" w:hAnsi="Times New Roman" w:cs="Times New Roman"/>
          <w:i/>
          <w:sz w:val="24"/>
          <w:szCs w:val="24"/>
        </w:rPr>
        <w:t>Таблица 3</w:t>
      </w:r>
    </w:p>
    <w:tbl>
      <w:tblPr>
        <w:tblStyle w:val="a6"/>
        <w:tblW w:w="0" w:type="auto"/>
        <w:tblLook w:val="04A0" w:firstRow="1" w:lastRow="0" w:firstColumn="1" w:lastColumn="0" w:noHBand="0" w:noVBand="1"/>
      </w:tblPr>
      <w:tblGrid>
        <w:gridCol w:w="2459"/>
        <w:gridCol w:w="677"/>
        <w:gridCol w:w="756"/>
        <w:gridCol w:w="756"/>
        <w:gridCol w:w="782"/>
        <w:gridCol w:w="849"/>
        <w:gridCol w:w="9"/>
        <w:gridCol w:w="857"/>
        <w:gridCol w:w="10"/>
        <w:gridCol w:w="17"/>
        <w:gridCol w:w="831"/>
        <w:gridCol w:w="7"/>
        <w:gridCol w:w="53"/>
        <w:gridCol w:w="777"/>
        <w:gridCol w:w="20"/>
        <w:gridCol w:w="15"/>
        <w:gridCol w:w="686"/>
      </w:tblGrid>
      <w:tr w:rsidR="001C2A65" w:rsidRPr="00411826" w:rsidTr="00CE091F">
        <w:trPr>
          <w:trHeight w:val="430"/>
        </w:trPr>
        <w:tc>
          <w:tcPr>
            <w:tcW w:w="2459" w:type="dxa"/>
          </w:tcPr>
          <w:p w:rsidR="001C2A65" w:rsidRPr="0044453A" w:rsidRDefault="001C2A65" w:rsidP="001E6482">
            <w:pPr>
              <w:jc w:val="both"/>
              <w:rPr>
                <w:rFonts w:ascii="Times New Roman" w:eastAsia="Calibri" w:hAnsi="Times New Roman" w:cs="Times New Roman"/>
                <w:sz w:val="24"/>
                <w:szCs w:val="24"/>
              </w:rPr>
            </w:pPr>
          </w:p>
        </w:tc>
        <w:tc>
          <w:tcPr>
            <w:tcW w:w="7099" w:type="dxa"/>
            <w:gridSpan w:val="16"/>
          </w:tcPr>
          <w:p w:rsidR="001C2A65" w:rsidRPr="0044453A" w:rsidRDefault="00411826" w:rsidP="006D7992">
            <w:pPr>
              <w:jc w:val="center"/>
              <w:rPr>
                <w:rFonts w:ascii="Times New Roman" w:eastAsia="Calibri" w:hAnsi="Times New Roman" w:cs="Times New Roman"/>
                <w:sz w:val="24"/>
                <w:szCs w:val="24"/>
              </w:rPr>
            </w:pPr>
            <w:r w:rsidRPr="0044453A">
              <w:rPr>
                <w:rFonts w:ascii="Times New Roman" w:eastAsia="Calibri" w:hAnsi="Times New Roman" w:cs="Times New Roman"/>
                <w:sz w:val="24"/>
                <w:szCs w:val="24"/>
              </w:rPr>
              <w:t>Распределение по годам обучения</w:t>
            </w:r>
          </w:p>
        </w:tc>
      </w:tr>
      <w:tr w:rsidR="00B60014" w:rsidRPr="00411826" w:rsidTr="00CE091F">
        <w:trPr>
          <w:trHeight w:val="531"/>
        </w:trPr>
        <w:tc>
          <w:tcPr>
            <w:tcW w:w="2459" w:type="dxa"/>
          </w:tcPr>
          <w:p w:rsidR="001C2A65" w:rsidRPr="0044453A" w:rsidRDefault="00411826"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Классы</w:t>
            </w:r>
          </w:p>
        </w:tc>
        <w:tc>
          <w:tcPr>
            <w:tcW w:w="677" w:type="dxa"/>
          </w:tcPr>
          <w:p w:rsidR="001C2A65" w:rsidRPr="0044453A" w:rsidRDefault="00411826"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1</w:t>
            </w:r>
          </w:p>
        </w:tc>
        <w:tc>
          <w:tcPr>
            <w:tcW w:w="755" w:type="dxa"/>
          </w:tcPr>
          <w:p w:rsidR="001C2A65" w:rsidRPr="0044453A" w:rsidRDefault="00411826"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2</w:t>
            </w:r>
          </w:p>
        </w:tc>
        <w:tc>
          <w:tcPr>
            <w:tcW w:w="755" w:type="dxa"/>
          </w:tcPr>
          <w:p w:rsidR="001C2A65" w:rsidRPr="0044453A" w:rsidRDefault="00411826"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3</w:t>
            </w:r>
          </w:p>
        </w:tc>
        <w:tc>
          <w:tcPr>
            <w:tcW w:w="782" w:type="dxa"/>
          </w:tcPr>
          <w:p w:rsidR="001C2A65" w:rsidRPr="0044453A" w:rsidRDefault="00411826"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4</w:t>
            </w:r>
          </w:p>
        </w:tc>
        <w:tc>
          <w:tcPr>
            <w:tcW w:w="858" w:type="dxa"/>
            <w:gridSpan w:val="2"/>
          </w:tcPr>
          <w:p w:rsidR="001C2A65" w:rsidRPr="0044453A" w:rsidRDefault="00411826"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5</w:t>
            </w:r>
          </w:p>
        </w:tc>
        <w:tc>
          <w:tcPr>
            <w:tcW w:w="867" w:type="dxa"/>
            <w:gridSpan w:val="2"/>
          </w:tcPr>
          <w:p w:rsidR="001C2A65" w:rsidRPr="0044453A" w:rsidRDefault="00411826"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6</w:t>
            </w:r>
          </w:p>
        </w:tc>
        <w:tc>
          <w:tcPr>
            <w:tcW w:w="855" w:type="dxa"/>
            <w:gridSpan w:val="3"/>
          </w:tcPr>
          <w:p w:rsidR="001C2A65" w:rsidRPr="0044453A" w:rsidRDefault="00411826"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7</w:t>
            </w:r>
          </w:p>
        </w:tc>
        <w:tc>
          <w:tcPr>
            <w:tcW w:w="865" w:type="dxa"/>
            <w:gridSpan w:val="4"/>
          </w:tcPr>
          <w:p w:rsidR="001C2A65" w:rsidRPr="0044453A" w:rsidRDefault="00411826"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8</w:t>
            </w:r>
          </w:p>
        </w:tc>
        <w:tc>
          <w:tcPr>
            <w:tcW w:w="686" w:type="dxa"/>
          </w:tcPr>
          <w:p w:rsidR="001C2A65" w:rsidRPr="0044453A" w:rsidRDefault="00411826"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9</w:t>
            </w:r>
          </w:p>
        </w:tc>
      </w:tr>
      <w:tr w:rsidR="00B60014" w:rsidRPr="00411826" w:rsidTr="00CE091F">
        <w:trPr>
          <w:trHeight w:val="137"/>
        </w:trPr>
        <w:tc>
          <w:tcPr>
            <w:tcW w:w="2459" w:type="dxa"/>
            <w:tcBorders>
              <w:bottom w:val="single" w:sz="4" w:space="0" w:color="auto"/>
            </w:tcBorders>
          </w:tcPr>
          <w:p w:rsidR="001C2A65" w:rsidRPr="0044453A" w:rsidRDefault="00411826"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Продолжительность</w:t>
            </w:r>
          </w:p>
          <w:p w:rsidR="00411826" w:rsidRPr="0044453A" w:rsidRDefault="00411826"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 xml:space="preserve">учебных занятий  </w:t>
            </w:r>
          </w:p>
          <w:p w:rsidR="00411826" w:rsidRPr="0044453A" w:rsidRDefault="00411826"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 в неделях)</w:t>
            </w:r>
          </w:p>
        </w:tc>
        <w:tc>
          <w:tcPr>
            <w:tcW w:w="677" w:type="dxa"/>
          </w:tcPr>
          <w:p w:rsidR="003C73CE" w:rsidRPr="0044453A" w:rsidRDefault="003C73CE" w:rsidP="001E6482">
            <w:pPr>
              <w:jc w:val="both"/>
              <w:rPr>
                <w:rFonts w:ascii="Times New Roman" w:eastAsia="Calibri" w:hAnsi="Times New Roman" w:cs="Times New Roman"/>
                <w:sz w:val="24"/>
                <w:szCs w:val="24"/>
              </w:rPr>
            </w:pPr>
          </w:p>
          <w:p w:rsidR="001C2A65" w:rsidRPr="0044453A" w:rsidRDefault="00411826"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32</w:t>
            </w:r>
          </w:p>
        </w:tc>
        <w:tc>
          <w:tcPr>
            <w:tcW w:w="755" w:type="dxa"/>
          </w:tcPr>
          <w:p w:rsidR="003C73CE" w:rsidRPr="0044453A" w:rsidRDefault="003C73CE" w:rsidP="001E6482">
            <w:pPr>
              <w:jc w:val="both"/>
              <w:rPr>
                <w:rFonts w:ascii="Times New Roman" w:eastAsia="Calibri" w:hAnsi="Times New Roman" w:cs="Times New Roman"/>
                <w:sz w:val="24"/>
                <w:szCs w:val="24"/>
              </w:rPr>
            </w:pPr>
          </w:p>
          <w:p w:rsidR="001C2A65" w:rsidRPr="0044453A" w:rsidRDefault="00411826"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33</w:t>
            </w:r>
          </w:p>
        </w:tc>
        <w:tc>
          <w:tcPr>
            <w:tcW w:w="755" w:type="dxa"/>
          </w:tcPr>
          <w:p w:rsidR="003C73CE" w:rsidRPr="0044453A" w:rsidRDefault="003C73CE" w:rsidP="001E6482">
            <w:pPr>
              <w:jc w:val="both"/>
              <w:rPr>
                <w:rFonts w:ascii="Times New Roman" w:eastAsia="Calibri" w:hAnsi="Times New Roman" w:cs="Times New Roman"/>
                <w:sz w:val="24"/>
                <w:szCs w:val="24"/>
              </w:rPr>
            </w:pPr>
          </w:p>
          <w:p w:rsidR="001C2A65" w:rsidRPr="0044453A" w:rsidRDefault="00411826"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33</w:t>
            </w:r>
          </w:p>
        </w:tc>
        <w:tc>
          <w:tcPr>
            <w:tcW w:w="782" w:type="dxa"/>
          </w:tcPr>
          <w:p w:rsidR="003C73CE" w:rsidRPr="0044453A" w:rsidRDefault="003C73CE" w:rsidP="001E6482">
            <w:pPr>
              <w:jc w:val="both"/>
              <w:rPr>
                <w:rFonts w:ascii="Times New Roman" w:eastAsia="Calibri" w:hAnsi="Times New Roman" w:cs="Times New Roman"/>
                <w:sz w:val="24"/>
                <w:szCs w:val="24"/>
              </w:rPr>
            </w:pPr>
          </w:p>
          <w:p w:rsidR="001C2A65" w:rsidRPr="0044453A" w:rsidRDefault="00411826"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33</w:t>
            </w:r>
          </w:p>
        </w:tc>
        <w:tc>
          <w:tcPr>
            <w:tcW w:w="858" w:type="dxa"/>
            <w:gridSpan w:val="2"/>
          </w:tcPr>
          <w:p w:rsidR="003C73CE" w:rsidRPr="0044453A" w:rsidRDefault="003C73CE" w:rsidP="001E6482">
            <w:pPr>
              <w:jc w:val="both"/>
              <w:rPr>
                <w:rFonts w:ascii="Times New Roman" w:eastAsia="Calibri" w:hAnsi="Times New Roman" w:cs="Times New Roman"/>
                <w:sz w:val="24"/>
                <w:szCs w:val="24"/>
              </w:rPr>
            </w:pPr>
          </w:p>
          <w:p w:rsidR="001C2A65" w:rsidRPr="0044453A" w:rsidRDefault="00411826"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33</w:t>
            </w:r>
          </w:p>
        </w:tc>
        <w:tc>
          <w:tcPr>
            <w:tcW w:w="867" w:type="dxa"/>
            <w:gridSpan w:val="2"/>
          </w:tcPr>
          <w:p w:rsidR="003C73CE" w:rsidRPr="0044453A" w:rsidRDefault="003C73CE" w:rsidP="001E6482">
            <w:pPr>
              <w:jc w:val="both"/>
              <w:rPr>
                <w:rFonts w:ascii="Times New Roman" w:eastAsia="Calibri" w:hAnsi="Times New Roman" w:cs="Times New Roman"/>
                <w:sz w:val="24"/>
                <w:szCs w:val="24"/>
              </w:rPr>
            </w:pPr>
          </w:p>
          <w:p w:rsidR="001C2A65" w:rsidRPr="0044453A" w:rsidRDefault="00411826"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33</w:t>
            </w:r>
          </w:p>
        </w:tc>
        <w:tc>
          <w:tcPr>
            <w:tcW w:w="855" w:type="dxa"/>
            <w:gridSpan w:val="3"/>
          </w:tcPr>
          <w:p w:rsidR="003C73CE" w:rsidRPr="0044453A" w:rsidRDefault="003C73CE" w:rsidP="001E6482">
            <w:pPr>
              <w:jc w:val="both"/>
              <w:rPr>
                <w:rFonts w:ascii="Times New Roman" w:eastAsia="Calibri" w:hAnsi="Times New Roman" w:cs="Times New Roman"/>
                <w:sz w:val="24"/>
                <w:szCs w:val="24"/>
              </w:rPr>
            </w:pPr>
          </w:p>
          <w:p w:rsidR="001C2A65" w:rsidRPr="0044453A" w:rsidRDefault="00411826"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33</w:t>
            </w:r>
          </w:p>
        </w:tc>
        <w:tc>
          <w:tcPr>
            <w:tcW w:w="865" w:type="dxa"/>
            <w:gridSpan w:val="4"/>
          </w:tcPr>
          <w:p w:rsidR="003C73CE" w:rsidRPr="0044453A" w:rsidRDefault="003C73CE" w:rsidP="001E6482">
            <w:pPr>
              <w:jc w:val="both"/>
              <w:rPr>
                <w:rFonts w:ascii="Times New Roman" w:eastAsia="Calibri" w:hAnsi="Times New Roman" w:cs="Times New Roman"/>
                <w:sz w:val="24"/>
                <w:szCs w:val="24"/>
              </w:rPr>
            </w:pPr>
          </w:p>
          <w:p w:rsidR="001C2A65" w:rsidRPr="0044453A" w:rsidRDefault="00411826"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33</w:t>
            </w:r>
          </w:p>
        </w:tc>
        <w:tc>
          <w:tcPr>
            <w:tcW w:w="686" w:type="dxa"/>
          </w:tcPr>
          <w:p w:rsidR="003C73CE" w:rsidRPr="0044453A" w:rsidRDefault="003C73CE" w:rsidP="001E6482">
            <w:pPr>
              <w:jc w:val="both"/>
              <w:rPr>
                <w:rFonts w:ascii="Times New Roman" w:eastAsia="Calibri" w:hAnsi="Times New Roman" w:cs="Times New Roman"/>
                <w:sz w:val="24"/>
                <w:szCs w:val="24"/>
              </w:rPr>
            </w:pPr>
          </w:p>
          <w:p w:rsidR="001C2A65" w:rsidRPr="0044453A" w:rsidRDefault="00411826"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33</w:t>
            </w:r>
          </w:p>
        </w:tc>
      </w:tr>
      <w:tr w:rsidR="00B60014" w:rsidRPr="00411826" w:rsidTr="00CE091F">
        <w:trPr>
          <w:trHeight w:val="786"/>
        </w:trPr>
        <w:tc>
          <w:tcPr>
            <w:tcW w:w="2459" w:type="dxa"/>
            <w:tcBorders>
              <w:top w:val="single" w:sz="4" w:space="0" w:color="auto"/>
              <w:bottom w:val="single" w:sz="4" w:space="0" w:color="auto"/>
            </w:tcBorders>
          </w:tcPr>
          <w:p w:rsidR="001C2A65" w:rsidRPr="0044453A" w:rsidRDefault="00411826"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 xml:space="preserve">Количество часов на </w:t>
            </w:r>
            <w:r w:rsidRPr="00847F6A">
              <w:rPr>
                <w:rFonts w:ascii="Times New Roman" w:eastAsia="Calibri" w:hAnsi="Times New Roman" w:cs="Times New Roman"/>
                <w:sz w:val="24"/>
                <w:szCs w:val="24"/>
              </w:rPr>
              <w:t>аудиторные</w:t>
            </w:r>
            <w:r w:rsidRPr="0044453A">
              <w:rPr>
                <w:rFonts w:ascii="Times New Roman" w:eastAsia="Calibri" w:hAnsi="Times New Roman" w:cs="Times New Roman"/>
                <w:sz w:val="24"/>
                <w:szCs w:val="24"/>
              </w:rPr>
              <w:t xml:space="preserve"> занятия (в неделю) </w:t>
            </w:r>
          </w:p>
        </w:tc>
        <w:tc>
          <w:tcPr>
            <w:tcW w:w="677" w:type="dxa"/>
            <w:tcBorders>
              <w:bottom w:val="single" w:sz="4" w:space="0" w:color="auto"/>
            </w:tcBorders>
          </w:tcPr>
          <w:p w:rsidR="003C73CE" w:rsidRPr="0044453A" w:rsidRDefault="003C73CE" w:rsidP="001E6482">
            <w:pPr>
              <w:jc w:val="both"/>
              <w:rPr>
                <w:rFonts w:ascii="Times New Roman" w:eastAsia="Calibri" w:hAnsi="Times New Roman" w:cs="Times New Roman"/>
                <w:sz w:val="24"/>
                <w:szCs w:val="24"/>
              </w:rPr>
            </w:pPr>
          </w:p>
          <w:p w:rsidR="001C2A65" w:rsidRPr="0044453A" w:rsidRDefault="00411826"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2</w:t>
            </w:r>
          </w:p>
        </w:tc>
        <w:tc>
          <w:tcPr>
            <w:tcW w:w="755" w:type="dxa"/>
            <w:tcBorders>
              <w:bottom w:val="single" w:sz="4" w:space="0" w:color="auto"/>
            </w:tcBorders>
          </w:tcPr>
          <w:p w:rsidR="00BC1CF1" w:rsidRPr="0044453A" w:rsidRDefault="00BC1CF1" w:rsidP="001E6482">
            <w:pPr>
              <w:jc w:val="both"/>
              <w:rPr>
                <w:rFonts w:ascii="Times New Roman" w:eastAsia="Calibri" w:hAnsi="Times New Roman" w:cs="Times New Roman"/>
                <w:sz w:val="24"/>
                <w:szCs w:val="24"/>
              </w:rPr>
            </w:pPr>
          </w:p>
          <w:p w:rsidR="001C2A65" w:rsidRPr="0044453A" w:rsidRDefault="00411826"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2</w:t>
            </w:r>
          </w:p>
        </w:tc>
        <w:tc>
          <w:tcPr>
            <w:tcW w:w="755" w:type="dxa"/>
            <w:tcBorders>
              <w:bottom w:val="single" w:sz="4" w:space="0" w:color="auto"/>
            </w:tcBorders>
          </w:tcPr>
          <w:p w:rsidR="00BC1CF1" w:rsidRPr="0044453A" w:rsidRDefault="00BC1CF1" w:rsidP="001E6482">
            <w:pPr>
              <w:jc w:val="both"/>
              <w:rPr>
                <w:rFonts w:ascii="Times New Roman" w:eastAsia="Calibri" w:hAnsi="Times New Roman" w:cs="Times New Roman"/>
                <w:sz w:val="24"/>
                <w:szCs w:val="24"/>
              </w:rPr>
            </w:pPr>
          </w:p>
          <w:p w:rsidR="001C2A65" w:rsidRPr="0044453A" w:rsidRDefault="00411826"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2</w:t>
            </w:r>
          </w:p>
        </w:tc>
        <w:tc>
          <w:tcPr>
            <w:tcW w:w="782" w:type="dxa"/>
            <w:tcBorders>
              <w:bottom w:val="single" w:sz="4" w:space="0" w:color="auto"/>
            </w:tcBorders>
          </w:tcPr>
          <w:p w:rsidR="00BC1CF1" w:rsidRPr="0044453A" w:rsidRDefault="00BC1CF1" w:rsidP="001E6482">
            <w:pPr>
              <w:jc w:val="both"/>
              <w:rPr>
                <w:rFonts w:ascii="Times New Roman" w:eastAsia="Calibri" w:hAnsi="Times New Roman" w:cs="Times New Roman"/>
                <w:sz w:val="24"/>
                <w:szCs w:val="24"/>
              </w:rPr>
            </w:pPr>
          </w:p>
          <w:p w:rsidR="001C2A65" w:rsidRPr="0044453A" w:rsidRDefault="00411826"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2</w:t>
            </w:r>
          </w:p>
        </w:tc>
        <w:tc>
          <w:tcPr>
            <w:tcW w:w="858" w:type="dxa"/>
            <w:gridSpan w:val="2"/>
            <w:tcBorders>
              <w:bottom w:val="single" w:sz="4" w:space="0" w:color="auto"/>
            </w:tcBorders>
          </w:tcPr>
          <w:p w:rsidR="00BC1CF1" w:rsidRPr="0044453A" w:rsidRDefault="00BC1CF1" w:rsidP="001E6482">
            <w:pPr>
              <w:jc w:val="both"/>
              <w:rPr>
                <w:rFonts w:ascii="Times New Roman" w:eastAsia="Calibri" w:hAnsi="Times New Roman" w:cs="Times New Roman"/>
                <w:sz w:val="24"/>
                <w:szCs w:val="24"/>
              </w:rPr>
            </w:pPr>
          </w:p>
          <w:p w:rsidR="001C2A65" w:rsidRPr="0044453A" w:rsidRDefault="00411826"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2,5</w:t>
            </w:r>
          </w:p>
        </w:tc>
        <w:tc>
          <w:tcPr>
            <w:tcW w:w="867" w:type="dxa"/>
            <w:gridSpan w:val="2"/>
            <w:tcBorders>
              <w:bottom w:val="single" w:sz="4" w:space="0" w:color="auto"/>
            </w:tcBorders>
          </w:tcPr>
          <w:p w:rsidR="00BC1CF1" w:rsidRPr="0044453A" w:rsidRDefault="00BC1CF1" w:rsidP="001E6482">
            <w:pPr>
              <w:jc w:val="both"/>
              <w:rPr>
                <w:rFonts w:ascii="Times New Roman" w:eastAsia="Calibri" w:hAnsi="Times New Roman" w:cs="Times New Roman"/>
                <w:sz w:val="24"/>
                <w:szCs w:val="24"/>
              </w:rPr>
            </w:pPr>
          </w:p>
          <w:p w:rsidR="001C2A65" w:rsidRPr="0044453A" w:rsidRDefault="00411826"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2,5</w:t>
            </w:r>
          </w:p>
        </w:tc>
        <w:tc>
          <w:tcPr>
            <w:tcW w:w="855" w:type="dxa"/>
            <w:gridSpan w:val="3"/>
            <w:tcBorders>
              <w:bottom w:val="single" w:sz="4" w:space="0" w:color="auto"/>
            </w:tcBorders>
          </w:tcPr>
          <w:p w:rsidR="00BC1CF1" w:rsidRPr="0044453A" w:rsidRDefault="00BC1CF1" w:rsidP="001E6482">
            <w:pPr>
              <w:jc w:val="both"/>
              <w:rPr>
                <w:rFonts w:ascii="Times New Roman" w:eastAsia="Calibri" w:hAnsi="Times New Roman" w:cs="Times New Roman"/>
                <w:sz w:val="24"/>
                <w:szCs w:val="24"/>
              </w:rPr>
            </w:pPr>
          </w:p>
          <w:p w:rsidR="001C2A65" w:rsidRPr="0044453A" w:rsidRDefault="00411826"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2,5</w:t>
            </w:r>
          </w:p>
        </w:tc>
        <w:tc>
          <w:tcPr>
            <w:tcW w:w="865" w:type="dxa"/>
            <w:gridSpan w:val="4"/>
            <w:tcBorders>
              <w:bottom w:val="single" w:sz="4" w:space="0" w:color="auto"/>
            </w:tcBorders>
          </w:tcPr>
          <w:p w:rsidR="00BC1CF1" w:rsidRPr="0044453A" w:rsidRDefault="00BC1CF1" w:rsidP="001E6482">
            <w:pPr>
              <w:jc w:val="both"/>
              <w:rPr>
                <w:rFonts w:ascii="Times New Roman" w:eastAsia="Calibri" w:hAnsi="Times New Roman" w:cs="Times New Roman"/>
                <w:sz w:val="24"/>
                <w:szCs w:val="24"/>
              </w:rPr>
            </w:pPr>
          </w:p>
          <w:p w:rsidR="001C2A65" w:rsidRPr="0044453A" w:rsidRDefault="00411826"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2,5</w:t>
            </w:r>
          </w:p>
        </w:tc>
        <w:tc>
          <w:tcPr>
            <w:tcW w:w="686" w:type="dxa"/>
            <w:tcBorders>
              <w:bottom w:val="single" w:sz="4" w:space="0" w:color="auto"/>
            </w:tcBorders>
          </w:tcPr>
          <w:p w:rsidR="00BC1CF1" w:rsidRPr="0044453A" w:rsidRDefault="00BC1CF1" w:rsidP="001E6482">
            <w:pPr>
              <w:jc w:val="both"/>
              <w:rPr>
                <w:rFonts w:ascii="Times New Roman" w:eastAsia="Calibri" w:hAnsi="Times New Roman" w:cs="Times New Roman"/>
                <w:sz w:val="24"/>
                <w:szCs w:val="24"/>
              </w:rPr>
            </w:pPr>
          </w:p>
          <w:p w:rsidR="001C2A65" w:rsidRPr="0044453A" w:rsidRDefault="00411826"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3</w:t>
            </w:r>
          </w:p>
        </w:tc>
      </w:tr>
      <w:tr w:rsidR="0062066A" w:rsidRPr="00411826" w:rsidTr="00CE091F">
        <w:trPr>
          <w:trHeight w:val="137"/>
        </w:trPr>
        <w:tc>
          <w:tcPr>
            <w:tcW w:w="2459" w:type="dxa"/>
            <w:tcBorders>
              <w:top w:val="single" w:sz="4" w:space="0" w:color="auto"/>
            </w:tcBorders>
          </w:tcPr>
          <w:p w:rsidR="0062066A" w:rsidRPr="0044453A" w:rsidRDefault="0062066A"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 xml:space="preserve">Количество часов на </w:t>
            </w:r>
            <w:r w:rsidRPr="00847F6A">
              <w:rPr>
                <w:rFonts w:ascii="Times New Roman" w:eastAsia="Calibri" w:hAnsi="Times New Roman" w:cs="Times New Roman"/>
                <w:sz w:val="24"/>
                <w:szCs w:val="24"/>
              </w:rPr>
              <w:t>аудиторные</w:t>
            </w:r>
            <w:r w:rsidRPr="0044453A">
              <w:rPr>
                <w:rFonts w:ascii="Times New Roman" w:eastAsia="Calibri" w:hAnsi="Times New Roman" w:cs="Times New Roman"/>
                <w:sz w:val="24"/>
                <w:szCs w:val="24"/>
              </w:rPr>
              <w:t xml:space="preserve"> занятия</w:t>
            </w:r>
          </w:p>
          <w:p w:rsidR="0062066A" w:rsidRPr="0044453A" w:rsidRDefault="0062066A"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по чтению с листа в неделю (из вариативной части)</w:t>
            </w:r>
          </w:p>
        </w:tc>
        <w:tc>
          <w:tcPr>
            <w:tcW w:w="677" w:type="dxa"/>
            <w:tcBorders>
              <w:top w:val="single" w:sz="4" w:space="0" w:color="auto"/>
            </w:tcBorders>
          </w:tcPr>
          <w:p w:rsidR="0062066A" w:rsidRPr="0044453A" w:rsidRDefault="0062066A" w:rsidP="001E6482">
            <w:pPr>
              <w:jc w:val="both"/>
              <w:rPr>
                <w:rFonts w:ascii="Times New Roman" w:eastAsia="Calibri" w:hAnsi="Times New Roman" w:cs="Times New Roman"/>
                <w:sz w:val="24"/>
                <w:szCs w:val="24"/>
              </w:rPr>
            </w:pPr>
          </w:p>
          <w:p w:rsidR="0062066A" w:rsidRPr="0044453A" w:rsidRDefault="0062066A" w:rsidP="001E6482">
            <w:pPr>
              <w:jc w:val="both"/>
              <w:rPr>
                <w:rFonts w:ascii="Times New Roman" w:eastAsia="Calibri" w:hAnsi="Times New Roman" w:cs="Times New Roman"/>
                <w:sz w:val="24"/>
                <w:szCs w:val="24"/>
              </w:rPr>
            </w:pPr>
          </w:p>
          <w:p w:rsidR="0062066A" w:rsidRPr="0044453A" w:rsidRDefault="0062066A" w:rsidP="00452DA3">
            <w:pPr>
              <w:jc w:val="both"/>
              <w:rPr>
                <w:rFonts w:ascii="Times New Roman" w:eastAsia="Calibri" w:hAnsi="Times New Roman" w:cs="Times New Roman"/>
                <w:sz w:val="24"/>
                <w:szCs w:val="24"/>
              </w:rPr>
            </w:pPr>
          </w:p>
        </w:tc>
        <w:tc>
          <w:tcPr>
            <w:tcW w:w="755" w:type="dxa"/>
            <w:tcBorders>
              <w:top w:val="single" w:sz="4" w:space="0" w:color="auto"/>
            </w:tcBorders>
          </w:tcPr>
          <w:p w:rsidR="0062066A" w:rsidRPr="0044453A" w:rsidRDefault="0062066A" w:rsidP="001E6482">
            <w:pPr>
              <w:jc w:val="both"/>
              <w:rPr>
                <w:rFonts w:ascii="Times New Roman" w:eastAsia="Calibri" w:hAnsi="Times New Roman" w:cs="Times New Roman"/>
                <w:sz w:val="24"/>
                <w:szCs w:val="24"/>
              </w:rPr>
            </w:pPr>
          </w:p>
          <w:p w:rsidR="0062066A" w:rsidRPr="0044453A" w:rsidRDefault="0062066A" w:rsidP="001E6482">
            <w:pPr>
              <w:jc w:val="both"/>
              <w:rPr>
                <w:rFonts w:ascii="Times New Roman" w:eastAsia="Calibri" w:hAnsi="Times New Roman" w:cs="Times New Roman"/>
                <w:sz w:val="24"/>
                <w:szCs w:val="24"/>
              </w:rPr>
            </w:pPr>
          </w:p>
          <w:p w:rsidR="0062066A" w:rsidRPr="0044453A" w:rsidRDefault="0062066A"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 xml:space="preserve"> 0,5</w:t>
            </w:r>
          </w:p>
        </w:tc>
        <w:tc>
          <w:tcPr>
            <w:tcW w:w="755" w:type="dxa"/>
            <w:tcBorders>
              <w:top w:val="single" w:sz="4" w:space="0" w:color="auto"/>
            </w:tcBorders>
          </w:tcPr>
          <w:p w:rsidR="0062066A" w:rsidRPr="0044453A" w:rsidRDefault="0062066A" w:rsidP="001E6482">
            <w:pPr>
              <w:jc w:val="both"/>
              <w:rPr>
                <w:rFonts w:ascii="Times New Roman" w:eastAsia="Calibri" w:hAnsi="Times New Roman" w:cs="Times New Roman"/>
                <w:sz w:val="24"/>
                <w:szCs w:val="24"/>
              </w:rPr>
            </w:pPr>
          </w:p>
          <w:p w:rsidR="0062066A" w:rsidRPr="0044453A" w:rsidRDefault="0062066A" w:rsidP="001E6482">
            <w:pPr>
              <w:jc w:val="both"/>
              <w:rPr>
                <w:rFonts w:ascii="Times New Roman" w:eastAsia="Calibri" w:hAnsi="Times New Roman" w:cs="Times New Roman"/>
                <w:sz w:val="24"/>
                <w:szCs w:val="24"/>
              </w:rPr>
            </w:pPr>
          </w:p>
          <w:p w:rsidR="0062066A" w:rsidRPr="0044453A" w:rsidRDefault="0062066A"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 xml:space="preserve"> 0,5</w:t>
            </w:r>
          </w:p>
        </w:tc>
        <w:tc>
          <w:tcPr>
            <w:tcW w:w="782" w:type="dxa"/>
            <w:tcBorders>
              <w:top w:val="single" w:sz="4" w:space="0" w:color="auto"/>
            </w:tcBorders>
          </w:tcPr>
          <w:p w:rsidR="0062066A" w:rsidRPr="0044453A" w:rsidRDefault="0062066A" w:rsidP="001E6482">
            <w:pPr>
              <w:jc w:val="both"/>
              <w:rPr>
                <w:rFonts w:ascii="Times New Roman" w:eastAsia="Calibri" w:hAnsi="Times New Roman" w:cs="Times New Roman"/>
                <w:sz w:val="24"/>
                <w:szCs w:val="24"/>
              </w:rPr>
            </w:pPr>
          </w:p>
          <w:p w:rsidR="0062066A" w:rsidRPr="0044453A" w:rsidRDefault="0062066A" w:rsidP="001E6482">
            <w:pPr>
              <w:jc w:val="both"/>
              <w:rPr>
                <w:rFonts w:ascii="Times New Roman" w:eastAsia="Calibri" w:hAnsi="Times New Roman" w:cs="Times New Roman"/>
                <w:sz w:val="24"/>
                <w:szCs w:val="24"/>
              </w:rPr>
            </w:pPr>
          </w:p>
          <w:p w:rsidR="0062066A" w:rsidRPr="0044453A" w:rsidRDefault="0062066A"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 xml:space="preserve">  0,5</w:t>
            </w:r>
          </w:p>
        </w:tc>
        <w:tc>
          <w:tcPr>
            <w:tcW w:w="4130" w:type="dxa"/>
            <w:gridSpan w:val="12"/>
            <w:tcBorders>
              <w:top w:val="single" w:sz="4" w:space="0" w:color="auto"/>
            </w:tcBorders>
          </w:tcPr>
          <w:p w:rsidR="0062066A" w:rsidRPr="0044453A" w:rsidRDefault="0062066A" w:rsidP="001E6482">
            <w:pPr>
              <w:jc w:val="both"/>
              <w:rPr>
                <w:rFonts w:ascii="Times New Roman" w:eastAsia="Calibri" w:hAnsi="Times New Roman" w:cs="Times New Roman"/>
                <w:sz w:val="24"/>
                <w:szCs w:val="24"/>
              </w:rPr>
            </w:pPr>
          </w:p>
        </w:tc>
      </w:tr>
      <w:tr w:rsidR="00B60014" w:rsidRPr="00411826" w:rsidTr="00CE091F">
        <w:trPr>
          <w:trHeight w:val="137"/>
        </w:trPr>
        <w:tc>
          <w:tcPr>
            <w:tcW w:w="2459" w:type="dxa"/>
            <w:tcBorders>
              <w:top w:val="single" w:sz="4" w:space="0" w:color="auto"/>
            </w:tcBorders>
          </w:tcPr>
          <w:p w:rsidR="00681B6A" w:rsidRPr="0044453A" w:rsidRDefault="00681B6A"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 xml:space="preserve">Общее количество часов на </w:t>
            </w:r>
            <w:r w:rsidRPr="00847F6A">
              <w:rPr>
                <w:rFonts w:ascii="Times New Roman" w:eastAsia="Calibri" w:hAnsi="Times New Roman" w:cs="Times New Roman"/>
                <w:sz w:val="24"/>
                <w:szCs w:val="24"/>
              </w:rPr>
              <w:t>аудиторные</w:t>
            </w:r>
            <w:r w:rsidRPr="0044453A">
              <w:rPr>
                <w:rFonts w:ascii="Times New Roman" w:eastAsia="Calibri" w:hAnsi="Times New Roman" w:cs="Times New Roman"/>
                <w:b/>
                <w:sz w:val="24"/>
                <w:szCs w:val="24"/>
              </w:rPr>
              <w:t xml:space="preserve"> </w:t>
            </w:r>
            <w:r w:rsidRPr="0044453A">
              <w:rPr>
                <w:rFonts w:ascii="Times New Roman" w:eastAsia="Calibri" w:hAnsi="Times New Roman" w:cs="Times New Roman"/>
                <w:sz w:val="24"/>
                <w:szCs w:val="24"/>
              </w:rPr>
              <w:t>занятия по годам</w:t>
            </w:r>
          </w:p>
        </w:tc>
        <w:tc>
          <w:tcPr>
            <w:tcW w:w="677" w:type="dxa"/>
            <w:tcBorders>
              <w:top w:val="single" w:sz="4" w:space="0" w:color="auto"/>
            </w:tcBorders>
          </w:tcPr>
          <w:p w:rsidR="002F68C8" w:rsidRPr="0044453A" w:rsidRDefault="002F68C8" w:rsidP="001E6482">
            <w:pPr>
              <w:jc w:val="both"/>
              <w:rPr>
                <w:rFonts w:ascii="Times New Roman" w:eastAsia="Calibri" w:hAnsi="Times New Roman" w:cs="Times New Roman"/>
                <w:sz w:val="24"/>
                <w:szCs w:val="24"/>
              </w:rPr>
            </w:pPr>
          </w:p>
          <w:p w:rsidR="00681B6A" w:rsidRPr="0044453A" w:rsidRDefault="00681B6A"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64</w:t>
            </w:r>
          </w:p>
        </w:tc>
        <w:tc>
          <w:tcPr>
            <w:tcW w:w="755" w:type="dxa"/>
            <w:tcBorders>
              <w:top w:val="single" w:sz="4" w:space="0" w:color="auto"/>
            </w:tcBorders>
          </w:tcPr>
          <w:p w:rsidR="002F68C8" w:rsidRPr="0044453A" w:rsidRDefault="002F68C8" w:rsidP="00681B6A">
            <w:pPr>
              <w:jc w:val="center"/>
              <w:rPr>
                <w:rFonts w:ascii="Times New Roman" w:eastAsia="Calibri" w:hAnsi="Times New Roman" w:cs="Times New Roman"/>
                <w:sz w:val="24"/>
                <w:szCs w:val="24"/>
              </w:rPr>
            </w:pPr>
          </w:p>
          <w:p w:rsidR="00681B6A" w:rsidRPr="0044453A" w:rsidRDefault="00681B6A" w:rsidP="00681B6A">
            <w:pPr>
              <w:jc w:val="center"/>
              <w:rPr>
                <w:rFonts w:ascii="Times New Roman" w:eastAsia="Calibri" w:hAnsi="Times New Roman" w:cs="Times New Roman"/>
                <w:sz w:val="24"/>
                <w:szCs w:val="24"/>
              </w:rPr>
            </w:pPr>
            <w:r w:rsidRPr="0044453A">
              <w:rPr>
                <w:rFonts w:ascii="Times New Roman" w:eastAsia="Calibri" w:hAnsi="Times New Roman" w:cs="Times New Roman"/>
                <w:sz w:val="24"/>
                <w:szCs w:val="24"/>
              </w:rPr>
              <w:t>82,5</w:t>
            </w:r>
          </w:p>
        </w:tc>
        <w:tc>
          <w:tcPr>
            <w:tcW w:w="755" w:type="dxa"/>
            <w:tcBorders>
              <w:top w:val="single" w:sz="4" w:space="0" w:color="auto"/>
            </w:tcBorders>
          </w:tcPr>
          <w:p w:rsidR="002F68C8" w:rsidRPr="0044453A" w:rsidRDefault="002F68C8" w:rsidP="00681B6A">
            <w:pPr>
              <w:jc w:val="center"/>
              <w:rPr>
                <w:rFonts w:ascii="Times New Roman" w:eastAsia="Calibri" w:hAnsi="Times New Roman" w:cs="Times New Roman"/>
                <w:sz w:val="24"/>
                <w:szCs w:val="24"/>
              </w:rPr>
            </w:pPr>
          </w:p>
          <w:p w:rsidR="00681B6A" w:rsidRPr="0044453A" w:rsidRDefault="00681B6A" w:rsidP="00681B6A">
            <w:pPr>
              <w:jc w:val="center"/>
              <w:rPr>
                <w:rFonts w:ascii="Times New Roman" w:eastAsia="Calibri" w:hAnsi="Times New Roman" w:cs="Times New Roman"/>
                <w:sz w:val="24"/>
                <w:szCs w:val="24"/>
              </w:rPr>
            </w:pPr>
            <w:r w:rsidRPr="0044453A">
              <w:rPr>
                <w:rFonts w:ascii="Times New Roman" w:eastAsia="Calibri" w:hAnsi="Times New Roman" w:cs="Times New Roman"/>
                <w:sz w:val="24"/>
                <w:szCs w:val="24"/>
              </w:rPr>
              <w:t>82,5</w:t>
            </w:r>
          </w:p>
        </w:tc>
        <w:tc>
          <w:tcPr>
            <w:tcW w:w="782" w:type="dxa"/>
            <w:tcBorders>
              <w:top w:val="single" w:sz="4" w:space="0" w:color="auto"/>
            </w:tcBorders>
          </w:tcPr>
          <w:p w:rsidR="002F68C8" w:rsidRPr="0044453A" w:rsidRDefault="002F68C8" w:rsidP="00681B6A">
            <w:pPr>
              <w:jc w:val="center"/>
              <w:rPr>
                <w:rFonts w:ascii="Times New Roman" w:eastAsia="Calibri" w:hAnsi="Times New Roman" w:cs="Times New Roman"/>
                <w:sz w:val="24"/>
                <w:szCs w:val="24"/>
              </w:rPr>
            </w:pPr>
          </w:p>
          <w:p w:rsidR="00681B6A" w:rsidRPr="0044453A" w:rsidRDefault="00681B6A" w:rsidP="00681B6A">
            <w:pPr>
              <w:jc w:val="center"/>
              <w:rPr>
                <w:rFonts w:ascii="Times New Roman" w:eastAsia="Calibri" w:hAnsi="Times New Roman" w:cs="Times New Roman"/>
                <w:sz w:val="24"/>
                <w:szCs w:val="24"/>
              </w:rPr>
            </w:pPr>
            <w:r w:rsidRPr="0044453A">
              <w:rPr>
                <w:rFonts w:ascii="Times New Roman" w:eastAsia="Calibri" w:hAnsi="Times New Roman" w:cs="Times New Roman"/>
                <w:sz w:val="24"/>
                <w:szCs w:val="24"/>
              </w:rPr>
              <w:t>82,5</w:t>
            </w:r>
          </w:p>
        </w:tc>
        <w:tc>
          <w:tcPr>
            <w:tcW w:w="849" w:type="dxa"/>
            <w:tcBorders>
              <w:top w:val="single" w:sz="4" w:space="0" w:color="auto"/>
              <w:right w:val="single" w:sz="4" w:space="0" w:color="auto"/>
            </w:tcBorders>
          </w:tcPr>
          <w:p w:rsidR="002F68C8" w:rsidRPr="0044453A" w:rsidRDefault="002F68C8" w:rsidP="00681B6A">
            <w:pPr>
              <w:jc w:val="center"/>
              <w:rPr>
                <w:rFonts w:ascii="Times New Roman" w:eastAsia="Calibri" w:hAnsi="Times New Roman" w:cs="Times New Roman"/>
                <w:sz w:val="24"/>
                <w:szCs w:val="24"/>
              </w:rPr>
            </w:pPr>
          </w:p>
          <w:p w:rsidR="00681B6A" w:rsidRPr="0044453A" w:rsidRDefault="00681B6A" w:rsidP="00681B6A">
            <w:pPr>
              <w:jc w:val="center"/>
              <w:rPr>
                <w:rFonts w:ascii="Times New Roman" w:eastAsia="Calibri" w:hAnsi="Times New Roman" w:cs="Times New Roman"/>
                <w:sz w:val="24"/>
                <w:szCs w:val="24"/>
              </w:rPr>
            </w:pPr>
            <w:r w:rsidRPr="0044453A">
              <w:rPr>
                <w:rFonts w:ascii="Times New Roman" w:eastAsia="Calibri" w:hAnsi="Times New Roman" w:cs="Times New Roman"/>
                <w:sz w:val="24"/>
                <w:szCs w:val="24"/>
              </w:rPr>
              <w:t>82,5</w:t>
            </w:r>
          </w:p>
        </w:tc>
        <w:tc>
          <w:tcPr>
            <w:tcW w:w="893" w:type="dxa"/>
            <w:gridSpan w:val="4"/>
            <w:tcBorders>
              <w:top w:val="single" w:sz="4" w:space="0" w:color="auto"/>
              <w:left w:val="single" w:sz="4" w:space="0" w:color="auto"/>
              <w:right w:val="single" w:sz="4" w:space="0" w:color="auto"/>
            </w:tcBorders>
          </w:tcPr>
          <w:p w:rsidR="002F68C8" w:rsidRPr="0044453A" w:rsidRDefault="002F68C8" w:rsidP="001E6482">
            <w:pPr>
              <w:jc w:val="both"/>
              <w:rPr>
                <w:rFonts w:ascii="Times New Roman" w:eastAsia="Calibri" w:hAnsi="Times New Roman" w:cs="Times New Roman"/>
                <w:sz w:val="24"/>
                <w:szCs w:val="24"/>
              </w:rPr>
            </w:pPr>
          </w:p>
          <w:p w:rsidR="00681B6A" w:rsidRPr="0044453A" w:rsidRDefault="00681B6A"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82,5</w:t>
            </w:r>
          </w:p>
        </w:tc>
        <w:tc>
          <w:tcPr>
            <w:tcW w:w="891" w:type="dxa"/>
            <w:gridSpan w:val="3"/>
            <w:tcBorders>
              <w:top w:val="single" w:sz="4" w:space="0" w:color="auto"/>
              <w:left w:val="single" w:sz="4" w:space="0" w:color="auto"/>
              <w:right w:val="single" w:sz="4" w:space="0" w:color="auto"/>
            </w:tcBorders>
          </w:tcPr>
          <w:p w:rsidR="002F68C8" w:rsidRPr="0044453A" w:rsidRDefault="002F68C8" w:rsidP="001E6482">
            <w:pPr>
              <w:jc w:val="both"/>
              <w:rPr>
                <w:rFonts w:ascii="Times New Roman" w:eastAsia="Calibri" w:hAnsi="Times New Roman" w:cs="Times New Roman"/>
                <w:sz w:val="24"/>
                <w:szCs w:val="24"/>
              </w:rPr>
            </w:pPr>
          </w:p>
          <w:p w:rsidR="00681B6A" w:rsidRPr="0044453A" w:rsidRDefault="00681B6A"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82,5</w:t>
            </w:r>
          </w:p>
        </w:tc>
        <w:tc>
          <w:tcPr>
            <w:tcW w:w="777" w:type="dxa"/>
            <w:tcBorders>
              <w:top w:val="single" w:sz="4" w:space="0" w:color="auto"/>
              <w:left w:val="single" w:sz="4" w:space="0" w:color="auto"/>
              <w:right w:val="single" w:sz="4" w:space="0" w:color="auto"/>
            </w:tcBorders>
          </w:tcPr>
          <w:p w:rsidR="002F68C8" w:rsidRPr="0044453A" w:rsidRDefault="002F68C8" w:rsidP="001E6482">
            <w:pPr>
              <w:jc w:val="both"/>
              <w:rPr>
                <w:rFonts w:ascii="Times New Roman" w:eastAsia="Calibri" w:hAnsi="Times New Roman" w:cs="Times New Roman"/>
                <w:sz w:val="24"/>
                <w:szCs w:val="24"/>
              </w:rPr>
            </w:pPr>
          </w:p>
          <w:p w:rsidR="00681B6A" w:rsidRPr="0044453A" w:rsidRDefault="00681B6A"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82,5</w:t>
            </w:r>
          </w:p>
        </w:tc>
        <w:tc>
          <w:tcPr>
            <w:tcW w:w="721" w:type="dxa"/>
            <w:gridSpan w:val="3"/>
            <w:tcBorders>
              <w:top w:val="single" w:sz="4" w:space="0" w:color="auto"/>
              <w:left w:val="single" w:sz="4" w:space="0" w:color="auto"/>
            </w:tcBorders>
          </w:tcPr>
          <w:p w:rsidR="002F68C8" w:rsidRPr="0044453A" w:rsidRDefault="002F68C8" w:rsidP="00681B6A">
            <w:pPr>
              <w:jc w:val="center"/>
              <w:rPr>
                <w:rFonts w:ascii="Times New Roman" w:eastAsia="Calibri" w:hAnsi="Times New Roman" w:cs="Times New Roman"/>
                <w:sz w:val="24"/>
                <w:szCs w:val="24"/>
              </w:rPr>
            </w:pPr>
          </w:p>
          <w:p w:rsidR="00681B6A" w:rsidRPr="0044453A" w:rsidRDefault="00681B6A" w:rsidP="00681B6A">
            <w:pPr>
              <w:jc w:val="center"/>
              <w:rPr>
                <w:rFonts w:ascii="Times New Roman" w:eastAsia="Calibri" w:hAnsi="Times New Roman" w:cs="Times New Roman"/>
                <w:sz w:val="24"/>
                <w:szCs w:val="24"/>
              </w:rPr>
            </w:pPr>
            <w:r w:rsidRPr="0044453A">
              <w:rPr>
                <w:rFonts w:ascii="Times New Roman" w:eastAsia="Calibri" w:hAnsi="Times New Roman" w:cs="Times New Roman"/>
                <w:sz w:val="24"/>
                <w:szCs w:val="24"/>
              </w:rPr>
              <w:t>99</w:t>
            </w:r>
          </w:p>
        </w:tc>
      </w:tr>
      <w:tr w:rsidR="00B35D53" w:rsidTr="00CE091F">
        <w:trPr>
          <w:trHeight w:val="530"/>
        </w:trPr>
        <w:tc>
          <w:tcPr>
            <w:tcW w:w="2459" w:type="dxa"/>
            <w:vMerge w:val="restart"/>
          </w:tcPr>
          <w:p w:rsidR="00126D65" w:rsidRPr="0044453A" w:rsidRDefault="00126D65"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Общее количество</w:t>
            </w:r>
          </w:p>
          <w:p w:rsidR="00126D65" w:rsidRPr="0044453A" w:rsidRDefault="00126D65"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 xml:space="preserve">часов на </w:t>
            </w:r>
            <w:proofErr w:type="gramStart"/>
            <w:r w:rsidRPr="00847F6A">
              <w:rPr>
                <w:rFonts w:ascii="Times New Roman" w:eastAsia="Calibri" w:hAnsi="Times New Roman" w:cs="Times New Roman"/>
                <w:sz w:val="24"/>
                <w:szCs w:val="24"/>
              </w:rPr>
              <w:t>аудиторные</w:t>
            </w:r>
            <w:proofErr w:type="gramEnd"/>
          </w:p>
          <w:p w:rsidR="00126D65" w:rsidRPr="0044453A" w:rsidRDefault="00126D65"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занятия</w:t>
            </w:r>
          </w:p>
        </w:tc>
        <w:tc>
          <w:tcPr>
            <w:tcW w:w="6378" w:type="dxa"/>
            <w:gridSpan w:val="13"/>
            <w:tcBorders>
              <w:bottom w:val="single" w:sz="4" w:space="0" w:color="auto"/>
              <w:right w:val="single" w:sz="4" w:space="0" w:color="auto"/>
            </w:tcBorders>
          </w:tcPr>
          <w:p w:rsidR="00126D65" w:rsidRPr="0044453A" w:rsidRDefault="00452DA3"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641,5</w:t>
            </w:r>
          </w:p>
          <w:p w:rsidR="00126D65" w:rsidRPr="0044453A" w:rsidRDefault="00126D65" w:rsidP="001E6482">
            <w:pPr>
              <w:jc w:val="both"/>
              <w:rPr>
                <w:rFonts w:ascii="Times New Roman" w:eastAsia="Calibri" w:hAnsi="Times New Roman" w:cs="Times New Roman"/>
                <w:sz w:val="24"/>
                <w:szCs w:val="24"/>
              </w:rPr>
            </w:pPr>
          </w:p>
        </w:tc>
        <w:tc>
          <w:tcPr>
            <w:tcW w:w="721" w:type="dxa"/>
            <w:gridSpan w:val="3"/>
            <w:tcBorders>
              <w:left w:val="single" w:sz="4" w:space="0" w:color="auto"/>
              <w:bottom w:val="single" w:sz="4" w:space="0" w:color="auto"/>
            </w:tcBorders>
          </w:tcPr>
          <w:p w:rsidR="00126D65" w:rsidRPr="0044453A" w:rsidRDefault="00126D65"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99</w:t>
            </w:r>
          </w:p>
        </w:tc>
      </w:tr>
      <w:tr w:rsidR="00126D65" w:rsidTr="00CE091F">
        <w:trPr>
          <w:trHeight w:val="207"/>
        </w:trPr>
        <w:tc>
          <w:tcPr>
            <w:tcW w:w="2459" w:type="dxa"/>
            <w:vMerge/>
          </w:tcPr>
          <w:p w:rsidR="00126D65" w:rsidRPr="0044453A" w:rsidRDefault="00126D65" w:rsidP="001E6482">
            <w:pPr>
              <w:jc w:val="both"/>
              <w:rPr>
                <w:rFonts w:ascii="Times New Roman" w:eastAsia="Calibri" w:hAnsi="Times New Roman" w:cs="Times New Roman"/>
                <w:sz w:val="24"/>
                <w:szCs w:val="24"/>
              </w:rPr>
            </w:pPr>
          </w:p>
        </w:tc>
        <w:tc>
          <w:tcPr>
            <w:tcW w:w="7099" w:type="dxa"/>
            <w:gridSpan w:val="16"/>
            <w:tcBorders>
              <w:top w:val="single" w:sz="4" w:space="0" w:color="auto"/>
              <w:bottom w:val="nil"/>
            </w:tcBorders>
          </w:tcPr>
          <w:p w:rsidR="00126D65" w:rsidRPr="0044453A" w:rsidRDefault="00452DA3" w:rsidP="00452DA3">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740,5</w:t>
            </w:r>
          </w:p>
        </w:tc>
      </w:tr>
      <w:tr w:rsidR="00867C7A" w:rsidTr="00CE091F">
        <w:trPr>
          <w:trHeight w:val="136"/>
        </w:trPr>
        <w:tc>
          <w:tcPr>
            <w:tcW w:w="2459" w:type="dxa"/>
            <w:vMerge/>
          </w:tcPr>
          <w:p w:rsidR="00867C7A" w:rsidRPr="0044453A" w:rsidRDefault="00867C7A" w:rsidP="001E6482">
            <w:pPr>
              <w:jc w:val="both"/>
              <w:rPr>
                <w:rFonts w:ascii="Times New Roman" w:eastAsia="Calibri" w:hAnsi="Times New Roman" w:cs="Times New Roman"/>
                <w:sz w:val="24"/>
                <w:szCs w:val="24"/>
              </w:rPr>
            </w:pPr>
          </w:p>
        </w:tc>
        <w:tc>
          <w:tcPr>
            <w:tcW w:w="7099" w:type="dxa"/>
            <w:gridSpan w:val="16"/>
            <w:tcBorders>
              <w:top w:val="nil"/>
            </w:tcBorders>
          </w:tcPr>
          <w:p w:rsidR="00867C7A" w:rsidRPr="0044453A" w:rsidRDefault="00867C7A" w:rsidP="001E6482">
            <w:pPr>
              <w:jc w:val="both"/>
              <w:rPr>
                <w:rFonts w:ascii="Times New Roman" w:eastAsia="Calibri" w:hAnsi="Times New Roman" w:cs="Times New Roman"/>
                <w:sz w:val="24"/>
                <w:szCs w:val="24"/>
              </w:rPr>
            </w:pPr>
          </w:p>
        </w:tc>
      </w:tr>
      <w:tr w:rsidR="00B60014" w:rsidTr="00CE091F">
        <w:trPr>
          <w:trHeight w:val="966"/>
        </w:trPr>
        <w:tc>
          <w:tcPr>
            <w:tcW w:w="2459" w:type="dxa"/>
            <w:tcBorders>
              <w:bottom w:val="single" w:sz="4" w:space="0" w:color="auto"/>
            </w:tcBorders>
          </w:tcPr>
          <w:p w:rsidR="00126D65" w:rsidRPr="0044453A" w:rsidRDefault="00126D65"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lastRenderedPageBreak/>
              <w:t xml:space="preserve"> Количество часов </w:t>
            </w:r>
            <w:proofErr w:type="gramStart"/>
            <w:r w:rsidRPr="0044453A">
              <w:rPr>
                <w:rFonts w:ascii="Times New Roman" w:eastAsia="Calibri" w:hAnsi="Times New Roman" w:cs="Times New Roman"/>
                <w:sz w:val="24"/>
                <w:szCs w:val="24"/>
              </w:rPr>
              <w:t>на</w:t>
            </w:r>
            <w:proofErr w:type="gramEnd"/>
          </w:p>
          <w:p w:rsidR="001C2A65" w:rsidRPr="0044453A" w:rsidRDefault="00B60014" w:rsidP="001E6482">
            <w:pPr>
              <w:jc w:val="both"/>
              <w:rPr>
                <w:rFonts w:ascii="Times New Roman" w:eastAsia="Calibri" w:hAnsi="Times New Roman" w:cs="Times New Roman"/>
                <w:sz w:val="24"/>
                <w:szCs w:val="24"/>
              </w:rPr>
            </w:pPr>
            <w:r w:rsidRPr="00847F6A">
              <w:rPr>
                <w:rFonts w:ascii="Times New Roman" w:eastAsia="Calibri" w:hAnsi="Times New Roman" w:cs="Times New Roman"/>
                <w:sz w:val="24"/>
                <w:szCs w:val="24"/>
              </w:rPr>
              <w:t xml:space="preserve">самостоятельную </w:t>
            </w:r>
            <w:r w:rsidR="00126D65" w:rsidRPr="0044453A">
              <w:rPr>
                <w:rFonts w:ascii="Times New Roman" w:eastAsia="Calibri" w:hAnsi="Times New Roman" w:cs="Times New Roman"/>
                <w:sz w:val="24"/>
                <w:szCs w:val="24"/>
              </w:rPr>
              <w:t xml:space="preserve">работу в неделю </w:t>
            </w:r>
          </w:p>
          <w:p w:rsidR="0062066A" w:rsidRPr="0044453A" w:rsidRDefault="0062066A" w:rsidP="001E6482">
            <w:pPr>
              <w:jc w:val="both"/>
              <w:rPr>
                <w:rFonts w:ascii="Times New Roman" w:eastAsia="Calibri" w:hAnsi="Times New Roman" w:cs="Times New Roman"/>
                <w:sz w:val="24"/>
                <w:szCs w:val="24"/>
              </w:rPr>
            </w:pPr>
          </w:p>
        </w:tc>
        <w:tc>
          <w:tcPr>
            <w:tcW w:w="677" w:type="dxa"/>
            <w:tcBorders>
              <w:bottom w:val="single" w:sz="4" w:space="0" w:color="auto"/>
            </w:tcBorders>
          </w:tcPr>
          <w:p w:rsidR="003C73CE" w:rsidRPr="0044453A" w:rsidRDefault="003C73CE" w:rsidP="001E6482">
            <w:pPr>
              <w:jc w:val="both"/>
              <w:rPr>
                <w:rFonts w:ascii="Times New Roman" w:eastAsia="Calibri" w:hAnsi="Times New Roman" w:cs="Times New Roman"/>
                <w:sz w:val="24"/>
                <w:szCs w:val="24"/>
              </w:rPr>
            </w:pPr>
          </w:p>
          <w:p w:rsidR="001C2A65" w:rsidRPr="0044453A" w:rsidRDefault="00126D65"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3</w:t>
            </w:r>
          </w:p>
        </w:tc>
        <w:tc>
          <w:tcPr>
            <w:tcW w:w="755" w:type="dxa"/>
            <w:tcBorders>
              <w:bottom w:val="single" w:sz="4" w:space="0" w:color="auto"/>
            </w:tcBorders>
          </w:tcPr>
          <w:p w:rsidR="003C73CE" w:rsidRPr="0044453A" w:rsidRDefault="003C73CE" w:rsidP="001E6482">
            <w:pPr>
              <w:jc w:val="both"/>
              <w:rPr>
                <w:rFonts w:ascii="Times New Roman" w:eastAsia="Calibri" w:hAnsi="Times New Roman" w:cs="Times New Roman"/>
                <w:sz w:val="24"/>
                <w:szCs w:val="24"/>
              </w:rPr>
            </w:pPr>
          </w:p>
          <w:p w:rsidR="001C2A65" w:rsidRPr="0044453A" w:rsidRDefault="00126D65"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3</w:t>
            </w:r>
          </w:p>
        </w:tc>
        <w:tc>
          <w:tcPr>
            <w:tcW w:w="755" w:type="dxa"/>
            <w:tcBorders>
              <w:bottom w:val="single" w:sz="4" w:space="0" w:color="auto"/>
            </w:tcBorders>
          </w:tcPr>
          <w:p w:rsidR="003C73CE" w:rsidRPr="0044453A" w:rsidRDefault="003C73CE" w:rsidP="001E6482">
            <w:pPr>
              <w:jc w:val="both"/>
              <w:rPr>
                <w:rFonts w:ascii="Times New Roman" w:eastAsia="Calibri" w:hAnsi="Times New Roman" w:cs="Times New Roman"/>
                <w:sz w:val="24"/>
                <w:szCs w:val="24"/>
              </w:rPr>
            </w:pPr>
          </w:p>
          <w:p w:rsidR="001C2A65" w:rsidRPr="0044453A" w:rsidRDefault="00126D65"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4</w:t>
            </w:r>
          </w:p>
        </w:tc>
        <w:tc>
          <w:tcPr>
            <w:tcW w:w="782" w:type="dxa"/>
            <w:tcBorders>
              <w:bottom w:val="single" w:sz="4" w:space="0" w:color="auto"/>
            </w:tcBorders>
          </w:tcPr>
          <w:p w:rsidR="003C73CE" w:rsidRPr="0044453A" w:rsidRDefault="003C73CE" w:rsidP="001E6482">
            <w:pPr>
              <w:jc w:val="both"/>
              <w:rPr>
                <w:rFonts w:ascii="Times New Roman" w:eastAsia="Calibri" w:hAnsi="Times New Roman" w:cs="Times New Roman"/>
                <w:sz w:val="24"/>
                <w:szCs w:val="24"/>
              </w:rPr>
            </w:pPr>
          </w:p>
          <w:p w:rsidR="001C2A65" w:rsidRPr="0044453A" w:rsidRDefault="00126D65"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4</w:t>
            </w:r>
          </w:p>
        </w:tc>
        <w:tc>
          <w:tcPr>
            <w:tcW w:w="858" w:type="dxa"/>
            <w:gridSpan w:val="2"/>
            <w:tcBorders>
              <w:bottom w:val="single" w:sz="4" w:space="0" w:color="auto"/>
            </w:tcBorders>
          </w:tcPr>
          <w:p w:rsidR="003C73CE" w:rsidRPr="0044453A" w:rsidRDefault="003C73CE" w:rsidP="001E6482">
            <w:pPr>
              <w:jc w:val="both"/>
              <w:rPr>
                <w:rFonts w:ascii="Times New Roman" w:eastAsia="Calibri" w:hAnsi="Times New Roman" w:cs="Times New Roman"/>
                <w:sz w:val="24"/>
                <w:szCs w:val="24"/>
              </w:rPr>
            </w:pPr>
          </w:p>
          <w:p w:rsidR="001C2A65" w:rsidRPr="0044453A" w:rsidRDefault="00126D65"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5</w:t>
            </w:r>
          </w:p>
        </w:tc>
        <w:tc>
          <w:tcPr>
            <w:tcW w:w="867" w:type="dxa"/>
            <w:gridSpan w:val="2"/>
            <w:tcBorders>
              <w:bottom w:val="single" w:sz="4" w:space="0" w:color="auto"/>
            </w:tcBorders>
          </w:tcPr>
          <w:p w:rsidR="003C73CE" w:rsidRPr="0044453A" w:rsidRDefault="003C73CE" w:rsidP="001E6482">
            <w:pPr>
              <w:jc w:val="both"/>
              <w:rPr>
                <w:rFonts w:ascii="Times New Roman" w:eastAsia="Calibri" w:hAnsi="Times New Roman" w:cs="Times New Roman"/>
                <w:sz w:val="24"/>
                <w:szCs w:val="24"/>
              </w:rPr>
            </w:pPr>
          </w:p>
          <w:p w:rsidR="001C2A65" w:rsidRPr="0044453A" w:rsidRDefault="00126D65"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5</w:t>
            </w:r>
          </w:p>
        </w:tc>
        <w:tc>
          <w:tcPr>
            <w:tcW w:w="855" w:type="dxa"/>
            <w:gridSpan w:val="3"/>
            <w:tcBorders>
              <w:bottom w:val="single" w:sz="4" w:space="0" w:color="auto"/>
            </w:tcBorders>
          </w:tcPr>
          <w:p w:rsidR="003C73CE" w:rsidRPr="0044453A" w:rsidRDefault="003C73CE" w:rsidP="001E6482">
            <w:pPr>
              <w:jc w:val="both"/>
              <w:rPr>
                <w:rFonts w:ascii="Times New Roman" w:eastAsia="Calibri" w:hAnsi="Times New Roman" w:cs="Times New Roman"/>
                <w:sz w:val="24"/>
                <w:szCs w:val="24"/>
              </w:rPr>
            </w:pPr>
          </w:p>
          <w:p w:rsidR="001C2A65" w:rsidRPr="0044453A" w:rsidRDefault="00126D65"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6</w:t>
            </w:r>
          </w:p>
        </w:tc>
        <w:tc>
          <w:tcPr>
            <w:tcW w:w="865" w:type="dxa"/>
            <w:gridSpan w:val="4"/>
            <w:tcBorders>
              <w:bottom w:val="single" w:sz="4" w:space="0" w:color="auto"/>
            </w:tcBorders>
          </w:tcPr>
          <w:p w:rsidR="003C73CE" w:rsidRPr="0044453A" w:rsidRDefault="003C73CE" w:rsidP="001E6482">
            <w:pPr>
              <w:jc w:val="both"/>
              <w:rPr>
                <w:rFonts w:ascii="Times New Roman" w:eastAsia="Calibri" w:hAnsi="Times New Roman" w:cs="Times New Roman"/>
                <w:sz w:val="24"/>
                <w:szCs w:val="24"/>
              </w:rPr>
            </w:pPr>
          </w:p>
          <w:p w:rsidR="001C2A65" w:rsidRPr="0044453A" w:rsidRDefault="00126D65"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6</w:t>
            </w:r>
          </w:p>
        </w:tc>
        <w:tc>
          <w:tcPr>
            <w:tcW w:w="686" w:type="dxa"/>
            <w:tcBorders>
              <w:bottom w:val="single" w:sz="4" w:space="0" w:color="auto"/>
            </w:tcBorders>
          </w:tcPr>
          <w:p w:rsidR="003C73CE" w:rsidRPr="0044453A" w:rsidRDefault="003C73CE" w:rsidP="001E6482">
            <w:pPr>
              <w:jc w:val="both"/>
              <w:rPr>
                <w:rFonts w:ascii="Times New Roman" w:eastAsia="Calibri" w:hAnsi="Times New Roman" w:cs="Times New Roman"/>
                <w:sz w:val="24"/>
                <w:szCs w:val="24"/>
              </w:rPr>
            </w:pPr>
          </w:p>
          <w:p w:rsidR="001C2A65" w:rsidRPr="0044453A" w:rsidRDefault="00126D65"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6</w:t>
            </w:r>
          </w:p>
        </w:tc>
      </w:tr>
      <w:tr w:rsidR="0062066A" w:rsidTr="00CE091F">
        <w:trPr>
          <w:trHeight w:val="1386"/>
        </w:trPr>
        <w:tc>
          <w:tcPr>
            <w:tcW w:w="2459" w:type="dxa"/>
            <w:tcBorders>
              <w:top w:val="single" w:sz="4" w:space="0" w:color="auto"/>
            </w:tcBorders>
          </w:tcPr>
          <w:p w:rsidR="0062066A" w:rsidRPr="0044453A" w:rsidRDefault="0062066A"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 xml:space="preserve">Количество часов на </w:t>
            </w:r>
            <w:r w:rsidR="00B60014" w:rsidRPr="00847F6A">
              <w:rPr>
                <w:rFonts w:ascii="Times New Roman" w:eastAsia="Calibri" w:hAnsi="Times New Roman" w:cs="Times New Roman"/>
                <w:sz w:val="24"/>
                <w:szCs w:val="24"/>
              </w:rPr>
              <w:t xml:space="preserve">самостоятельную </w:t>
            </w:r>
            <w:r w:rsidRPr="0044453A">
              <w:rPr>
                <w:rFonts w:ascii="Times New Roman" w:eastAsia="Calibri" w:hAnsi="Times New Roman" w:cs="Times New Roman"/>
                <w:sz w:val="24"/>
                <w:szCs w:val="24"/>
              </w:rPr>
              <w:t>работу по чтению с листа в неделю</w:t>
            </w:r>
          </w:p>
          <w:p w:rsidR="0062066A" w:rsidRPr="0044453A" w:rsidRDefault="0062066A" w:rsidP="001E6482">
            <w:pPr>
              <w:jc w:val="both"/>
              <w:rPr>
                <w:rFonts w:ascii="Times New Roman" w:eastAsia="Calibri" w:hAnsi="Times New Roman" w:cs="Times New Roman"/>
                <w:sz w:val="24"/>
                <w:szCs w:val="24"/>
              </w:rPr>
            </w:pPr>
          </w:p>
        </w:tc>
        <w:tc>
          <w:tcPr>
            <w:tcW w:w="677" w:type="dxa"/>
            <w:tcBorders>
              <w:top w:val="single" w:sz="4" w:space="0" w:color="auto"/>
            </w:tcBorders>
          </w:tcPr>
          <w:p w:rsidR="0062066A" w:rsidRPr="0044453A" w:rsidRDefault="0062066A" w:rsidP="001E6482">
            <w:pPr>
              <w:jc w:val="both"/>
              <w:rPr>
                <w:rFonts w:ascii="Times New Roman" w:eastAsia="Calibri" w:hAnsi="Times New Roman" w:cs="Times New Roman"/>
                <w:sz w:val="24"/>
                <w:szCs w:val="24"/>
              </w:rPr>
            </w:pPr>
          </w:p>
          <w:p w:rsidR="0062066A" w:rsidRPr="0044453A" w:rsidRDefault="0062066A" w:rsidP="001E6482">
            <w:pPr>
              <w:jc w:val="both"/>
              <w:rPr>
                <w:rFonts w:ascii="Times New Roman" w:eastAsia="Calibri" w:hAnsi="Times New Roman" w:cs="Times New Roman"/>
                <w:sz w:val="24"/>
                <w:szCs w:val="24"/>
              </w:rPr>
            </w:pPr>
          </w:p>
          <w:p w:rsidR="0062066A" w:rsidRPr="0044453A" w:rsidRDefault="0062066A" w:rsidP="00452DA3">
            <w:pPr>
              <w:jc w:val="both"/>
              <w:rPr>
                <w:rFonts w:ascii="Times New Roman" w:eastAsia="Calibri" w:hAnsi="Times New Roman" w:cs="Times New Roman"/>
                <w:sz w:val="24"/>
                <w:szCs w:val="24"/>
              </w:rPr>
            </w:pPr>
          </w:p>
        </w:tc>
        <w:tc>
          <w:tcPr>
            <w:tcW w:w="755" w:type="dxa"/>
            <w:tcBorders>
              <w:top w:val="single" w:sz="4" w:space="0" w:color="auto"/>
            </w:tcBorders>
          </w:tcPr>
          <w:p w:rsidR="0062066A" w:rsidRPr="0044453A" w:rsidRDefault="0062066A" w:rsidP="001E6482">
            <w:pPr>
              <w:jc w:val="both"/>
              <w:rPr>
                <w:rFonts w:ascii="Times New Roman" w:eastAsia="Calibri" w:hAnsi="Times New Roman" w:cs="Times New Roman"/>
                <w:sz w:val="24"/>
                <w:szCs w:val="24"/>
              </w:rPr>
            </w:pPr>
          </w:p>
          <w:p w:rsidR="0062066A" w:rsidRPr="0044453A" w:rsidRDefault="0062066A" w:rsidP="001E6482">
            <w:pPr>
              <w:jc w:val="both"/>
              <w:rPr>
                <w:rFonts w:ascii="Times New Roman" w:eastAsia="Calibri" w:hAnsi="Times New Roman" w:cs="Times New Roman"/>
                <w:sz w:val="24"/>
                <w:szCs w:val="24"/>
              </w:rPr>
            </w:pPr>
          </w:p>
          <w:p w:rsidR="0062066A" w:rsidRPr="0044453A" w:rsidRDefault="0062066A"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 xml:space="preserve"> 0,5</w:t>
            </w:r>
          </w:p>
        </w:tc>
        <w:tc>
          <w:tcPr>
            <w:tcW w:w="755" w:type="dxa"/>
            <w:tcBorders>
              <w:top w:val="single" w:sz="4" w:space="0" w:color="auto"/>
            </w:tcBorders>
          </w:tcPr>
          <w:p w:rsidR="0062066A" w:rsidRPr="0044453A" w:rsidRDefault="0062066A" w:rsidP="001E6482">
            <w:pPr>
              <w:jc w:val="both"/>
              <w:rPr>
                <w:rFonts w:ascii="Times New Roman" w:eastAsia="Calibri" w:hAnsi="Times New Roman" w:cs="Times New Roman"/>
                <w:sz w:val="24"/>
                <w:szCs w:val="24"/>
              </w:rPr>
            </w:pPr>
          </w:p>
          <w:p w:rsidR="0062066A" w:rsidRPr="0044453A" w:rsidRDefault="0062066A" w:rsidP="001E6482">
            <w:pPr>
              <w:jc w:val="both"/>
              <w:rPr>
                <w:rFonts w:ascii="Times New Roman" w:eastAsia="Calibri" w:hAnsi="Times New Roman" w:cs="Times New Roman"/>
                <w:sz w:val="24"/>
                <w:szCs w:val="24"/>
              </w:rPr>
            </w:pPr>
          </w:p>
          <w:p w:rsidR="0062066A" w:rsidRPr="0044453A" w:rsidRDefault="0062066A"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 xml:space="preserve"> 0,5</w:t>
            </w:r>
          </w:p>
        </w:tc>
        <w:tc>
          <w:tcPr>
            <w:tcW w:w="782" w:type="dxa"/>
            <w:tcBorders>
              <w:top w:val="single" w:sz="4" w:space="0" w:color="auto"/>
            </w:tcBorders>
          </w:tcPr>
          <w:p w:rsidR="0062066A" w:rsidRPr="0044453A" w:rsidRDefault="0062066A" w:rsidP="001E6482">
            <w:pPr>
              <w:jc w:val="both"/>
              <w:rPr>
                <w:rFonts w:ascii="Times New Roman" w:eastAsia="Calibri" w:hAnsi="Times New Roman" w:cs="Times New Roman"/>
                <w:sz w:val="24"/>
                <w:szCs w:val="24"/>
              </w:rPr>
            </w:pPr>
          </w:p>
          <w:p w:rsidR="0062066A" w:rsidRPr="0044453A" w:rsidRDefault="0062066A" w:rsidP="001E6482">
            <w:pPr>
              <w:jc w:val="both"/>
              <w:rPr>
                <w:rFonts w:ascii="Times New Roman" w:eastAsia="Calibri" w:hAnsi="Times New Roman" w:cs="Times New Roman"/>
                <w:sz w:val="24"/>
                <w:szCs w:val="24"/>
              </w:rPr>
            </w:pPr>
          </w:p>
          <w:p w:rsidR="0062066A" w:rsidRPr="0044453A" w:rsidRDefault="0062066A"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 xml:space="preserve">  0,5</w:t>
            </w:r>
          </w:p>
        </w:tc>
        <w:tc>
          <w:tcPr>
            <w:tcW w:w="4130" w:type="dxa"/>
            <w:gridSpan w:val="12"/>
            <w:tcBorders>
              <w:top w:val="single" w:sz="4" w:space="0" w:color="auto"/>
            </w:tcBorders>
          </w:tcPr>
          <w:p w:rsidR="0062066A" w:rsidRPr="0044453A" w:rsidRDefault="0062066A" w:rsidP="001E6482">
            <w:pPr>
              <w:jc w:val="both"/>
              <w:rPr>
                <w:rFonts w:ascii="Times New Roman" w:eastAsia="Calibri" w:hAnsi="Times New Roman" w:cs="Times New Roman"/>
                <w:sz w:val="24"/>
                <w:szCs w:val="24"/>
              </w:rPr>
            </w:pPr>
          </w:p>
        </w:tc>
      </w:tr>
      <w:tr w:rsidR="00B60014" w:rsidTr="00CE091F">
        <w:trPr>
          <w:trHeight w:val="677"/>
        </w:trPr>
        <w:tc>
          <w:tcPr>
            <w:tcW w:w="2459" w:type="dxa"/>
          </w:tcPr>
          <w:p w:rsidR="001C2A65" w:rsidRPr="0044453A" w:rsidRDefault="00126D65" w:rsidP="00B60014">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 xml:space="preserve">Общее количество часов на </w:t>
            </w:r>
            <w:r w:rsidR="00B60014" w:rsidRPr="00847F6A">
              <w:rPr>
                <w:rFonts w:ascii="Times New Roman" w:eastAsia="Calibri" w:hAnsi="Times New Roman" w:cs="Times New Roman"/>
                <w:sz w:val="24"/>
                <w:szCs w:val="24"/>
              </w:rPr>
              <w:t>самостоятельную</w:t>
            </w:r>
            <w:r w:rsidR="006D7992" w:rsidRPr="0044453A">
              <w:rPr>
                <w:rFonts w:ascii="Times New Roman" w:eastAsia="Calibri" w:hAnsi="Times New Roman" w:cs="Times New Roman"/>
                <w:b/>
                <w:sz w:val="24"/>
                <w:szCs w:val="24"/>
              </w:rPr>
              <w:t xml:space="preserve"> </w:t>
            </w:r>
            <w:r w:rsidRPr="0044453A">
              <w:rPr>
                <w:rFonts w:ascii="Times New Roman" w:eastAsia="Calibri" w:hAnsi="Times New Roman" w:cs="Times New Roman"/>
                <w:sz w:val="24"/>
                <w:szCs w:val="24"/>
              </w:rPr>
              <w:t>работу по годам</w:t>
            </w:r>
          </w:p>
        </w:tc>
        <w:tc>
          <w:tcPr>
            <w:tcW w:w="677" w:type="dxa"/>
          </w:tcPr>
          <w:p w:rsidR="003C73CE" w:rsidRPr="0044453A" w:rsidRDefault="003C73CE" w:rsidP="001E6482">
            <w:pPr>
              <w:jc w:val="both"/>
              <w:rPr>
                <w:rFonts w:ascii="Times New Roman" w:eastAsia="Calibri" w:hAnsi="Times New Roman" w:cs="Times New Roman"/>
                <w:sz w:val="24"/>
                <w:szCs w:val="24"/>
              </w:rPr>
            </w:pPr>
          </w:p>
          <w:p w:rsidR="001C2A65" w:rsidRPr="0044453A" w:rsidRDefault="00126D65"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96</w:t>
            </w:r>
          </w:p>
        </w:tc>
        <w:tc>
          <w:tcPr>
            <w:tcW w:w="755" w:type="dxa"/>
          </w:tcPr>
          <w:p w:rsidR="003C73CE" w:rsidRPr="0044453A" w:rsidRDefault="003C73CE" w:rsidP="001E6482">
            <w:pPr>
              <w:jc w:val="both"/>
              <w:rPr>
                <w:rFonts w:ascii="Times New Roman" w:eastAsia="Calibri" w:hAnsi="Times New Roman" w:cs="Times New Roman"/>
                <w:sz w:val="24"/>
                <w:szCs w:val="24"/>
              </w:rPr>
            </w:pPr>
          </w:p>
          <w:p w:rsidR="001C2A65" w:rsidRPr="0044453A" w:rsidRDefault="00452DA3" w:rsidP="00452DA3">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115,5</w:t>
            </w:r>
          </w:p>
        </w:tc>
        <w:tc>
          <w:tcPr>
            <w:tcW w:w="755" w:type="dxa"/>
          </w:tcPr>
          <w:p w:rsidR="003C73CE" w:rsidRPr="0044453A" w:rsidRDefault="003C73CE" w:rsidP="001E6482">
            <w:pPr>
              <w:jc w:val="both"/>
              <w:rPr>
                <w:rFonts w:ascii="Times New Roman" w:eastAsia="Calibri" w:hAnsi="Times New Roman" w:cs="Times New Roman"/>
                <w:sz w:val="24"/>
                <w:szCs w:val="24"/>
              </w:rPr>
            </w:pPr>
          </w:p>
          <w:p w:rsidR="001C2A65" w:rsidRPr="0044453A" w:rsidRDefault="00452DA3"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148,5</w:t>
            </w:r>
          </w:p>
        </w:tc>
        <w:tc>
          <w:tcPr>
            <w:tcW w:w="782" w:type="dxa"/>
          </w:tcPr>
          <w:p w:rsidR="003C73CE" w:rsidRPr="0044453A" w:rsidRDefault="003C73CE" w:rsidP="001E6482">
            <w:pPr>
              <w:jc w:val="both"/>
              <w:rPr>
                <w:rFonts w:ascii="Times New Roman" w:eastAsia="Calibri" w:hAnsi="Times New Roman" w:cs="Times New Roman"/>
                <w:sz w:val="24"/>
                <w:szCs w:val="24"/>
              </w:rPr>
            </w:pPr>
          </w:p>
          <w:p w:rsidR="001C2A65" w:rsidRPr="0044453A" w:rsidRDefault="00452DA3"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148,5</w:t>
            </w:r>
          </w:p>
        </w:tc>
        <w:tc>
          <w:tcPr>
            <w:tcW w:w="858" w:type="dxa"/>
            <w:gridSpan w:val="2"/>
          </w:tcPr>
          <w:p w:rsidR="003C73CE" w:rsidRPr="0044453A" w:rsidRDefault="003C73CE" w:rsidP="001E6482">
            <w:pPr>
              <w:jc w:val="both"/>
              <w:rPr>
                <w:rFonts w:ascii="Times New Roman" w:eastAsia="Calibri" w:hAnsi="Times New Roman" w:cs="Times New Roman"/>
                <w:sz w:val="24"/>
                <w:szCs w:val="24"/>
              </w:rPr>
            </w:pPr>
          </w:p>
          <w:p w:rsidR="001C2A65" w:rsidRPr="0044453A" w:rsidRDefault="00126D65"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165</w:t>
            </w:r>
          </w:p>
        </w:tc>
        <w:tc>
          <w:tcPr>
            <w:tcW w:w="867" w:type="dxa"/>
            <w:gridSpan w:val="2"/>
          </w:tcPr>
          <w:p w:rsidR="003C73CE" w:rsidRPr="0044453A" w:rsidRDefault="003C73CE" w:rsidP="001E6482">
            <w:pPr>
              <w:jc w:val="both"/>
              <w:rPr>
                <w:rFonts w:ascii="Times New Roman" w:eastAsia="Calibri" w:hAnsi="Times New Roman" w:cs="Times New Roman"/>
                <w:sz w:val="24"/>
                <w:szCs w:val="24"/>
              </w:rPr>
            </w:pPr>
          </w:p>
          <w:p w:rsidR="001C2A65" w:rsidRPr="0044453A" w:rsidRDefault="00126D65"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165</w:t>
            </w:r>
          </w:p>
        </w:tc>
        <w:tc>
          <w:tcPr>
            <w:tcW w:w="855" w:type="dxa"/>
            <w:gridSpan w:val="3"/>
          </w:tcPr>
          <w:p w:rsidR="003C73CE" w:rsidRPr="0044453A" w:rsidRDefault="003C73CE" w:rsidP="001E6482">
            <w:pPr>
              <w:jc w:val="both"/>
              <w:rPr>
                <w:rFonts w:ascii="Times New Roman" w:eastAsia="Calibri" w:hAnsi="Times New Roman" w:cs="Times New Roman"/>
                <w:sz w:val="24"/>
                <w:szCs w:val="24"/>
              </w:rPr>
            </w:pPr>
          </w:p>
          <w:p w:rsidR="001C2A65" w:rsidRPr="0044453A" w:rsidRDefault="00126D65"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198</w:t>
            </w:r>
          </w:p>
        </w:tc>
        <w:tc>
          <w:tcPr>
            <w:tcW w:w="865" w:type="dxa"/>
            <w:gridSpan w:val="4"/>
          </w:tcPr>
          <w:p w:rsidR="003C73CE" w:rsidRPr="0044453A" w:rsidRDefault="003C73CE" w:rsidP="001E6482">
            <w:pPr>
              <w:jc w:val="both"/>
              <w:rPr>
                <w:rFonts w:ascii="Times New Roman" w:eastAsia="Calibri" w:hAnsi="Times New Roman" w:cs="Times New Roman"/>
                <w:sz w:val="24"/>
                <w:szCs w:val="24"/>
              </w:rPr>
            </w:pPr>
          </w:p>
          <w:p w:rsidR="001C2A65" w:rsidRPr="0044453A" w:rsidRDefault="00126D65"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198</w:t>
            </w:r>
          </w:p>
        </w:tc>
        <w:tc>
          <w:tcPr>
            <w:tcW w:w="686" w:type="dxa"/>
          </w:tcPr>
          <w:p w:rsidR="003C73CE" w:rsidRPr="0044453A" w:rsidRDefault="003C73CE" w:rsidP="001E6482">
            <w:pPr>
              <w:jc w:val="both"/>
              <w:rPr>
                <w:rFonts w:ascii="Times New Roman" w:eastAsia="Calibri" w:hAnsi="Times New Roman" w:cs="Times New Roman"/>
                <w:sz w:val="24"/>
                <w:szCs w:val="24"/>
              </w:rPr>
            </w:pPr>
          </w:p>
          <w:p w:rsidR="001C2A65" w:rsidRPr="0044453A" w:rsidRDefault="00126D65"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198</w:t>
            </w:r>
          </w:p>
        </w:tc>
      </w:tr>
      <w:tr w:rsidR="00B35D53" w:rsidTr="00CE091F">
        <w:trPr>
          <w:trHeight w:val="422"/>
        </w:trPr>
        <w:tc>
          <w:tcPr>
            <w:tcW w:w="2459" w:type="dxa"/>
            <w:vMerge w:val="restart"/>
          </w:tcPr>
          <w:p w:rsidR="001E6482" w:rsidRPr="0044453A" w:rsidRDefault="001E6482" w:rsidP="00B60014">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 xml:space="preserve">Общее количество часов на </w:t>
            </w:r>
            <w:r w:rsidR="00B60014" w:rsidRPr="00847F6A">
              <w:rPr>
                <w:rFonts w:ascii="Times New Roman" w:eastAsia="Calibri" w:hAnsi="Times New Roman" w:cs="Times New Roman"/>
                <w:sz w:val="24"/>
                <w:szCs w:val="24"/>
              </w:rPr>
              <w:t>самостоятельную</w:t>
            </w:r>
            <w:r w:rsidR="006D7992" w:rsidRPr="00847F6A">
              <w:rPr>
                <w:rFonts w:ascii="Times New Roman" w:eastAsia="Calibri" w:hAnsi="Times New Roman" w:cs="Times New Roman"/>
                <w:sz w:val="24"/>
                <w:szCs w:val="24"/>
              </w:rPr>
              <w:t xml:space="preserve"> </w:t>
            </w:r>
            <w:r w:rsidRPr="0044453A">
              <w:rPr>
                <w:rFonts w:ascii="Times New Roman" w:eastAsia="Calibri" w:hAnsi="Times New Roman" w:cs="Times New Roman"/>
                <w:sz w:val="24"/>
                <w:szCs w:val="24"/>
              </w:rPr>
              <w:t>работу</w:t>
            </w:r>
          </w:p>
        </w:tc>
        <w:tc>
          <w:tcPr>
            <w:tcW w:w="6413" w:type="dxa"/>
            <w:gridSpan w:val="15"/>
          </w:tcPr>
          <w:p w:rsidR="001E6482" w:rsidRPr="0044453A" w:rsidRDefault="00452DA3" w:rsidP="00452DA3">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1234,5</w:t>
            </w:r>
          </w:p>
        </w:tc>
        <w:tc>
          <w:tcPr>
            <w:tcW w:w="686" w:type="dxa"/>
          </w:tcPr>
          <w:p w:rsidR="001E6482" w:rsidRPr="0044453A" w:rsidRDefault="001E6482"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198</w:t>
            </w:r>
          </w:p>
        </w:tc>
      </w:tr>
      <w:tr w:rsidR="001E6482" w:rsidTr="00CE091F">
        <w:trPr>
          <w:trHeight w:val="656"/>
        </w:trPr>
        <w:tc>
          <w:tcPr>
            <w:tcW w:w="2459" w:type="dxa"/>
            <w:vMerge/>
          </w:tcPr>
          <w:p w:rsidR="001E6482" w:rsidRPr="0044453A" w:rsidRDefault="001E6482" w:rsidP="001E6482">
            <w:pPr>
              <w:jc w:val="both"/>
              <w:rPr>
                <w:rFonts w:ascii="Times New Roman" w:eastAsia="Calibri" w:hAnsi="Times New Roman" w:cs="Times New Roman"/>
                <w:sz w:val="24"/>
                <w:szCs w:val="24"/>
              </w:rPr>
            </w:pPr>
          </w:p>
        </w:tc>
        <w:tc>
          <w:tcPr>
            <w:tcW w:w="7099" w:type="dxa"/>
            <w:gridSpan w:val="16"/>
          </w:tcPr>
          <w:p w:rsidR="001E6482" w:rsidRPr="0044453A" w:rsidRDefault="001E6482" w:rsidP="00452DA3">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1</w:t>
            </w:r>
            <w:r w:rsidR="00452DA3" w:rsidRPr="0044453A">
              <w:rPr>
                <w:rFonts w:ascii="Times New Roman" w:eastAsia="Calibri" w:hAnsi="Times New Roman" w:cs="Times New Roman"/>
                <w:sz w:val="24"/>
                <w:szCs w:val="24"/>
              </w:rPr>
              <w:t>432,5</w:t>
            </w:r>
          </w:p>
        </w:tc>
      </w:tr>
      <w:tr w:rsidR="00B60014" w:rsidTr="00CE091F">
        <w:trPr>
          <w:trHeight w:val="1379"/>
        </w:trPr>
        <w:tc>
          <w:tcPr>
            <w:tcW w:w="2459" w:type="dxa"/>
          </w:tcPr>
          <w:p w:rsidR="001C2A65" w:rsidRPr="0044453A" w:rsidRDefault="001E6482" w:rsidP="00B60014">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Максимальное количество часов занятий в неделю (</w:t>
            </w:r>
            <w:proofErr w:type="gramStart"/>
            <w:r w:rsidRPr="00847F6A">
              <w:rPr>
                <w:rFonts w:ascii="Times New Roman" w:eastAsia="Calibri" w:hAnsi="Times New Roman" w:cs="Times New Roman"/>
                <w:sz w:val="24"/>
                <w:szCs w:val="24"/>
              </w:rPr>
              <w:t>аудиторные</w:t>
            </w:r>
            <w:proofErr w:type="gramEnd"/>
            <w:r w:rsidRPr="00847F6A">
              <w:rPr>
                <w:rFonts w:ascii="Times New Roman" w:eastAsia="Calibri" w:hAnsi="Times New Roman" w:cs="Times New Roman"/>
                <w:sz w:val="24"/>
                <w:szCs w:val="24"/>
              </w:rPr>
              <w:t xml:space="preserve"> и</w:t>
            </w:r>
            <w:r w:rsidR="00B60014" w:rsidRPr="00847F6A">
              <w:rPr>
                <w:rFonts w:ascii="Times New Roman" w:eastAsia="Calibri" w:hAnsi="Times New Roman" w:cs="Times New Roman"/>
                <w:sz w:val="24"/>
                <w:szCs w:val="24"/>
              </w:rPr>
              <w:t xml:space="preserve"> самостоятельные</w:t>
            </w:r>
            <w:r w:rsidRPr="00847F6A">
              <w:rPr>
                <w:rFonts w:ascii="Times New Roman" w:eastAsia="Calibri" w:hAnsi="Times New Roman" w:cs="Times New Roman"/>
                <w:sz w:val="24"/>
                <w:szCs w:val="24"/>
              </w:rPr>
              <w:t>)</w:t>
            </w:r>
          </w:p>
        </w:tc>
        <w:tc>
          <w:tcPr>
            <w:tcW w:w="677" w:type="dxa"/>
            <w:tcBorders>
              <w:right w:val="single" w:sz="4" w:space="0" w:color="auto"/>
            </w:tcBorders>
          </w:tcPr>
          <w:p w:rsidR="003C73CE" w:rsidRPr="0044453A" w:rsidRDefault="003C73CE" w:rsidP="001E6482">
            <w:pPr>
              <w:jc w:val="both"/>
              <w:rPr>
                <w:rFonts w:ascii="Times New Roman" w:eastAsia="Calibri" w:hAnsi="Times New Roman" w:cs="Times New Roman"/>
                <w:sz w:val="24"/>
                <w:szCs w:val="24"/>
              </w:rPr>
            </w:pPr>
          </w:p>
          <w:p w:rsidR="003C73CE" w:rsidRPr="0044453A" w:rsidRDefault="003C73CE" w:rsidP="001E6482">
            <w:pPr>
              <w:jc w:val="both"/>
              <w:rPr>
                <w:rFonts w:ascii="Times New Roman" w:eastAsia="Calibri" w:hAnsi="Times New Roman" w:cs="Times New Roman"/>
                <w:sz w:val="24"/>
                <w:szCs w:val="24"/>
              </w:rPr>
            </w:pPr>
          </w:p>
          <w:p w:rsidR="001C2A65" w:rsidRPr="0044453A" w:rsidRDefault="001E6482"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5</w:t>
            </w:r>
          </w:p>
        </w:tc>
        <w:tc>
          <w:tcPr>
            <w:tcW w:w="755" w:type="dxa"/>
            <w:tcBorders>
              <w:left w:val="single" w:sz="4" w:space="0" w:color="auto"/>
              <w:right w:val="single" w:sz="4" w:space="0" w:color="auto"/>
            </w:tcBorders>
          </w:tcPr>
          <w:p w:rsidR="003C73CE" w:rsidRPr="0044453A" w:rsidRDefault="003C73CE" w:rsidP="001E6482">
            <w:pPr>
              <w:jc w:val="both"/>
              <w:rPr>
                <w:rFonts w:ascii="Times New Roman" w:eastAsia="Calibri" w:hAnsi="Times New Roman" w:cs="Times New Roman"/>
                <w:sz w:val="24"/>
                <w:szCs w:val="24"/>
              </w:rPr>
            </w:pPr>
          </w:p>
          <w:p w:rsidR="003C73CE" w:rsidRPr="0044453A" w:rsidRDefault="003C73CE" w:rsidP="001E6482">
            <w:pPr>
              <w:jc w:val="both"/>
              <w:rPr>
                <w:rFonts w:ascii="Times New Roman" w:eastAsia="Calibri" w:hAnsi="Times New Roman" w:cs="Times New Roman"/>
                <w:sz w:val="24"/>
                <w:szCs w:val="24"/>
              </w:rPr>
            </w:pPr>
          </w:p>
          <w:p w:rsidR="001C2A65" w:rsidRPr="0044453A" w:rsidRDefault="00452DA3"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6</w:t>
            </w:r>
          </w:p>
        </w:tc>
        <w:tc>
          <w:tcPr>
            <w:tcW w:w="755" w:type="dxa"/>
            <w:tcBorders>
              <w:left w:val="single" w:sz="4" w:space="0" w:color="auto"/>
              <w:right w:val="single" w:sz="4" w:space="0" w:color="auto"/>
            </w:tcBorders>
          </w:tcPr>
          <w:p w:rsidR="003C73CE" w:rsidRPr="0044453A" w:rsidRDefault="003C73CE" w:rsidP="001E6482">
            <w:pPr>
              <w:jc w:val="both"/>
              <w:rPr>
                <w:rFonts w:ascii="Times New Roman" w:eastAsia="Calibri" w:hAnsi="Times New Roman" w:cs="Times New Roman"/>
                <w:sz w:val="24"/>
                <w:szCs w:val="24"/>
              </w:rPr>
            </w:pPr>
          </w:p>
          <w:p w:rsidR="003C73CE" w:rsidRPr="0044453A" w:rsidRDefault="003C73CE" w:rsidP="001E6482">
            <w:pPr>
              <w:jc w:val="both"/>
              <w:rPr>
                <w:rFonts w:ascii="Times New Roman" w:eastAsia="Calibri" w:hAnsi="Times New Roman" w:cs="Times New Roman"/>
                <w:sz w:val="24"/>
                <w:szCs w:val="24"/>
              </w:rPr>
            </w:pPr>
          </w:p>
          <w:p w:rsidR="001C2A65" w:rsidRPr="0044453A" w:rsidRDefault="00681B6A"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7</w:t>
            </w:r>
          </w:p>
        </w:tc>
        <w:tc>
          <w:tcPr>
            <w:tcW w:w="782" w:type="dxa"/>
            <w:tcBorders>
              <w:left w:val="single" w:sz="4" w:space="0" w:color="auto"/>
            </w:tcBorders>
          </w:tcPr>
          <w:p w:rsidR="003C73CE" w:rsidRPr="0044453A" w:rsidRDefault="003C73CE" w:rsidP="001E6482">
            <w:pPr>
              <w:jc w:val="both"/>
              <w:rPr>
                <w:rFonts w:ascii="Times New Roman" w:eastAsia="Calibri" w:hAnsi="Times New Roman" w:cs="Times New Roman"/>
                <w:sz w:val="24"/>
                <w:szCs w:val="24"/>
              </w:rPr>
            </w:pPr>
          </w:p>
          <w:p w:rsidR="003C73CE" w:rsidRPr="0044453A" w:rsidRDefault="003C73CE" w:rsidP="001E6482">
            <w:pPr>
              <w:jc w:val="both"/>
              <w:rPr>
                <w:rFonts w:ascii="Times New Roman" w:eastAsia="Calibri" w:hAnsi="Times New Roman" w:cs="Times New Roman"/>
                <w:sz w:val="24"/>
                <w:szCs w:val="24"/>
              </w:rPr>
            </w:pPr>
          </w:p>
          <w:p w:rsidR="001C2A65" w:rsidRPr="0044453A" w:rsidRDefault="00681B6A"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7</w:t>
            </w:r>
          </w:p>
        </w:tc>
        <w:tc>
          <w:tcPr>
            <w:tcW w:w="858" w:type="dxa"/>
            <w:gridSpan w:val="2"/>
          </w:tcPr>
          <w:p w:rsidR="003C73CE" w:rsidRPr="0044453A" w:rsidRDefault="003C73CE" w:rsidP="001E6482">
            <w:pPr>
              <w:jc w:val="both"/>
              <w:rPr>
                <w:rFonts w:ascii="Times New Roman" w:eastAsia="Calibri" w:hAnsi="Times New Roman" w:cs="Times New Roman"/>
                <w:sz w:val="24"/>
                <w:szCs w:val="24"/>
              </w:rPr>
            </w:pPr>
          </w:p>
          <w:p w:rsidR="003C73CE" w:rsidRPr="0044453A" w:rsidRDefault="003C73CE" w:rsidP="001E6482">
            <w:pPr>
              <w:jc w:val="both"/>
              <w:rPr>
                <w:rFonts w:ascii="Times New Roman" w:eastAsia="Calibri" w:hAnsi="Times New Roman" w:cs="Times New Roman"/>
                <w:sz w:val="24"/>
                <w:szCs w:val="24"/>
              </w:rPr>
            </w:pPr>
          </w:p>
          <w:p w:rsidR="001C2A65" w:rsidRPr="0044453A" w:rsidRDefault="001E6482"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7,5</w:t>
            </w:r>
          </w:p>
        </w:tc>
        <w:tc>
          <w:tcPr>
            <w:tcW w:w="867" w:type="dxa"/>
            <w:gridSpan w:val="2"/>
          </w:tcPr>
          <w:p w:rsidR="003C73CE" w:rsidRPr="0044453A" w:rsidRDefault="003C73CE" w:rsidP="001E6482">
            <w:pPr>
              <w:jc w:val="both"/>
              <w:rPr>
                <w:rFonts w:ascii="Times New Roman" w:eastAsia="Calibri" w:hAnsi="Times New Roman" w:cs="Times New Roman"/>
                <w:sz w:val="24"/>
                <w:szCs w:val="24"/>
              </w:rPr>
            </w:pPr>
          </w:p>
          <w:p w:rsidR="003C73CE" w:rsidRPr="0044453A" w:rsidRDefault="003C73CE" w:rsidP="001E6482">
            <w:pPr>
              <w:jc w:val="both"/>
              <w:rPr>
                <w:rFonts w:ascii="Times New Roman" w:eastAsia="Calibri" w:hAnsi="Times New Roman" w:cs="Times New Roman"/>
                <w:sz w:val="24"/>
                <w:szCs w:val="24"/>
              </w:rPr>
            </w:pPr>
          </w:p>
          <w:p w:rsidR="001C2A65" w:rsidRPr="0044453A" w:rsidRDefault="001E6482"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7,5</w:t>
            </w:r>
          </w:p>
        </w:tc>
        <w:tc>
          <w:tcPr>
            <w:tcW w:w="855" w:type="dxa"/>
            <w:gridSpan w:val="3"/>
            <w:tcBorders>
              <w:right w:val="single" w:sz="4" w:space="0" w:color="auto"/>
            </w:tcBorders>
          </w:tcPr>
          <w:p w:rsidR="003C73CE" w:rsidRPr="0044453A" w:rsidRDefault="003C73CE" w:rsidP="001E6482">
            <w:pPr>
              <w:jc w:val="both"/>
              <w:rPr>
                <w:rFonts w:ascii="Times New Roman" w:eastAsia="Calibri" w:hAnsi="Times New Roman" w:cs="Times New Roman"/>
                <w:sz w:val="24"/>
                <w:szCs w:val="24"/>
              </w:rPr>
            </w:pPr>
          </w:p>
          <w:p w:rsidR="003C73CE" w:rsidRPr="0044453A" w:rsidRDefault="003C73CE" w:rsidP="001E6482">
            <w:pPr>
              <w:jc w:val="both"/>
              <w:rPr>
                <w:rFonts w:ascii="Times New Roman" w:eastAsia="Calibri" w:hAnsi="Times New Roman" w:cs="Times New Roman"/>
                <w:sz w:val="24"/>
                <w:szCs w:val="24"/>
              </w:rPr>
            </w:pPr>
          </w:p>
          <w:p w:rsidR="001C2A65" w:rsidRPr="0044453A" w:rsidRDefault="001E6482"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8,5</w:t>
            </w:r>
          </w:p>
        </w:tc>
        <w:tc>
          <w:tcPr>
            <w:tcW w:w="865" w:type="dxa"/>
            <w:gridSpan w:val="4"/>
            <w:tcBorders>
              <w:left w:val="single" w:sz="4" w:space="0" w:color="auto"/>
            </w:tcBorders>
          </w:tcPr>
          <w:p w:rsidR="003C73CE" w:rsidRPr="0044453A" w:rsidRDefault="003C73CE" w:rsidP="001E6482">
            <w:pPr>
              <w:jc w:val="both"/>
              <w:rPr>
                <w:rFonts w:ascii="Times New Roman" w:eastAsia="Calibri" w:hAnsi="Times New Roman" w:cs="Times New Roman"/>
                <w:sz w:val="24"/>
                <w:szCs w:val="24"/>
              </w:rPr>
            </w:pPr>
          </w:p>
          <w:p w:rsidR="003C73CE" w:rsidRPr="0044453A" w:rsidRDefault="003C73CE" w:rsidP="001E6482">
            <w:pPr>
              <w:jc w:val="both"/>
              <w:rPr>
                <w:rFonts w:ascii="Times New Roman" w:eastAsia="Calibri" w:hAnsi="Times New Roman" w:cs="Times New Roman"/>
                <w:sz w:val="24"/>
                <w:szCs w:val="24"/>
              </w:rPr>
            </w:pPr>
          </w:p>
          <w:p w:rsidR="001C2A65" w:rsidRPr="0044453A" w:rsidRDefault="001E6482"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8,5</w:t>
            </w:r>
          </w:p>
        </w:tc>
        <w:tc>
          <w:tcPr>
            <w:tcW w:w="686" w:type="dxa"/>
          </w:tcPr>
          <w:p w:rsidR="003C73CE" w:rsidRPr="0044453A" w:rsidRDefault="003C73CE" w:rsidP="001E6482">
            <w:pPr>
              <w:jc w:val="both"/>
              <w:rPr>
                <w:rFonts w:ascii="Times New Roman" w:eastAsia="Calibri" w:hAnsi="Times New Roman" w:cs="Times New Roman"/>
                <w:sz w:val="24"/>
                <w:szCs w:val="24"/>
              </w:rPr>
            </w:pPr>
          </w:p>
          <w:p w:rsidR="003C73CE" w:rsidRPr="0044453A" w:rsidRDefault="003C73CE" w:rsidP="001E6482">
            <w:pPr>
              <w:jc w:val="both"/>
              <w:rPr>
                <w:rFonts w:ascii="Times New Roman" w:eastAsia="Calibri" w:hAnsi="Times New Roman" w:cs="Times New Roman"/>
                <w:sz w:val="24"/>
                <w:szCs w:val="24"/>
              </w:rPr>
            </w:pPr>
          </w:p>
          <w:p w:rsidR="001C2A65" w:rsidRPr="0044453A" w:rsidRDefault="001E6482" w:rsidP="001E6482">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9</w:t>
            </w:r>
          </w:p>
        </w:tc>
      </w:tr>
      <w:tr w:rsidR="00B35D53" w:rsidTr="00CE09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43"/>
        </w:trPr>
        <w:tc>
          <w:tcPr>
            <w:tcW w:w="2459" w:type="dxa"/>
          </w:tcPr>
          <w:p w:rsidR="00B35D53" w:rsidRPr="0044453A" w:rsidRDefault="00B35D53" w:rsidP="001E6482">
            <w:pPr>
              <w:ind w:left="108"/>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 xml:space="preserve">Общее максимальное </w:t>
            </w:r>
          </w:p>
          <w:p w:rsidR="00B35D53" w:rsidRPr="0044453A" w:rsidRDefault="00B35D53" w:rsidP="00B60014">
            <w:pPr>
              <w:ind w:left="108"/>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количество часов по годам (</w:t>
            </w:r>
            <w:r w:rsidRPr="00847F6A">
              <w:rPr>
                <w:rFonts w:ascii="Times New Roman" w:eastAsia="Calibri" w:hAnsi="Times New Roman" w:cs="Times New Roman"/>
                <w:sz w:val="24"/>
                <w:szCs w:val="24"/>
              </w:rPr>
              <w:t>аудиторное и</w:t>
            </w:r>
            <w:r w:rsidR="006D7992" w:rsidRPr="00847F6A">
              <w:rPr>
                <w:rFonts w:ascii="Times New Roman" w:eastAsia="Calibri" w:hAnsi="Times New Roman" w:cs="Times New Roman"/>
                <w:sz w:val="24"/>
                <w:szCs w:val="24"/>
              </w:rPr>
              <w:t xml:space="preserve"> </w:t>
            </w:r>
            <w:proofErr w:type="gramStart"/>
            <w:r w:rsidR="00B60014" w:rsidRPr="00847F6A">
              <w:rPr>
                <w:rFonts w:ascii="Times New Roman" w:eastAsia="Calibri" w:hAnsi="Times New Roman" w:cs="Times New Roman"/>
                <w:sz w:val="24"/>
                <w:szCs w:val="24"/>
              </w:rPr>
              <w:t>самостоятельные</w:t>
            </w:r>
            <w:proofErr w:type="gramEnd"/>
            <w:r w:rsidRPr="0044453A">
              <w:rPr>
                <w:rFonts w:ascii="Times New Roman" w:eastAsia="Calibri" w:hAnsi="Times New Roman" w:cs="Times New Roman"/>
                <w:sz w:val="24"/>
                <w:szCs w:val="24"/>
              </w:rPr>
              <w:t>)</w:t>
            </w:r>
          </w:p>
        </w:tc>
        <w:tc>
          <w:tcPr>
            <w:tcW w:w="677" w:type="dxa"/>
          </w:tcPr>
          <w:p w:rsidR="003C73CE" w:rsidRPr="0044453A" w:rsidRDefault="003C73CE" w:rsidP="001E6482">
            <w:pPr>
              <w:ind w:left="108"/>
              <w:jc w:val="both"/>
              <w:rPr>
                <w:rFonts w:ascii="Times New Roman" w:eastAsia="Calibri" w:hAnsi="Times New Roman" w:cs="Times New Roman"/>
                <w:sz w:val="24"/>
                <w:szCs w:val="24"/>
              </w:rPr>
            </w:pPr>
          </w:p>
          <w:p w:rsidR="00B9526C" w:rsidRPr="0044453A" w:rsidRDefault="00B9526C" w:rsidP="001E6482">
            <w:pPr>
              <w:ind w:left="108"/>
              <w:jc w:val="both"/>
              <w:rPr>
                <w:rFonts w:ascii="Times New Roman" w:eastAsia="Calibri" w:hAnsi="Times New Roman" w:cs="Times New Roman"/>
                <w:sz w:val="24"/>
                <w:szCs w:val="24"/>
              </w:rPr>
            </w:pPr>
          </w:p>
          <w:p w:rsidR="00B35D53" w:rsidRPr="0044453A" w:rsidRDefault="00B35D53" w:rsidP="00B9526C">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160</w:t>
            </w:r>
          </w:p>
        </w:tc>
        <w:tc>
          <w:tcPr>
            <w:tcW w:w="755" w:type="dxa"/>
          </w:tcPr>
          <w:p w:rsidR="003C73CE" w:rsidRPr="0044453A" w:rsidRDefault="003C73CE" w:rsidP="001E6482">
            <w:pPr>
              <w:ind w:left="108"/>
              <w:jc w:val="both"/>
              <w:rPr>
                <w:rFonts w:ascii="Times New Roman" w:eastAsia="Calibri" w:hAnsi="Times New Roman" w:cs="Times New Roman"/>
                <w:sz w:val="24"/>
                <w:szCs w:val="24"/>
              </w:rPr>
            </w:pPr>
          </w:p>
          <w:p w:rsidR="00B9526C" w:rsidRPr="0044453A" w:rsidRDefault="00B9526C" w:rsidP="001E6482">
            <w:pPr>
              <w:ind w:left="108"/>
              <w:jc w:val="both"/>
              <w:rPr>
                <w:rFonts w:ascii="Times New Roman" w:eastAsia="Calibri" w:hAnsi="Times New Roman" w:cs="Times New Roman"/>
                <w:sz w:val="24"/>
                <w:szCs w:val="24"/>
              </w:rPr>
            </w:pPr>
          </w:p>
          <w:p w:rsidR="00B35D53" w:rsidRPr="0044453A" w:rsidRDefault="00681B6A" w:rsidP="00B9526C">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198</w:t>
            </w:r>
          </w:p>
        </w:tc>
        <w:tc>
          <w:tcPr>
            <w:tcW w:w="755" w:type="dxa"/>
          </w:tcPr>
          <w:p w:rsidR="003C73CE" w:rsidRPr="0044453A" w:rsidRDefault="003C73CE" w:rsidP="001E6482">
            <w:pPr>
              <w:ind w:left="108"/>
              <w:jc w:val="both"/>
              <w:rPr>
                <w:rFonts w:ascii="Times New Roman" w:eastAsia="Calibri" w:hAnsi="Times New Roman" w:cs="Times New Roman"/>
                <w:sz w:val="24"/>
                <w:szCs w:val="24"/>
              </w:rPr>
            </w:pPr>
          </w:p>
          <w:p w:rsidR="00B9526C" w:rsidRPr="0044453A" w:rsidRDefault="00B9526C" w:rsidP="001E6482">
            <w:pPr>
              <w:ind w:left="108"/>
              <w:jc w:val="both"/>
              <w:rPr>
                <w:rFonts w:ascii="Times New Roman" w:eastAsia="Calibri" w:hAnsi="Times New Roman" w:cs="Times New Roman"/>
                <w:sz w:val="24"/>
                <w:szCs w:val="24"/>
              </w:rPr>
            </w:pPr>
          </w:p>
          <w:p w:rsidR="00B35D53" w:rsidRPr="0044453A" w:rsidRDefault="00681B6A" w:rsidP="00B9526C">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231</w:t>
            </w:r>
          </w:p>
        </w:tc>
        <w:tc>
          <w:tcPr>
            <w:tcW w:w="782" w:type="dxa"/>
          </w:tcPr>
          <w:p w:rsidR="003C73CE" w:rsidRPr="0044453A" w:rsidRDefault="003C73CE" w:rsidP="001E6482">
            <w:pPr>
              <w:ind w:left="108"/>
              <w:jc w:val="both"/>
              <w:rPr>
                <w:rFonts w:ascii="Times New Roman" w:eastAsia="Calibri" w:hAnsi="Times New Roman" w:cs="Times New Roman"/>
                <w:sz w:val="24"/>
                <w:szCs w:val="24"/>
              </w:rPr>
            </w:pPr>
          </w:p>
          <w:p w:rsidR="00B9526C" w:rsidRPr="0044453A" w:rsidRDefault="00B9526C" w:rsidP="00B9526C">
            <w:pPr>
              <w:jc w:val="both"/>
              <w:rPr>
                <w:rFonts w:ascii="Times New Roman" w:eastAsia="Calibri" w:hAnsi="Times New Roman" w:cs="Times New Roman"/>
                <w:sz w:val="24"/>
                <w:szCs w:val="24"/>
              </w:rPr>
            </w:pPr>
          </w:p>
          <w:p w:rsidR="00B35D53" w:rsidRPr="0044453A" w:rsidRDefault="00681B6A" w:rsidP="00B9526C">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231</w:t>
            </w:r>
          </w:p>
        </w:tc>
        <w:tc>
          <w:tcPr>
            <w:tcW w:w="858" w:type="dxa"/>
            <w:gridSpan w:val="2"/>
          </w:tcPr>
          <w:p w:rsidR="003C73CE" w:rsidRPr="0044453A" w:rsidRDefault="003C73CE" w:rsidP="001E6482">
            <w:pPr>
              <w:ind w:left="108"/>
              <w:jc w:val="both"/>
              <w:rPr>
                <w:rFonts w:ascii="Times New Roman" w:eastAsia="Calibri" w:hAnsi="Times New Roman" w:cs="Times New Roman"/>
                <w:sz w:val="24"/>
                <w:szCs w:val="24"/>
              </w:rPr>
            </w:pPr>
          </w:p>
          <w:p w:rsidR="00B9526C" w:rsidRPr="0044453A" w:rsidRDefault="00B9526C" w:rsidP="001E6482">
            <w:pPr>
              <w:ind w:left="108"/>
              <w:jc w:val="both"/>
              <w:rPr>
                <w:rFonts w:ascii="Times New Roman" w:eastAsia="Calibri" w:hAnsi="Times New Roman" w:cs="Times New Roman"/>
                <w:sz w:val="24"/>
                <w:szCs w:val="24"/>
              </w:rPr>
            </w:pPr>
          </w:p>
          <w:p w:rsidR="00B35D53" w:rsidRPr="0044453A" w:rsidRDefault="00B35D53" w:rsidP="00B9526C">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247,5</w:t>
            </w:r>
          </w:p>
        </w:tc>
        <w:tc>
          <w:tcPr>
            <w:tcW w:w="857" w:type="dxa"/>
          </w:tcPr>
          <w:p w:rsidR="003C73CE" w:rsidRPr="0044453A" w:rsidRDefault="003C73CE" w:rsidP="001E6482">
            <w:pPr>
              <w:ind w:left="108"/>
              <w:jc w:val="both"/>
              <w:rPr>
                <w:rFonts w:ascii="Times New Roman" w:eastAsia="Calibri" w:hAnsi="Times New Roman" w:cs="Times New Roman"/>
                <w:sz w:val="24"/>
                <w:szCs w:val="24"/>
              </w:rPr>
            </w:pPr>
          </w:p>
          <w:p w:rsidR="00B9526C" w:rsidRPr="0044453A" w:rsidRDefault="00B9526C" w:rsidP="001E6482">
            <w:pPr>
              <w:ind w:left="108"/>
              <w:jc w:val="both"/>
              <w:rPr>
                <w:rFonts w:ascii="Times New Roman" w:eastAsia="Calibri" w:hAnsi="Times New Roman" w:cs="Times New Roman"/>
                <w:sz w:val="24"/>
                <w:szCs w:val="24"/>
              </w:rPr>
            </w:pPr>
          </w:p>
          <w:p w:rsidR="00B35D53" w:rsidRPr="0044453A" w:rsidRDefault="00B35D53" w:rsidP="00B9526C">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247,5</w:t>
            </w:r>
          </w:p>
        </w:tc>
        <w:tc>
          <w:tcPr>
            <w:tcW w:w="858" w:type="dxa"/>
            <w:gridSpan w:val="3"/>
          </w:tcPr>
          <w:p w:rsidR="003C73CE" w:rsidRPr="0044453A" w:rsidRDefault="003C73CE" w:rsidP="001E6482">
            <w:pPr>
              <w:ind w:left="108"/>
              <w:jc w:val="both"/>
              <w:rPr>
                <w:rFonts w:ascii="Times New Roman" w:eastAsia="Calibri" w:hAnsi="Times New Roman" w:cs="Times New Roman"/>
                <w:sz w:val="24"/>
                <w:szCs w:val="24"/>
              </w:rPr>
            </w:pPr>
          </w:p>
          <w:p w:rsidR="00B9526C" w:rsidRPr="0044453A" w:rsidRDefault="00B9526C" w:rsidP="00B9526C">
            <w:pPr>
              <w:jc w:val="both"/>
              <w:rPr>
                <w:rFonts w:ascii="Times New Roman" w:eastAsia="Calibri" w:hAnsi="Times New Roman" w:cs="Times New Roman"/>
                <w:sz w:val="24"/>
                <w:szCs w:val="24"/>
              </w:rPr>
            </w:pPr>
          </w:p>
          <w:p w:rsidR="00B35D53" w:rsidRPr="0044453A" w:rsidRDefault="00B35D53" w:rsidP="00B9526C">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280,5</w:t>
            </w:r>
          </w:p>
        </w:tc>
        <w:tc>
          <w:tcPr>
            <w:tcW w:w="857" w:type="dxa"/>
            <w:gridSpan w:val="4"/>
          </w:tcPr>
          <w:p w:rsidR="003C73CE" w:rsidRPr="0044453A" w:rsidRDefault="003C73CE" w:rsidP="001E6482">
            <w:pPr>
              <w:ind w:left="108"/>
              <w:jc w:val="both"/>
              <w:rPr>
                <w:rFonts w:ascii="Times New Roman" w:eastAsia="Calibri" w:hAnsi="Times New Roman" w:cs="Times New Roman"/>
                <w:sz w:val="24"/>
                <w:szCs w:val="24"/>
              </w:rPr>
            </w:pPr>
          </w:p>
          <w:p w:rsidR="00874A7A" w:rsidRPr="0044453A" w:rsidRDefault="00874A7A" w:rsidP="001E6482">
            <w:pPr>
              <w:ind w:left="108"/>
              <w:jc w:val="both"/>
              <w:rPr>
                <w:rFonts w:ascii="Times New Roman" w:eastAsia="Calibri" w:hAnsi="Times New Roman" w:cs="Times New Roman"/>
                <w:sz w:val="24"/>
                <w:szCs w:val="24"/>
              </w:rPr>
            </w:pPr>
          </w:p>
          <w:p w:rsidR="00B35D53" w:rsidRPr="0044453A" w:rsidRDefault="00B35D53" w:rsidP="00874A7A">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280,5</w:t>
            </w:r>
          </w:p>
        </w:tc>
        <w:tc>
          <w:tcPr>
            <w:tcW w:w="701" w:type="dxa"/>
            <w:gridSpan w:val="2"/>
          </w:tcPr>
          <w:p w:rsidR="003C73CE" w:rsidRPr="0044453A" w:rsidRDefault="003C73CE" w:rsidP="001E6482">
            <w:pPr>
              <w:ind w:left="108"/>
              <w:jc w:val="both"/>
              <w:rPr>
                <w:rFonts w:ascii="Times New Roman" w:eastAsia="Calibri" w:hAnsi="Times New Roman" w:cs="Times New Roman"/>
                <w:sz w:val="24"/>
                <w:szCs w:val="24"/>
              </w:rPr>
            </w:pPr>
          </w:p>
          <w:p w:rsidR="00874A7A" w:rsidRPr="0044453A" w:rsidRDefault="00874A7A" w:rsidP="001E6482">
            <w:pPr>
              <w:ind w:left="108"/>
              <w:jc w:val="both"/>
              <w:rPr>
                <w:rFonts w:ascii="Times New Roman" w:eastAsia="Calibri" w:hAnsi="Times New Roman" w:cs="Times New Roman"/>
                <w:sz w:val="24"/>
                <w:szCs w:val="24"/>
              </w:rPr>
            </w:pPr>
          </w:p>
          <w:p w:rsidR="00B35D53" w:rsidRPr="0044453A" w:rsidRDefault="00B35D53" w:rsidP="00874A7A">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297</w:t>
            </w:r>
          </w:p>
        </w:tc>
      </w:tr>
      <w:tr w:rsidR="00B35D53" w:rsidTr="00CE09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86"/>
        </w:trPr>
        <w:tc>
          <w:tcPr>
            <w:tcW w:w="2459" w:type="dxa"/>
            <w:vMerge w:val="restart"/>
          </w:tcPr>
          <w:p w:rsidR="00B35D53" w:rsidRPr="0044453A" w:rsidRDefault="00B35D53" w:rsidP="001E6482">
            <w:pPr>
              <w:ind w:left="108"/>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Общее максимальное количество часов на весь период обучения</w:t>
            </w:r>
          </w:p>
          <w:p w:rsidR="00B35D53" w:rsidRPr="0044453A" w:rsidRDefault="00B35D53" w:rsidP="001E6482">
            <w:pPr>
              <w:ind w:left="108"/>
              <w:jc w:val="both"/>
              <w:rPr>
                <w:rFonts w:ascii="Times New Roman" w:eastAsia="Calibri" w:hAnsi="Times New Roman" w:cs="Times New Roman"/>
                <w:sz w:val="24"/>
                <w:szCs w:val="24"/>
              </w:rPr>
            </w:pPr>
          </w:p>
        </w:tc>
        <w:tc>
          <w:tcPr>
            <w:tcW w:w="6398" w:type="dxa"/>
            <w:gridSpan w:val="14"/>
          </w:tcPr>
          <w:p w:rsidR="00B35D53" w:rsidRPr="0044453A" w:rsidRDefault="00B35D53">
            <w:pPr>
              <w:rPr>
                <w:rFonts w:ascii="Times New Roman" w:eastAsia="Calibri" w:hAnsi="Times New Roman" w:cs="Times New Roman"/>
                <w:sz w:val="24"/>
                <w:szCs w:val="24"/>
              </w:rPr>
            </w:pPr>
          </w:p>
          <w:p w:rsidR="00B35D53" w:rsidRPr="0044453A" w:rsidRDefault="009A1588" w:rsidP="00681B6A">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1</w:t>
            </w:r>
            <w:r w:rsidR="00681B6A" w:rsidRPr="0044453A">
              <w:rPr>
                <w:rFonts w:ascii="Times New Roman" w:eastAsia="Calibri" w:hAnsi="Times New Roman" w:cs="Times New Roman"/>
                <w:sz w:val="24"/>
                <w:szCs w:val="24"/>
              </w:rPr>
              <w:t>876</w:t>
            </w:r>
          </w:p>
        </w:tc>
        <w:tc>
          <w:tcPr>
            <w:tcW w:w="701" w:type="dxa"/>
            <w:gridSpan w:val="2"/>
          </w:tcPr>
          <w:p w:rsidR="003C73CE" w:rsidRPr="0044453A" w:rsidRDefault="003C73CE">
            <w:pPr>
              <w:rPr>
                <w:rFonts w:ascii="Times New Roman" w:eastAsia="Calibri" w:hAnsi="Times New Roman" w:cs="Times New Roman"/>
                <w:sz w:val="24"/>
                <w:szCs w:val="24"/>
              </w:rPr>
            </w:pPr>
          </w:p>
          <w:p w:rsidR="00B35D53" w:rsidRPr="0044453A" w:rsidRDefault="009A1588">
            <w:pPr>
              <w:rPr>
                <w:rFonts w:ascii="Times New Roman" w:eastAsia="Calibri" w:hAnsi="Times New Roman" w:cs="Times New Roman"/>
                <w:sz w:val="24"/>
                <w:szCs w:val="24"/>
              </w:rPr>
            </w:pPr>
            <w:r w:rsidRPr="0044453A">
              <w:rPr>
                <w:rFonts w:ascii="Times New Roman" w:eastAsia="Calibri" w:hAnsi="Times New Roman" w:cs="Times New Roman"/>
                <w:sz w:val="24"/>
                <w:szCs w:val="24"/>
              </w:rPr>
              <w:t>297</w:t>
            </w:r>
          </w:p>
          <w:p w:rsidR="00B35D53" w:rsidRPr="0044453A" w:rsidRDefault="00B35D53" w:rsidP="00B35D53">
            <w:pPr>
              <w:jc w:val="both"/>
              <w:rPr>
                <w:rFonts w:ascii="Times New Roman" w:eastAsia="Calibri" w:hAnsi="Times New Roman" w:cs="Times New Roman"/>
                <w:sz w:val="24"/>
                <w:szCs w:val="24"/>
              </w:rPr>
            </w:pPr>
          </w:p>
        </w:tc>
      </w:tr>
      <w:tr w:rsidR="009A1588" w:rsidTr="00CE09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25"/>
        </w:trPr>
        <w:tc>
          <w:tcPr>
            <w:tcW w:w="2459" w:type="dxa"/>
            <w:vMerge/>
          </w:tcPr>
          <w:p w:rsidR="009A1588" w:rsidRPr="0044453A" w:rsidRDefault="009A1588" w:rsidP="001E6482">
            <w:pPr>
              <w:ind w:left="108"/>
              <w:jc w:val="both"/>
              <w:rPr>
                <w:rFonts w:ascii="Times New Roman" w:eastAsia="Calibri" w:hAnsi="Times New Roman" w:cs="Times New Roman"/>
                <w:sz w:val="24"/>
                <w:szCs w:val="24"/>
              </w:rPr>
            </w:pPr>
          </w:p>
        </w:tc>
        <w:tc>
          <w:tcPr>
            <w:tcW w:w="7099" w:type="dxa"/>
            <w:gridSpan w:val="16"/>
          </w:tcPr>
          <w:p w:rsidR="009A1588" w:rsidRPr="0044453A" w:rsidRDefault="009A1588">
            <w:pPr>
              <w:rPr>
                <w:rFonts w:ascii="Times New Roman" w:eastAsia="Calibri" w:hAnsi="Times New Roman" w:cs="Times New Roman"/>
                <w:sz w:val="24"/>
                <w:szCs w:val="24"/>
              </w:rPr>
            </w:pPr>
          </w:p>
          <w:p w:rsidR="009A1588" w:rsidRPr="0044453A" w:rsidRDefault="00681B6A" w:rsidP="00B35D53">
            <w:pPr>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2173</w:t>
            </w:r>
          </w:p>
        </w:tc>
      </w:tr>
      <w:tr w:rsidR="005F48A3" w:rsidTr="00CE09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11"/>
        </w:trPr>
        <w:tc>
          <w:tcPr>
            <w:tcW w:w="2459" w:type="dxa"/>
            <w:vMerge w:val="restart"/>
          </w:tcPr>
          <w:p w:rsidR="005F48A3" w:rsidRPr="0044453A" w:rsidRDefault="005F48A3" w:rsidP="001E6482">
            <w:pPr>
              <w:ind w:left="108"/>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Объем времени на консультации (по годам)</w:t>
            </w:r>
          </w:p>
        </w:tc>
        <w:tc>
          <w:tcPr>
            <w:tcW w:w="677" w:type="dxa"/>
          </w:tcPr>
          <w:p w:rsidR="00874A7A" w:rsidRPr="0044453A" w:rsidRDefault="00874A7A" w:rsidP="001E6482">
            <w:pPr>
              <w:ind w:left="108"/>
              <w:jc w:val="both"/>
              <w:rPr>
                <w:rFonts w:ascii="Times New Roman" w:eastAsia="Calibri" w:hAnsi="Times New Roman" w:cs="Times New Roman"/>
                <w:sz w:val="24"/>
                <w:szCs w:val="24"/>
              </w:rPr>
            </w:pPr>
          </w:p>
          <w:p w:rsidR="005F48A3" w:rsidRPr="0044453A" w:rsidRDefault="005F48A3" w:rsidP="001E6482">
            <w:pPr>
              <w:ind w:left="108"/>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6</w:t>
            </w:r>
          </w:p>
        </w:tc>
        <w:tc>
          <w:tcPr>
            <w:tcW w:w="755" w:type="dxa"/>
          </w:tcPr>
          <w:p w:rsidR="00874A7A" w:rsidRPr="0044453A" w:rsidRDefault="00874A7A" w:rsidP="001E6482">
            <w:pPr>
              <w:ind w:left="108"/>
              <w:jc w:val="both"/>
              <w:rPr>
                <w:rFonts w:ascii="Times New Roman" w:eastAsia="Calibri" w:hAnsi="Times New Roman" w:cs="Times New Roman"/>
                <w:sz w:val="24"/>
                <w:szCs w:val="24"/>
              </w:rPr>
            </w:pPr>
          </w:p>
          <w:p w:rsidR="005F48A3" w:rsidRPr="0044453A" w:rsidRDefault="005F48A3" w:rsidP="001E6482">
            <w:pPr>
              <w:ind w:left="108"/>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8</w:t>
            </w:r>
          </w:p>
        </w:tc>
        <w:tc>
          <w:tcPr>
            <w:tcW w:w="755" w:type="dxa"/>
          </w:tcPr>
          <w:p w:rsidR="00874A7A" w:rsidRPr="0044453A" w:rsidRDefault="00874A7A" w:rsidP="001E6482">
            <w:pPr>
              <w:ind w:left="108"/>
              <w:jc w:val="both"/>
              <w:rPr>
                <w:rFonts w:ascii="Times New Roman" w:eastAsia="Calibri" w:hAnsi="Times New Roman" w:cs="Times New Roman"/>
                <w:sz w:val="24"/>
                <w:szCs w:val="24"/>
              </w:rPr>
            </w:pPr>
          </w:p>
          <w:p w:rsidR="005F48A3" w:rsidRPr="0044453A" w:rsidRDefault="005F48A3" w:rsidP="001E6482">
            <w:pPr>
              <w:ind w:left="108"/>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8</w:t>
            </w:r>
          </w:p>
        </w:tc>
        <w:tc>
          <w:tcPr>
            <w:tcW w:w="782" w:type="dxa"/>
          </w:tcPr>
          <w:p w:rsidR="00874A7A" w:rsidRPr="0044453A" w:rsidRDefault="00874A7A" w:rsidP="001E6482">
            <w:pPr>
              <w:ind w:left="108"/>
              <w:jc w:val="both"/>
              <w:rPr>
                <w:rFonts w:ascii="Times New Roman" w:eastAsia="Calibri" w:hAnsi="Times New Roman" w:cs="Times New Roman"/>
                <w:sz w:val="24"/>
                <w:szCs w:val="24"/>
              </w:rPr>
            </w:pPr>
          </w:p>
          <w:p w:rsidR="005F48A3" w:rsidRPr="0044453A" w:rsidRDefault="005F48A3" w:rsidP="001E6482">
            <w:pPr>
              <w:ind w:left="108"/>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8</w:t>
            </w:r>
          </w:p>
        </w:tc>
        <w:tc>
          <w:tcPr>
            <w:tcW w:w="858" w:type="dxa"/>
            <w:gridSpan w:val="2"/>
          </w:tcPr>
          <w:p w:rsidR="00874A7A" w:rsidRPr="0044453A" w:rsidRDefault="00874A7A" w:rsidP="001E6482">
            <w:pPr>
              <w:ind w:left="108"/>
              <w:jc w:val="both"/>
              <w:rPr>
                <w:rFonts w:ascii="Times New Roman" w:eastAsia="Calibri" w:hAnsi="Times New Roman" w:cs="Times New Roman"/>
                <w:sz w:val="24"/>
                <w:szCs w:val="24"/>
              </w:rPr>
            </w:pPr>
          </w:p>
          <w:p w:rsidR="005F48A3" w:rsidRPr="0044453A" w:rsidRDefault="005F48A3" w:rsidP="001E6482">
            <w:pPr>
              <w:ind w:left="108"/>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8</w:t>
            </w:r>
          </w:p>
        </w:tc>
        <w:tc>
          <w:tcPr>
            <w:tcW w:w="857" w:type="dxa"/>
          </w:tcPr>
          <w:p w:rsidR="00874A7A" w:rsidRPr="0044453A" w:rsidRDefault="00874A7A" w:rsidP="001E6482">
            <w:pPr>
              <w:ind w:left="108"/>
              <w:jc w:val="both"/>
              <w:rPr>
                <w:rFonts w:ascii="Times New Roman" w:eastAsia="Calibri" w:hAnsi="Times New Roman" w:cs="Times New Roman"/>
                <w:sz w:val="24"/>
                <w:szCs w:val="24"/>
              </w:rPr>
            </w:pPr>
          </w:p>
          <w:p w:rsidR="005F48A3" w:rsidRPr="0044453A" w:rsidRDefault="005F48A3" w:rsidP="001E6482">
            <w:pPr>
              <w:ind w:left="108"/>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8</w:t>
            </w:r>
          </w:p>
        </w:tc>
        <w:tc>
          <w:tcPr>
            <w:tcW w:w="858" w:type="dxa"/>
            <w:gridSpan w:val="3"/>
          </w:tcPr>
          <w:p w:rsidR="00874A7A" w:rsidRPr="0044453A" w:rsidRDefault="00874A7A" w:rsidP="001E6482">
            <w:pPr>
              <w:ind w:left="108"/>
              <w:jc w:val="both"/>
              <w:rPr>
                <w:rFonts w:ascii="Times New Roman" w:eastAsia="Calibri" w:hAnsi="Times New Roman" w:cs="Times New Roman"/>
                <w:sz w:val="24"/>
                <w:szCs w:val="24"/>
              </w:rPr>
            </w:pPr>
          </w:p>
          <w:p w:rsidR="005F48A3" w:rsidRPr="0044453A" w:rsidRDefault="005F48A3" w:rsidP="001E6482">
            <w:pPr>
              <w:ind w:left="108"/>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8</w:t>
            </w:r>
          </w:p>
        </w:tc>
        <w:tc>
          <w:tcPr>
            <w:tcW w:w="857" w:type="dxa"/>
            <w:gridSpan w:val="4"/>
          </w:tcPr>
          <w:p w:rsidR="00874A7A" w:rsidRPr="0044453A" w:rsidRDefault="00874A7A" w:rsidP="001E6482">
            <w:pPr>
              <w:ind w:left="108"/>
              <w:jc w:val="both"/>
              <w:rPr>
                <w:rFonts w:ascii="Times New Roman" w:eastAsia="Calibri" w:hAnsi="Times New Roman" w:cs="Times New Roman"/>
                <w:sz w:val="24"/>
                <w:szCs w:val="24"/>
              </w:rPr>
            </w:pPr>
          </w:p>
          <w:p w:rsidR="005F48A3" w:rsidRPr="0044453A" w:rsidRDefault="005F48A3" w:rsidP="001E6482">
            <w:pPr>
              <w:ind w:left="108"/>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8</w:t>
            </w:r>
          </w:p>
        </w:tc>
        <w:tc>
          <w:tcPr>
            <w:tcW w:w="701" w:type="dxa"/>
            <w:gridSpan w:val="2"/>
          </w:tcPr>
          <w:p w:rsidR="00874A7A" w:rsidRPr="0044453A" w:rsidRDefault="00874A7A" w:rsidP="001E6482">
            <w:pPr>
              <w:ind w:left="108"/>
              <w:jc w:val="both"/>
              <w:rPr>
                <w:rFonts w:ascii="Times New Roman" w:eastAsia="Calibri" w:hAnsi="Times New Roman" w:cs="Times New Roman"/>
                <w:sz w:val="24"/>
                <w:szCs w:val="24"/>
              </w:rPr>
            </w:pPr>
          </w:p>
          <w:p w:rsidR="005F48A3" w:rsidRPr="0044453A" w:rsidRDefault="005F48A3" w:rsidP="001E6482">
            <w:pPr>
              <w:ind w:left="108"/>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8</w:t>
            </w:r>
          </w:p>
        </w:tc>
      </w:tr>
      <w:tr w:rsidR="005F48A3" w:rsidTr="00CE09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43"/>
        </w:trPr>
        <w:tc>
          <w:tcPr>
            <w:tcW w:w="2459" w:type="dxa"/>
            <w:vMerge/>
          </w:tcPr>
          <w:p w:rsidR="005F48A3" w:rsidRPr="0044453A" w:rsidRDefault="005F48A3" w:rsidP="001E6482">
            <w:pPr>
              <w:ind w:left="108"/>
              <w:jc w:val="both"/>
              <w:rPr>
                <w:rFonts w:ascii="Times New Roman" w:eastAsia="Calibri" w:hAnsi="Times New Roman" w:cs="Times New Roman"/>
                <w:sz w:val="24"/>
                <w:szCs w:val="24"/>
              </w:rPr>
            </w:pPr>
          </w:p>
        </w:tc>
        <w:tc>
          <w:tcPr>
            <w:tcW w:w="6398" w:type="dxa"/>
            <w:gridSpan w:val="14"/>
          </w:tcPr>
          <w:p w:rsidR="005F48A3" w:rsidRPr="0044453A" w:rsidRDefault="005F48A3" w:rsidP="00874A7A">
            <w:pPr>
              <w:ind w:left="108"/>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62</w:t>
            </w:r>
          </w:p>
        </w:tc>
        <w:tc>
          <w:tcPr>
            <w:tcW w:w="701" w:type="dxa"/>
            <w:gridSpan w:val="2"/>
          </w:tcPr>
          <w:p w:rsidR="005F48A3" w:rsidRPr="0044453A" w:rsidRDefault="005F48A3" w:rsidP="001E6482">
            <w:pPr>
              <w:ind w:left="108"/>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8</w:t>
            </w:r>
          </w:p>
        </w:tc>
      </w:tr>
      <w:tr w:rsidR="009A1588" w:rsidTr="00CE09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43"/>
        </w:trPr>
        <w:tc>
          <w:tcPr>
            <w:tcW w:w="2459" w:type="dxa"/>
          </w:tcPr>
          <w:p w:rsidR="009A1588" w:rsidRPr="0044453A" w:rsidRDefault="00C40C28" w:rsidP="001E6482">
            <w:pPr>
              <w:ind w:left="108"/>
              <w:jc w:val="both"/>
              <w:rPr>
                <w:rFonts w:ascii="Times New Roman" w:eastAsia="Calibri" w:hAnsi="Times New Roman" w:cs="Times New Roman"/>
                <w:sz w:val="24"/>
                <w:szCs w:val="24"/>
              </w:rPr>
            </w:pPr>
            <w:r w:rsidRPr="0044453A">
              <w:rPr>
                <w:rFonts w:ascii="Times New Roman" w:eastAsia="Calibri" w:hAnsi="Times New Roman" w:cs="Times New Roman"/>
                <w:sz w:val="24"/>
                <w:szCs w:val="24"/>
              </w:rPr>
              <w:t>Общий объем времени на консу</w:t>
            </w:r>
            <w:r w:rsidR="009A1588" w:rsidRPr="0044453A">
              <w:rPr>
                <w:rFonts w:ascii="Times New Roman" w:eastAsia="Calibri" w:hAnsi="Times New Roman" w:cs="Times New Roman"/>
                <w:sz w:val="24"/>
                <w:szCs w:val="24"/>
              </w:rPr>
              <w:t>льтации</w:t>
            </w:r>
          </w:p>
          <w:p w:rsidR="009A1588" w:rsidRPr="0044453A" w:rsidRDefault="009A1588" w:rsidP="001E6482">
            <w:pPr>
              <w:ind w:left="108"/>
              <w:jc w:val="both"/>
              <w:rPr>
                <w:rFonts w:ascii="Times New Roman" w:eastAsia="Calibri" w:hAnsi="Times New Roman" w:cs="Times New Roman"/>
                <w:sz w:val="24"/>
                <w:szCs w:val="24"/>
              </w:rPr>
            </w:pPr>
          </w:p>
        </w:tc>
        <w:tc>
          <w:tcPr>
            <w:tcW w:w="7099" w:type="dxa"/>
            <w:gridSpan w:val="16"/>
          </w:tcPr>
          <w:p w:rsidR="009A1588" w:rsidRPr="0044453A" w:rsidRDefault="009A1588">
            <w:pPr>
              <w:rPr>
                <w:rFonts w:ascii="Times New Roman" w:eastAsia="Calibri" w:hAnsi="Times New Roman" w:cs="Times New Roman"/>
                <w:sz w:val="24"/>
                <w:szCs w:val="24"/>
              </w:rPr>
            </w:pPr>
          </w:p>
          <w:p w:rsidR="009A1588" w:rsidRPr="0044453A" w:rsidRDefault="005F48A3">
            <w:pPr>
              <w:rPr>
                <w:rFonts w:ascii="Times New Roman" w:eastAsia="Calibri" w:hAnsi="Times New Roman" w:cs="Times New Roman"/>
                <w:sz w:val="24"/>
                <w:szCs w:val="24"/>
              </w:rPr>
            </w:pPr>
            <w:r w:rsidRPr="0044453A">
              <w:rPr>
                <w:rFonts w:ascii="Times New Roman" w:eastAsia="Calibri" w:hAnsi="Times New Roman" w:cs="Times New Roman"/>
                <w:sz w:val="24"/>
                <w:szCs w:val="24"/>
              </w:rPr>
              <w:t>70</w:t>
            </w:r>
          </w:p>
          <w:p w:rsidR="009A1588" w:rsidRPr="0044453A" w:rsidRDefault="009A1588" w:rsidP="00B35D53">
            <w:pPr>
              <w:jc w:val="both"/>
              <w:rPr>
                <w:rFonts w:ascii="Times New Roman" w:eastAsia="Calibri" w:hAnsi="Times New Roman" w:cs="Times New Roman"/>
                <w:sz w:val="24"/>
                <w:szCs w:val="24"/>
              </w:rPr>
            </w:pPr>
          </w:p>
          <w:p w:rsidR="009A1588" w:rsidRPr="0044453A" w:rsidRDefault="009A1588" w:rsidP="00B35D53">
            <w:pPr>
              <w:jc w:val="both"/>
              <w:rPr>
                <w:rFonts w:ascii="Times New Roman" w:eastAsia="Calibri" w:hAnsi="Times New Roman" w:cs="Times New Roman"/>
                <w:sz w:val="24"/>
                <w:szCs w:val="24"/>
              </w:rPr>
            </w:pPr>
          </w:p>
        </w:tc>
      </w:tr>
      <w:tr w:rsidR="009A1588" w:rsidTr="00CE09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7"/>
        </w:trPr>
        <w:tc>
          <w:tcPr>
            <w:tcW w:w="9558" w:type="dxa"/>
            <w:gridSpan w:val="17"/>
            <w:tcBorders>
              <w:left w:val="nil"/>
              <w:bottom w:val="nil"/>
              <w:right w:val="nil"/>
            </w:tcBorders>
          </w:tcPr>
          <w:p w:rsidR="009A1588" w:rsidRDefault="009A1588" w:rsidP="001E6482">
            <w:pPr>
              <w:ind w:left="108"/>
              <w:jc w:val="both"/>
              <w:rPr>
                <w:rFonts w:ascii="Times New Roman" w:eastAsia="Calibri" w:hAnsi="Times New Roman" w:cs="Times New Roman"/>
                <w:sz w:val="28"/>
                <w:szCs w:val="28"/>
              </w:rPr>
            </w:pPr>
          </w:p>
          <w:p w:rsidR="009A1588" w:rsidRDefault="009A1588" w:rsidP="006F2BA8">
            <w:pPr>
              <w:jc w:val="both"/>
              <w:rPr>
                <w:rFonts w:ascii="Times New Roman" w:eastAsia="Calibri" w:hAnsi="Times New Roman" w:cs="Times New Roman"/>
                <w:sz w:val="28"/>
                <w:szCs w:val="28"/>
              </w:rPr>
            </w:pPr>
          </w:p>
        </w:tc>
      </w:tr>
    </w:tbl>
    <w:p w:rsidR="00E21B03" w:rsidRPr="00E21B03" w:rsidRDefault="00E21B03" w:rsidP="007B0A04">
      <w:pPr>
        <w:pStyle w:val="a4"/>
        <w:spacing w:after="200" w:line="360" w:lineRule="auto"/>
        <w:ind w:firstLine="708"/>
        <w:contextualSpacing/>
        <w:jc w:val="both"/>
        <w:rPr>
          <w:rFonts w:ascii="Times New Roman" w:hAnsi="Times New Roman" w:cs="Times New Roman"/>
          <w:sz w:val="28"/>
          <w:szCs w:val="28"/>
        </w:rPr>
      </w:pPr>
      <w:r w:rsidRPr="00E21B03">
        <w:rPr>
          <w:rFonts w:ascii="Times New Roman" w:hAnsi="Times New Roman" w:cs="Times New Roman"/>
          <w:sz w:val="28"/>
          <w:szCs w:val="28"/>
        </w:rPr>
        <w:t xml:space="preserve">Аудиторная  нагрузка  по  учебному  предмету  обязательной  части образовательной  программы  в  области  искусств  распределяется  по  годам </w:t>
      </w:r>
    </w:p>
    <w:p w:rsidR="00E21B03" w:rsidRPr="00E21B03" w:rsidRDefault="00E21B03" w:rsidP="00732405">
      <w:pPr>
        <w:pStyle w:val="a4"/>
        <w:spacing w:after="200" w:line="360" w:lineRule="auto"/>
        <w:contextualSpacing/>
        <w:jc w:val="both"/>
        <w:rPr>
          <w:rFonts w:ascii="Times New Roman" w:hAnsi="Times New Roman" w:cs="Times New Roman"/>
          <w:sz w:val="28"/>
          <w:szCs w:val="28"/>
        </w:rPr>
      </w:pPr>
      <w:r w:rsidRPr="00E21B03">
        <w:rPr>
          <w:rFonts w:ascii="Times New Roman" w:hAnsi="Times New Roman" w:cs="Times New Roman"/>
          <w:sz w:val="28"/>
          <w:szCs w:val="28"/>
        </w:rPr>
        <w:t>обучения  с  учетом  общего объема  аудиторного  времени,  предусмотренного  на учебный предмет ФГТ.</w:t>
      </w:r>
    </w:p>
    <w:p w:rsidR="00E21B03" w:rsidRPr="00E21B03" w:rsidRDefault="00E21B03" w:rsidP="008E7531">
      <w:pPr>
        <w:pStyle w:val="a4"/>
        <w:spacing w:after="200" w:line="360" w:lineRule="auto"/>
        <w:ind w:firstLine="708"/>
        <w:contextualSpacing/>
        <w:jc w:val="both"/>
        <w:rPr>
          <w:rFonts w:ascii="Times New Roman" w:hAnsi="Times New Roman" w:cs="Times New Roman"/>
          <w:sz w:val="28"/>
          <w:szCs w:val="28"/>
        </w:rPr>
      </w:pPr>
      <w:r w:rsidRPr="00E21B03">
        <w:rPr>
          <w:rFonts w:ascii="Times New Roman" w:hAnsi="Times New Roman" w:cs="Times New Roman"/>
          <w:sz w:val="28"/>
          <w:szCs w:val="28"/>
        </w:rPr>
        <w:lastRenderedPageBreak/>
        <w:t xml:space="preserve">Консультации  проводятся  с  целью  подготовки  </w:t>
      </w:r>
      <w:proofErr w:type="gramStart"/>
      <w:r w:rsidRPr="00E21B03">
        <w:rPr>
          <w:rFonts w:ascii="Times New Roman" w:hAnsi="Times New Roman" w:cs="Times New Roman"/>
          <w:sz w:val="28"/>
          <w:szCs w:val="28"/>
        </w:rPr>
        <w:t>обучающихся</w:t>
      </w:r>
      <w:proofErr w:type="gramEnd"/>
      <w:r w:rsidRPr="00E21B03">
        <w:rPr>
          <w:rFonts w:ascii="Times New Roman" w:hAnsi="Times New Roman" w:cs="Times New Roman"/>
          <w:sz w:val="28"/>
          <w:szCs w:val="28"/>
        </w:rPr>
        <w:t xml:space="preserve">  к контрольным  урокам,  зачетам,  экзаменам,  творческим  конкурсам  и  другим мероприятиям  по  усмотрению  образовательного  учреждения.  Консультации могут  проводиться  рассредоточено  или  в  сче</w:t>
      </w:r>
      <w:r w:rsidR="00B63278">
        <w:rPr>
          <w:rFonts w:ascii="Times New Roman" w:hAnsi="Times New Roman" w:cs="Times New Roman"/>
          <w:sz w:val="28"/>
          <w:szCs w:val="28"/>
        </w:rPr>
        <w:t>т  резерва  учебного</w:t>
      </w:r>
      <w:r w:rsidR="005527DB">
        <w:rPr>
          <w:rFonts w:ascii="Times New Roman" w:hAnsi="Times New Roman" w:cs="Times New Roman"/>
          <w:sz w:val="28"/>
          <w:szCs w:val="28"/>
        </w:rPr>
        <w:t xml:space="preserve"> </w:t>
      </w:r>
      <w:r w:rsidR="00B63278">
        <w:rPr>
          <w:rFonts w:ascii="Times New Roman" w:hAnsi="Times New Roman" w:cs="Times New Roman"/>
          <w:sz w:val="28"/>
          <w:szCs w:val="28"/>
        </w:rPr>
        <w:t>времени.</w:t>
      </w:r>
      <w:r w:rsidR="005527DB">
        <w:rPr>
          <w:rFonts w:ascii="Times New Roman" w:hAnsi="Times New Roman" w:cs="Times New Roman"/>
          <w:sz w:val="28"/>
          <w:szCs w:val="28"/>
        </w:rPr>
        <w:t xml:space="preserve"> </w:t>
      </w:r>
      <w:r w:rsidRPr="00E21B03">
        <w:rPr>
          <w:rFonts w:ascii="Times New Roman" w:hAnsi="Times New Roman" w:cs="Times New Roman"/>
          <w:sz w:val="28"/>
          <w:szCs w:val="28"/>
        </w:rPr>
        <w:t xml:space="preserve">В </w:t>
      </w:r>
      <w:r w:rsidR="00B63278">
        <w:rPr>
          <w:rFonts w:ascii="Times New Roman" w:hAnsi="Times New Roman" w:cs="Times New Roman"/>
          <w:sz w:val="28"/>
          <w:szCs w:val="28"/>
        </w:rPr>
        <w:t>случае</w:t>
      </w:r>
      <w:proofErr w:type="gramStart"/>
      <w:r w:rsidR="00B63278">
        <w:rPr>
          <w:rFonts w:ascii="Times New Roman" w:hAnsi="Times New Roman" w:cs="Times New Roman"/>
          <w:sz w:val="28"/>
          <w:szCs w:val="28"/>
        </w:rPr>
        <w:t>,</w:t>
      </w:r>
      <w:proofErr w:type="gramEnd"/>
      <w:r w:rsidR="005527DB">
        <w:rPr>
          <w:rFonts w:ascii="Times New Roman" w:hAnsi="Times New Roman" w:cs="Times New Roman"/>
          <w:sz w:val="28"/>
          <w:szCs w:val="28"/>
        </w:rPr>
        <w:t xml:space="preserve"> </w:t>
      </w:r>
      <w:r w:rsidRPr="00E21B03">
        <w:rPr>
          <w:rFonts w:ascii="Times New Roman" w:hAnsi="Times New Roman" w:cs="Times New Roman"/>
          <w:sz w:val="28"/>
          <w:szCs w:val="28"/>
        </w:rPr>
        <w:t>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w:t>
      </w:r>
    </w:p>
    <w:p w:rsidR="00E21B03" w:rsidRPr="00E21B03" w:rsidRDefault="00E21B03" w:rsidP="008E7531">
      <w:pPr>
        <w:pStyle w:val="a4"/>
        <w:spacing w:after="200" w:line="360" w:lineRule="auto"/>
        <w:ind w:firstLine="708"/>
        <w:contextualSpacing/>
        <w:jc w:val="both"/>
        <w:rPr>
          <w:rFonts w:ascii="Times New Roman" w:hAnsi="Times New Roman" w:cs="Times New Roman"/>
          <w:sz w:val="28"/>
          <w:szCs w:val="28"/>
        </w:rPr>
      </w:pPr>
      <w:r w:rsidRPr="00E21B03">
        <w:rPr>
          <w:rFonts w:ascii="Times New Roman" w:hAnsi="Times New Roman" w:cs="Times New Roman"/>
          <w:sz w:val="28"/>
          <w:szCs w:val="28"/>
        </w:rPr>
        <w:t>Резерв учебного времени можно использовать как перед промежуточной</w:t>
      </w:r>
      <w:r w:rsidR="009B4A9B">
        <w:rPr>
          <w:rFonts w:ascii="Times New Roman" w:hAnsi="Times New Roman" w:cs="Times New Roman"/>
          <w:sz w:val="28"/>
          <w:szCs w:val="28"/>
        </w:rPr>
        <w:t xml:space="preserve"> </w:t>
      </w:r>
      <w:r w:rsidRPr="00E21B03">
        <w:rPr>
          <w:rFonts w:ascii="Times New Roman" w:hAnsi="Times New Roman" w:cs="Times New Roman"/>
          <w:sz w:val="28"/>
          <w:szCs w:val="28"/>
        </w:rPr>
        <w:t>(экзаменационной) аттестацией, так и после ее окончания с целью обеспечения самостоятельной работой обучающихся на период летних каникул.</w:t>
      </w:r>
    </w:p>
    <w:p w:rsidR="00E21B03" w:rsidRPr="00E21B03" w:rsidRDefault="00E21B03" w:rsidP="008E7531">
      <w:pPr>
        <w:pStyle w:val="a4"/>
        <w:spacing w:after="200" w:line="360" w:lineRule="auto"/>
        <w:ind w:firstLine="708"/>
        <w:contextualSpacing/>
        <w:jc w:val="both"/>
        <w:rPr>
          <w:rFonts w:ascii="Times New Roman" w:hAnsi="Times New Roman" w:cs="Times New Roman"/>
          <w:sz w:val="28"/>
          <w:szCs w:val="28"/>
        </w:rPr>
      </w:pPr>
      <w:r w:rsidRPr="00E21B03">
        <w:rPr>
          <w:rFonts w:ascii="Times New Roman" w:hAnsi="Times New Roman" w:cs="Times New Roman"/>
          <w:sz w:val="28"/>
          <w:szCs w:val="28"/>
        </w:rPr>
        <w:t>Объем  самостоятельной  работы  обучающихся  в  неделю  по  учебным предметам  определяется  с  учетом  минимальных  затрат  на  подготовку</w:t>
      </w:r>
      <w:r w:rsidR="008E7531">
        <w:rPr>
          <w:rFonts w:ascii="Times New Roman" w:hAnsi="Times New Roman" w:cs="Times New Roman"/>
          <w:sz w:val="28"/>
          <w:szCs w:val="28"/>
        </w:rPr>
        <w:t xml:space="preserve"> </w:t>
      </w:r>
      <w:r w:rsidRPr="00E21B03">
        <w:rPr>
          <w:rFonts w:ascii="Times New Roman" w:hAnsi="Times New Roman" w:cs="Times New Roman"/>
          <w:sz w:val="28"/>
          <w:szCs w:val="28"/>
        </w:rPr>
        <w:t>домашнего  задания,  параллельного  освоения  детьми  программ  начального  и основного  общего  образования.  Объем  времени  на  самостоятельную  работу может  определяться  с  учетом  сложившихся  педагогических  традиций, методической целесообразности и индивидуальных способностей ученика.</w:t>
      </w:r>
      <w:r w:rsidR="006D7992">
        <w:rPr>
          <w:rFonts w:ascii="Times New Roman" w:hAnsi="Times New Roman" w:cs="Times New Roman"/>
          <w:sz w:val="28"/>
          <w:szCs w:val="28"/>
        </w:rPr>
        <w:t xml:space="preserve"> </w:t>
      </w:r>
      <w:r w:rsidRPr="00E21B03">
        <w:rPr>
          <w:rFonts w:ascii="Times New Roman" w:hAnsi="Times New Roman" w:cs="Times New Roman"/>
          <w:sz w:val="28"/>
          <w:szCs w:val="28"/>
        </w:rPr>
        <w:t>Самостоятельные  занятия  должны  быть  регулярными  и систематическими.</w:t>
      </w:r>
    </w:p>
    <w:p w:rsidR="00E21B03" w:rsidRPr="00E21B03" w:rsidRDefault="00E21B03" w:rsidP="00D84F76">
      <w:pPr>
        <w:pStyle w:val="a4"/>
        <w:spacing w:after="200" w:line="360" w:lineRule="auto"/>
        <w:ind w:firstLine="708"/>
        <w:contextualSpacing/>
        <w:jc w:val="both"/>
        <w:rPr>
          <w:rFonts w:ascii="Times New Roman" w:hAnsi="Times New Roman" w:cs="Times New Roman"/>
          <w:sz w:val="28"/>
          <w:szCs w:val="28"/>
        </w:rPr>
      </w:pPr>
      <w:r w:rsidRPr="00E21B03">
        <w:rPr>
          <w:rFonts w:ascii="Times New Roman" w:hAnsi="Times New Roman" w:cs="Times New Roman"/>
          <w:sz w:val="28"/>
          <w:szCs w:val="28"/>
        </w:rPr>
        <w:t>Объем  времени  на  самостоятельную  работу  обучающихся  по  каждому</w:t>
      </w:r>
      <w:r w:rsidR="008E7531">
        <w:rPr>
          <w:rFonts w:ascii="Times New Roman" w:hAnsi="Times New Roman" w:cs="Times New Roman"/>
          <w:sz w:val="28"/>
          <w:szCs w:val="28"/>
        </w:rPr>
        <w:t xml:space="preserve"> </w:t>
      </w:r>
      <w:r w:rsidRPr="00E21B03">
        <w:rPr>
          <w:rFonts w:ascii="Times New Roman" w:hAnsi="Times New Roman" w:cs="Times New Roman"/>
          <w:sz w:val="28"/>
          <w:szCs w:val="28"/>
        </w:rPr>
        <w:t>учебному  предмету  определяется  с  учетом  сложившихся  педагогических</w:t>
      </w:r>
      <w:r w:rsidR="00D84F76">
        <w:rPr>
          <w:rFonts w:ascii="Times New Roman" w:hAnsi="Times New Roman" w:cs="Times New Roman"/>
          <w:sz w:val="28"/>
          <w:szCs w:val="28"/>
        </w:rPr>
        <w:t xml:space="preserve"> </w:t>
      </w:r>
      <w:r w:rsidRPr="00E21B03">
        <w:rPr>
          <w:rFonts w:ascii="Times New Roman" w:hAnsi="Times New Roman" w:cs="Times New Roman"/>
          <w:sz w:val="28"/>
          <w:szCs w:val="28"/>
        </w:rPr>
        <w:t>традиций,  методической  целесообразности  и  индивидуальных  способностей ученика.</w:t>
      </w:r>
    </w:p>
    <w:p w:rsidR="00E21B03" w:rsidRPr="00732405" w:rsidRDefault="00E21B03" w:rsidP="00D84F76">
      <w:pPr>
        <w:pStyle w:val="a4"/>
        <w:spacing w:after="200" w:line="360" w:lineRule="auto"/>
        <w:ind w:firstLine="708"/>
        <w:contextualSpacing/>
        <w:jc w:val="both"/>
        <w:rPr>
          <w:rFonts w:ascii="Times New Roman" w:hAnsi="Times New Roman" w:cs="Times New Roman"/>
          <w:sz w:val="28"/>
          <w:szCs w:val="28"/>
        </w:rPr>
      </w:pPr>
      <w:r w:rsidRPr="00732405">
        <w:rPr>
          <w:rFonts w:ascii="Times New Roman" w:hAnsi="Times New Roman" w:cs="Times New Roman"/>
          <w:sz w:val="28"/>
          <w:szCs w:val="28"/>
        </w:rPr>
        <w:t>Виды внеаудиторной работы:</w:t>
      </w:r>
    </w:p>
    <w:p w:rsidR="004820B2" w:rsidRDefault="004820B2" w:rsidP="00732405">
      <w:pPr>
        <w:pStyle w:val="a4"/>
        <w:spacing w:after="20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21B03" w:rsidRPr="00E21B03">
        <w:rPr>
          <w:rFonts w:ascii="Times New Roman" w:hAnsi="Times New Roman" w:cs="Times New Roman"/>
          <w:sz w:val="28"/>
          <w:szCs w:val="28"/>
        </w:rPr>
        <w:t xml:space="preserve">выполнение домашнего задания; </w:t>
      </w:r>
    </w:p>
    <w:p w:rsidR="00E21B03" w:rsidRPr="00E21B03" w:rsidRDefault="004820B2" w:rsidP="00732405">
      <w:pPr>
        <w:pStyle w:val="a4"/>
        <w:spacing w:after="20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21B03" w:rsidRPr="00E21B03">
        <w:rPr>
          <w:rFonts w:ascii="Times New Roman" w:hAnsi="Times New Roman" w:cs="Times New Roman"/>
          <w:sz w:val="28"/>
          <w:szCs w:val="28"/>
        </w:rPr>
        <w:t xml:space="preserve">подготовка к концертным выступлениям; </w:t>
      </w:r>
    </w:p>
    <w:p w:rsidR="00E21B03" w:rsidRPr="00E21B03" w:rsidRDefault="004820B2" w:rsidP="00732405">
      <w:pPr>
        <w:pStyle w:val="a4"/>
        <w:spacing w:after="200" w:line="360" w:lineRule="auto"/>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E21B03" w:rsidRPr="00E21B03">
        <w:rPr>
          <w:rFonts w:ascii="Times New Roman" w:hAnsi="Times New Roman" w:cs="Times New Roman"/>
          <w:sz w:val="28"/>
          <w:szCs w:val="28"/>
        </w:rPr>
        <w:t xml:space="preserve">посещение      учреждений       культуры       (филармоний,       театров, </w:t>
      </w:r>
      <w:proofErr w:type="gramEnd"/>
    </w:p>
    <w:p w:rsidR="004820B2" w:rsidRDefault="00E21B03" w:rsidP="00F2054B">
      <w:pPr>
        <w:pStyle w:val="a4"/>
        <w:spacing w:after="200" w:line="360" w:lineRule="auto"/>
        <w:contextualSpacing/>
        <w:jc w:val="both"/>
        <w:rPr>
          <w:rFonts w:ascii="Times New Roman" w:hAnsi="Times New Roman" w:cs="Times New Roman"/>
          <w:sz w:val="28"/>
          <w:szCs w:val="28"/>
        </w:rPr>
      </w:pPr>
      <w:r w:rsidRPr="00E21B03">
        <w:rPr>
          <w:rFonts w:ascii="Times New Roman" w:hAnsi="Times New Roman" w:cs="Times New Roman"/>
          <w:sz w:val="28"/>
          <w:szCs w:val="28"/>
        </w:rPr>
        <w:t xml:space="preserve">концертных залов и др.); </w:t>
      </w:r>
    </w:p>
    <w:p w:rsidR="00E21B03" w:rsidRPr="00360B7E" w:rsidRDefault="004820B2" w:rsidP="00F2054B">
      <w:pPr>
        <w:pStyle w:val="a4"/>
        <w:spacing w:after="200"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63278">
        <w:rPr>
          <w:rFonts w:ascii="Times New Roman" w:hAnsi="Times New Roman" w:cs="Times New Roman"/>
          <w:sz w:val="28"/>
          <w:szCs w:val="28"/>
        </w:rPr>
        <w:t>участие</w:t>
      </w:r>
      <w:r w:rsidR="006D7992">
        <w:rPr>
          <w:rFonts w:ascii="Times New Roman" w:hAnsi="Times New Roman" w:cs="Times New Roman"/>
          <w:sz w:val="28"/>
          <w:szCs w:val="28"/>
        </w:rPr>
        <w:t xml:space="preserve"> </w:t>
      </w:r>
      <w:r w:rsidR="00B63278">
        <w:rPr>
          <w:rFonts w:ascii="Times New Roman" w:hAnsi="Times New Roman" w:cs="Times New Roman"/>
          <w:sz w:val="28"/>
          <w:szCs w:val="28"/>
        </w:rPr>
        <w:t>обучающихся</w:t>
      </w:r>
      <w:r w:rsidR="006D7992">
        <w:rPr>
          <w:rFonts w:ascii="Times New Roman" w:hAnsi="Times New Roman" w:cs="Times New Roman"/>
          <w:sz w:val="28"/>
          <w:szCs w:val="28"/>
        </w:rPr>
        <w:t xml:space="preserve"> </w:t>
      </w:r>
      <w:r w:rsidR="00B63278">
        <w:rPr>
          <w:rFonts w:ascii="Times New Roman" w:hAnsi="Times New Roman" w:cs="Times New Roman"/>
          <w:sz w:val="28"/>
          <w:szCs w:val="28"/>
        </w:rPr>
        <w:t xml:space="preserve">в </w:t>
      </w:r>
      <w:r w:rsidR="00E21B03" w:rsidRPr="00E21B03">
        <w:rPr>
          <w:rFonts w:ascii="Times New Roman" w:hAnsi="Times New Roman" w:cs="Times New Roman"/>
          <w:sz w:val="28"/>
          <w:szCs w:val="28"/>
        </w:rPr>
        <w:t>концерта</w:t>
      </w:r>
      <w:r w:rsidR="00B63278">
        <w:rPr>
          <w:rFonts w:ascii="Times New Roman" w:hAnsi="Times New Roman" w:cs="Times New Roman"/>
          <w:sz w:val="28"/>
          <w:szCs w:val="28"/>
        </w:rPr>
        <w:t xml:space="preserve">х, </w:t>
      </w:r>
      <w:r w:rsidR="00E21B03" w:rsidRPr="00E21B03">
        <w:rPr>
          <w:rFonts w:ascii="Times New Roman" w:hAnsi="Times New Roman" w:cs="Times New Roman"/>
          <w:sz w:val="28"/>
          <w:szCs w:val="28"/>
        </w:rPr>
        <w:t>твор</w:t>
      </w:r>
      <w:r w:rsidR="00B63278">
        <w:rPr>
          <w:rFonts w:ascii="Times New Roman" w:hAnsi="Times New Roman" w:cs="Times New Roman"/>
          <w:sz w:val="28"/>
          <w:szCs w:val="28"/>
        </w:rPr>
        <w:t>ческих      мероприятиях</w:t>
      </w:r>
      <w:r w:rsidR="006D7992">
        <w:rPr>
          <w:rFonts w:ascii="Times New Roman" w:hAnsi="Times New Roman" w:cs="Times New Roman"/>
          <w:sz w:val="28"/>
          <w:szCs w:val="28"/>
        </w:rPr>
        <w:t xml:space="preserve"> </w:t>
      </w:r>
      <w:r w:rsidR="00B63278">
        <w:rPr>
          <w:rFonts w:ascii="Times New Roman" w:hAnsi="Times New Roman" w:cs="Times New Roman"/>
          <w:sz w:val="28"/>
          <w:szCs w:val="28"/>
        </w:rPr>
        <w:t>и</w:t>
      </w:r>
      <w:r w:rsidR="006D7992">
        <w:rPr>
          <w:rFonts w:ascii="Times New Roman" w:hAnsi="Times New Roman" w:cs="Times New Roman"/>
          <w:sz w:val="28"/>
          <w:szCs w:val="28"/>
        </w:rPr>
        <w:t xml:space="preserve"> </w:t>
      </w:r>
      <w:r w:rsidR="00B63278">
        <w:rPr>
          <w:rFonts w:ascii="Times New Roman" w:hAnsi="Times New Roman" w:cs="Times New Roman"/>
          <w:sz w:val="28"/>
          <w:szCs w:val="28"/>
        </w:rPr>
        <w:t>культурно-просветительской</w:t>
      </w:r>
      <w:r w:rsidR="006D7992">
        <w:rPr>
          <w:rFonts w:ascii="Times New Roman" w:hAnsi="Times New Roman" w:cs="Times New Roman"/>
          <w:sz w:val="28"/>
          <w:szCs w:val="28"/>
        </w:rPr>
        <w:t xml:space="preserve"> </w:t>
      </w:r>
      <w:r w:rsidR="00B63278">
        <w:rPr>
          <w:rFonts w:ascii="Times New Roman" w:hAnsi="Times New Roman" w:cs="Times New Roman"/>
          <w:sz w:val="28"/>
          <w:szCs w:val="28"/>
        </w:rPr>
        <w:t xml:space="preserve">деятельности </w:t>
      </w:r>
      <w:r w:rsidR="00360B7E">
        <w:rPr>
          <w:rFonts w:ascii="Times New Roman" w:hAnsi="Times New Roman" w:cs="Times New Roman"/>
          <w:sz w:val="28"/>
          <w:szCs w:val="28"/>
        </w:rPr>
        <w:t>образовательного  учреждения</w:t>
      </w:r>
      <w:r w:rsidR="00360B7E" w:rsidRPr="00360B7E">
        <w:rPr>
          <w:rFonts w:ascii="Times New Roman" w:hAnsi="Times New Roman" w:cs="Times New Roman"/>
          <w:sz w:val="28"/>
          <w:szCs w:val="28"/>
        </w:rPr>
        <w:t>.</w:t>
      </w:r>
    </w:p>
    <w:p w:rsidR="00E21B03" w:rsidRPr="00E21B03" w:rsidRDefault="00E21B03" w:rsidP="00F2054B">
      <w:pPr>
        <w:pStyle w:val="a4"/>
        <w:spacing w:after="200" w:line="360" w:lineRule="auto"/>
        <w:ind w:firstLine="708"/>
        <w:contextualSpacing/>
        <w:jc w:val="both"/>
        <w:rPr>
          <w:rFonts w:ascii="Times New Roman" w:hAnsi="Times New Roman" w:cs="Times New Roman"/>
          <w:sz w:val="28"/>
          <w:szCs w:val="28"/>
        </w:rPr>
      </w:pPr>
      <w:r w:rsidRPr="00E21B03">
        <w:rPr>
          <w:rFonts w:ascii="Times New Roman" w:hAnsi="Times New Roman" w:cs="Times New Roman"/>
          <w:sz w:val="28"/>
          <w:szCs w:val="28"/>
        </w:rPr>
        <w:t xml:space="preserve">Основной  формой  учебной  и  воспитательной  работы  является  урок, </w:t>
      </w:r>
    </w:p>
    <w:p w:rsidR="00E21B03" w:rsidRPr="00E21B03" w:rsidRDefault="00E21B03" w:rsidP="00F2054B">
      <w:pPr>
        <w:pStyle w:val="a4"/>
        <w:spacing w:after="200" w:line="360" w:lineRule="auto"/>
        <w:contextualSpacing/>
        <w:jc w:val="both"/>
        <w:rPr>
          <w:rFonts w:ascii="Times New Roman" w:hAnsi="Times New Roman" w:cs="Times New Roman"/>
          <w:sz w:val="28"/>
          <w:szCs w:val="28"/>
        </w:rPr>
      </w:pPr>
      <w:proofErr w:type="gramStart"/>
      <w:r w:rsidRPr="00E21B03">
        <w:rPr>
          <w:rFonts w:ascii="Times New Roman" w:hAnsi="Times New Roman" w:cs="Times New Roman"/>
          <w:sz w:val="28"/>
          <w:szCs w:val="28"/>
        </w:rPr>
        <w:t>проводимый</w:t>
      </w:r>
      <w:proofErr w:type="gramEnd"/>
      <w:r w:rsidRPr="00E21B03">
        <w:rPr>
          <w:rFonts w:ascii="Times New Roman" w:hAnsi="Times New Roman" w:cs="Times New Roman"/>
          <w:sz w:val="28"/>
          <w:szCs w:val="28"/>
        </w:rPr>
        <w:t xml:space="preserve"> в форме индивидуального занятия преподавателя с учеником. </w:t>
      </w:r>
    </w:p>
    <w:p w:rsidR="00E21B03" w:rsidRPr="00E21B03" w:rsidRDefault="00E21B03" w:rsidP="00F2054B">
      <w:pPr>
        <w:pStyle w:val="a4"/>
        <w:spacing w:after="200" w:line="360" w:lineRule="auto"/>
        <w:contextualSpacing/>
        <w:jc w:val="both"/>
        <w:rPr>
          <w:rFonts w:ascii="Times New Roman" w:hAnsi="Times New Roman" w:cs="Times New Roman"/>
          <w:sz w:val="28"/>
          <w:szCs w:val="28"/>
        </w:rPr>
      </w:pPr>
      <w:r w:rsidRPr="00E21B03">
        <w:rPr>
          <w:rFonts w:ascii="Times New Roman" w:hAnsi="Times New Roman" w:cs="Times New Roman"/>
          <w:sz w:val="28"/>
          <w:szCs w:val="28"/>
        </w:rPr>
        <w:t xml:space="preserve">Индивидуальная  форма  занятий  позволяет  преподавателю  лучше </w:t>
      </w:r>
    </w:p>
    <w:p w:rsidR="00E21B03" w:rsidRPr="00E21B03" w:rsidRDefault="00E21B03" w:rsidP="00F2054B">
      <w:pPr>
        <w:pStyle w:val="a4"/>
        <w:spacing w:after="200" w:line="360" w:lineRule="auto"/>
        <w:contextualSpacing/>
        <w:jc w:val="both"/>
        <w:rPr>
          <w:rFonts w:ascii="Times New Roman" w:hAnsi="Times New Roman" w:cs="Times New Roman"/>
          <w:sz w:val="28"/>
          <w:szCs w:val="28"/>
        </w:rPr>
      </w:pPr>
      <w:r w:rsidRPr="00E21B03">
        <w:rPr>
          <w:rFonts w:ascii="Times New Roman" w:hAnsi="Times New Roman" w:cs="Times New Roman"/>
          <w:sz w:val="28"/>
          <w:szCs w:val="28"/>
        </w:rPr>
        <w:t xml:space="preserve">узнать  ученика,  его  музыкальные  возможности,  трудоспособность, </w:t>
      </w:r>
    </w:p>
    <w:p w:rsidR="00E21B03" w:rsidRPr="00E21B03" w:rsidRDefault="00E21B03" w:rsidP="00F2054B">
      <w:pPr>
        <w:pStyle w:val="a4"/>
        <w:spacing w:after="200" w:line="360" w:lineRule="auto"/>
        <w:contextualSpacing/>
        <w:jc w:val="both"/>
        <w:rPr>
          <w:rFonts w:ascii="Times New Roman" w:hAnsi="Times New Roman" w:cs="Times New Roman"/>
          <w:sz w:val="28"/>
          <w:szCs w:val="28"/>
        </w:rPr>
      </w:pPr>
      <w:r w:rsidRPr="00E21B03">
        <w:rPr>
          <w:rFonts w:ascii="Times New Roman" w:hAnsi="Times New Roman" w:cs="Times New Roman"/>
          <w:sz w:val="28"/>
          <w:szCs w:val="28"/>
        </w:rPr>
        <w:t xml:space="preserve">эмоционально-психологические  особенности,  что  дает  возможность </w:t>
      </w:r>
    </w:p>
    <w:p w:rsidR="00E21B03" w:rsidRPr="00E21B03" w:rsidRDefault="00E21B03" w:rsidP="00F2054B">
      <w:pPr>
        <w:pStyle w:val="a4"/>
        <w:spacing w:after="200" w:line="360" w:lineRule="auto"/>
        <w:contextualSpacing/>
        <w:jc w:val="both"/>
        <w:rPr>
          <w:rFonts w:ascii="Times New Roman" w:hAnsi="Times New Roman" w:cs="Times New Roman"/>
          <w:sz w:val="28"/>
          <w:szCs w:val="28"/>
        </w:rPr>
      </w:pPr>
      <w:r w:rsidRPr="00E21B03">
        <w:rPr>
          <w:rFonts w:ascii="Times New Roman" w:hAnsi="Times New Roman" w:cs="Times New Roman"/>
          <w:sz w:val="28"/>
          <w:szCs w:val="28"/>
        </w:rPr>
        <w:t xml:space="preserve">преподавателю  построить  содержание  программы  в  соответствии  </w:t>
      </w:r>
      <w:proofErr w:type="gramStart"/>
      <w:r w:rsidRPr="00E21B03">
        <w:rPr>
          <w:rFonts w:ascii="Times New Roman" w:hAnsi="Times New Roman" w:cs="Times New Roman"/>
          <w:sz w:val="28"/>
          <w:szCs w:val="28"/>
        </w:rPr>
        <w:t>с</w:t>
      </w:r>
      <w:proofErr w:type="gramEnd"/>
    </w:p>
    <w:p w:rsidR="00E21B03" w:rsidRDefault="00E21B03" w:rsidP="00F2054B">
      <w:pPr>
        <w:pStyle w:val="a4"/>
        <w:spacing w:after="200" w:line="360" w:lineRule="auto"/>
        <w:contextualSpacing/>
        <w:jc w:val="both"/>
        <w:rPr>
          <w:rFonts w:ascii="Times New Roman" w:hAnsi="Times New Roman" w:cs="Times New Roman"/>
          <w:sz w:val="28"/>
          <w:szCs w:val="28"/>
        </w:rPr>
      </w:pPr>
      <w:r w:rsidRPr="00E21B03">
        <w:rPr>
          <w:rFonts w:ascii="Times New Roman" w:hAnsi="Times New Roman" w:cs="Times New Roman"/>
          <w:sz w:val="28"/>
          <w:szCs w:val="28"/>
        </w:rPr>
        <w:t xml:space="preserve">особенностями развития каждого ученика. </w:t>
      </w:r>
    </w:p>
    <w:p w:rsidR="005B2409" w:rsidRPr="00E21B03" w:rsidRDefault="005B2409" w:rsidP="00F2054B">
      <w:pPr>
        <w:pStyle w:val="a4"/>
        <w:spacing w:after="200" w:line="360" w:lineRule="auto"/>
        <w:contextualSpacing/>
        <w:jc w:val="both"/>
        <w:rPr>
          <w:rFonts w:ascii="Times New Roman" w:hAnsi="Times New Roman" w:cs="Times New Roman"/>
          <w:sz w:val="28"/>
          <w:szCs w:val="28"/>
        </w:rPr>
      </w:pPr>
    </w:p>
    <w:p w:rsidR="00476A62" w:rsidRPr="00A3389C" w:rsidRDefault="00A3389C" w:rsidP="006D7992">
      <w:pPr>
        <w:spacing w:after="0" w:line="360" w:lineRule="auto"/>
        <w:contextualSpacing/>
        <w:jc w:val="center"/>
        <w:rPr>
          <w:rFonts w:ascii="Times New Roman" w:hAnsi="Times New Roman" w:cs="Times New Roman"/>
          <w:i/>
          <w:sz w:val="28"/>
          <w:szCs w:val="28"/>
        </w:rPr>
      </w:pPr>
      <w:r>
        <w:rPr>
          <w:rFonts w:ascii="Times New Roman" w:hAnsi="Times New Roman" w:cs="Times New Roman"/>
          <w:i/>
          <w:sz w:val="28"/>
          <w:szCs w:val="28"/>
        </w:rPr>
        <w:t xml:space="preserve">2. </w:t>
      </w:r>
      <w:r w:rsidR="00476A62" w:rsidRPr="00A3389C">
        <w:rPr>
          <w:rFonts w:ascii="Times New Roman" w:hAnsi="Times New Roman" w:cs="Times New Roman"/>
          <w:i/>
          <w:sz w:val="28"/>
          <w:szCs w:val="28"/>
        </w:rPr>
        <w:t>Годовые требования по классам</w:t>
      </w:r>
    </w:p>
    <w:p w:rsidR="00476A62" w:rsidRPr="00A3389C" w:rsidRDefault="005B2409" w:rsidP="005B240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476A62" w:rsidRPr="00A3389C">
        <w:rPr>
          <w:rFonts w:ascii="Times New Roman" w:hAnsi="Times New Roman" w:cs="Times New Roman"/>
          <w:sz w:val="28"/>
          <w:szCs w:val="28"/>
        </w:rPr>
        <w:t>класс</w:t>
      </w:r>
    </w:p>
    <w:p w:rsidR="00476A62" w:rsidRPr="009B4A9B" w:rsidRDefault="00476A62" w:rsidP="006D7992">
      <w:pPr>
        <w:spacing w:after="0" w:line="360" w:lineRule="auto"/>
        <w:contextualSpacing/>
        <w:jc w:val="both"/>
        <w:rPr>
          <w:rFonts w:ascii="Times New Roman" w:hAnsi="Times New Roman" w:cs="Times New Roman"/>
          <w:i/>
          <w:sz w:val="28"/>
          <w:szCs w:val="28"/>
        </w:rPr>
      </w:pPr>
      <w:r w:rsidRPr="009B4A9B">
        <w:rPr>
          <w:rFonts w:ascii="Times New Roman" w:hAnsi="Times New Roman" w:cs="Times New Roman"/>
          <w:i/>
          <w:sz w:val="28"/>
          <w:szCs w:val="28"/>
        </w:rPr>
        <w:t>Специальность и чтение с листа</w:t>
      </w:r>
      <w:r w:rsidR="006D7992" w:rsidRPr="009B4A9B">
        <w:rPr>
          <w:rFonts w:ascii="Times New Roman" w:hAnsi="Times New Roman" w:cs="Times New Roman"/>
          <w:i/>
          <w:sz w:val="28"/>
          <w:szCs w:val="28"/>
        </w:rPr>
        <w:t xml:space="preserve"> </w:t>
      </w:r>
      <w:r w:rsidRPr="009B4A9B">
        <w:rPr>
          <w:rFonts w:ascii="Times New Roman" w:hAnsi="Times New Roman" w:cs="Times New Roman"/>
          <w:i/>
          <w:sz w:val="28"/>
          <w:szCs w:val="28"/>
        </w:rPr>
        <w:t>2 часа в неделю</w:t>
      </w:r>
    </w:p>
    <w:p w:rsidR="00476A62" w:rsidRPr="009B4A9B" w:rsidRDefault="00476A62" w:rsidP="006D7992">
      <w:pPr>
        <w:spacing w:after="0" w:line="360" w:lineRule="auto"/>
        <w:contextualSpacing/>
        <w:jc w:val="both"/>
        <w:rPr>
          <w:rFonts w:ascii="Times New Roman" w:hAnsi="Times New Roman" w:cs="Times New Roman"/>
          <w:i/>
          <w:sz w:val="28"/>
          <w:szCs w:val="28"/>
        </w:rPr>
      </w:pPr>
      <w:r w:rsidRPr="009B4A9B">
        <w:rPr>
          <w:rFonts w:ascii="Times New Roman" w:hAnsi="Times New Roman" w:cs="Times New Roman"/>
          <w:i/>
          <w:sz w:val="28"/>
          <w:szCs w:val="28"/>
        </w:rPr>
        <w:t>Самостоятельная работа не менее 3-х часов в неделю</w:t>
      </w:r>
    </w:p>
    <w:p w:rsidR="00476A62" w:rsidRPr="009B4A9B" w:rsidRDefault="005B2409" w:rsidP="006D7992">
      <w:pPr>
        <w:spacing w:after="0" w:line="360" w:lineRule="auto"/>
        <w:contextualSpacing/>
        <w:jc w:val="both"/>
        <w:rPr>
          <w:rFonts w:ascii="Times New Roman" w:hAnsi="Times New Roman" w:cs="Times New Roman"/>
          <w:i/>
          <w:sz w:val="28"/>
          <w:szCs w:val="28"/>
        </w:rPr>
      </w:pPr>
      <w:r>
        <w:rPr>
          <w:rFonts w:ascii="Times New Roman" w:hAnsi="Times New Roman" w:cs="Times New Roman"/>
          <w:i/>
          <w:sz w:val="28"/>
          <w:szCs w:val="28"/>
        </w:rPr>
        <w:t>Консультации</w:t>
      </w:r>
      <w:r w:rsidR="00476A62" w:rsidRPr="009B4A9B">
        <w:rPr>
          <w:rFonts w:ascii="Times New Roman" w:hAnsi="Times New Roman" w:cs="Times New Roman"/>
          <w:i/>
          <w:sz w:val="28"/>
          <w:szCs w:val="28"/>
        </w:rPr>
        <w:t xml:space="preserve"> 6 часов в год </w:t>
      </w:r>
    </w:p>
    <w:p w:rsidR="00476A62" w:rsidRDefault="00476A62" w:rsidP="007E6139">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В течение учебного года педагог должен проработать с учеником 20-30 музыкальных произведений</w:t>
      </w:r>
      <w:r w:rsidRPr="008B36C5">
        <w:rPr>
          <w:rFonts w:ascii="Times New Roman" w:hAnsi="Times New Roman" w:cs="Times New Roman"/>
          <w:sz w:val="28"/>
          <w:szCs w:val="28"/>
        </w:rPr>
        <w:t>:</w:t>
      </w:r>
      <w:r>
        <w:rPr>
          <w:rFonts w:ascii="Times New Roman" w:hAnsi="Times New Roman" w:cs="Times New Roman"/>
          <w:sz w:val="28"/>
          <w:szCs w:val="28"/>
        </w:rPr>
        <w:t xml:space="preserve"> народные песни, пьесы песенного и танцевального характера, пьесы с элементами полифонии, этюды и ансамбли в паре педагогом.</w:t>
      </w:r>
    </w:p>
    <w:p w:rsidR="00476A62" w:rsidRDefault="00476A62" w:rsidP="007E6139">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Подбор по слуху и пение от разных звуков </w:t>
      </w:r>
      <w:proofErr w:type="spellStart"/>
      <w:r>
        <w:rPr>
          <w:rFonts w:ascii="Times New Roman" w:hAnsi="Times New Roman" w:cs="Times New Roman"/>
          <w:sz w:val="28"/>
          <w:szCs w:val="28"/>
        </w:rPr>
        <w:t>попевок</w:t>
      </w:r>
      <w:proofErr w:type="spellEnd"/>
      <w:r>
        <w:rPr>
          <w:rFonts w:ascii="Times New Roman" w:hAnsi="Times New Roman" w:cs="Times New Roman"/>
          <w:sz w:val="28"/>
          <w:szCs w:val="28"/>
        </w:rPr>
        <w:t xml:space="preserve"> и песенок. Освоение нотной грамоты</w:t>
      </w:r>
      <w:r w:rsidRPr="008B36C5">
        <w:rPr>
          <w:rFonts w:ascii="Times New Roman" w:hAnsi="Times New Roman" w:cs="Times New Roman"/>
          <w:sz w:val="28"/>
          <w:szCs w:val="28"/>
        </w:rPr>
        <w:t>;</w:t>
      </w:r>
      <w:r>
        <w:rPr>
          <w:rFonts w:ascii="Times New Roman" w:hAnsi="Times New Roman" w:cs="Times New Roman"/>
          <w:sz w:val="28"/>
          <w:szCs w:val="28"/>
        </w:rPr>
        <w:t xml:space="preserve"> простейшие</w:t>
      </w:r>
      <w:r w:rsidR="00D83099">
        <w:rPr>
          <w:rFonts w:ascii="Times New Roman" w:hAnsi="Times New Roman" w:cs="Times New Roman"/>
          <w:sz w:val="28"/>
          <w:szCs w:val="28"/>
        </w:rPr>
        <w:t xml:space="preserve"> упражнения в чтении нот с листа одноголосных мелодий в простейших ритмах в размере</w:t>
      </w:r>
      <w:r w:rsidR="00D43B6B">
        <w:rPr>
          <w:rFonts w:ascii="Times New Roman" w:hAnsi="Times New Roman" w:cs="Times New Roman"/>
          <w:sz w:val="28"/>
          <w:szCs w:val="28"/>
        </w:rPr>
        <w:t xml:space="preserve"> </w:t>
      </w:r>
      <w:r w:rsidR="00D83099" w:rsidRPr="00B45F01">
        <w:rPr>
          <w:rFonts w:ascii="Times New Roman" w:hAnsi="Times New Roman" w:cs="Times New Roman"/>
          <w:sz w:val="28"/>
          <w:szCs w:val="28"/>
        </w:rPr>
        <w:t>2/4, 3/4, 4/4</w:t>
      </w:r>
      <w:r w:rsidR="00D83099">
        <w:rPr>
          <w:rFonts w:ascii="Times New Roman" w:hAnsi="Times New Roman" w:cs="Times New Roman"/>
          <w:i/>
          <w:sz w:val="28"/>
          <w:szCs w:val="28"/>
        </w:rPr>
        <w:t>.</w:t>
      </w:r>
      <w:r w:rsidR="00D43B6B">
        <w:rPr>
          <w:rFonts w:ascii="Times New Roman" w:hAnsi="Times New Roman" w:cs="Times New Roman"/>
          <w:i/>
          <w:sz w:val="28"/>
          <w:szCs w:val="28"/>
        </w:rPr>
        <w:t xml:space="preserve"> </w:t>
      </w:r>
      <w:r>
        <w:rPr>
          <w:rFonts w:ascii="Times New Roman" w:hAnsi="Times New Roman" w:cs="Times New Roman"/>
          <w:sz w:val="28"/>
          <w:szCs w:val="28"/>
        </w:rPr>
        <w:t>Вовлечение ребенка в область художественного творчества, выявление его индивидуальных склонностей.</w:t>
      </w:r>
    </w:p>
    <w:p w:rsidR="00476A62" w:rsidRPr="005E5726" w:rsidRDefault="00476A62" w:rsidP="007E6139">
      <w:pPr>
        <w:spacing w:after="0" w:line="360" w:lineRule="auto"/>
        <w:ind w:firstLine="708"/>
        <w:contextualSpacing/>
        <w:jc w:val="both"/>
        <w:rPr>
          <w:rFonts w:ascii="Times New Roman" w:hAnsi="Times New Roman" w:cs="Times New Roman"/>
          <w:sz w:val="28"/>
          <w:szCs w:val="28"/>
        </w:rPr>
      </w:pPr>
      <w:r w:rsidRPr="005E5726">
        <w:rPr>
          <w:rFonts w:ascii="Times New Roman" w:hAnsi="Times New Roman" w:cs="Times New Roman"/>
          <w:sz w:val="28"/>
          <w:szCs w:val="28"/>
        </w:rPr>
        <w:t xml:space="preserve">Упражнения в виде различных </w:t>
      </w:r>
      <w:proofErr w:type="spellStart"/>
      <w:r w:rsidRPr="005E5726">
        <w:rPr>
          <w:rFonts w:ascii="Times New Roman" w:hAnsi="Times New Roman" w:cs="Times New Roman"/>
          <w:sz w:val="28"/>
          <w:szCs w:val="28"/>
        </w:rPr>
        <w:t>последований</w:t>
      </w:r>
      <w:proofErr w:type="spellEnd"/>
      <w:r w:rsidRPr="005E5726">
        <w:rPr>
          <w:rFonts w:ascii="Times New Roman" w:hAnsi="Times New Roman" w:cs="Times New Roman"/>
          <w:sz w:val="28"/>
          <w:szCs w:val="28"/>
        </w:rPr>
        <w:t xml:space="preserve">  пальцев (нон легато, стаккато, затем легато) в пределах позиции руки от разных звуков и с перемещениями по октавам.</w:t>
      </w:r>
    </w:p>
    <w:p w:rsidR="00476A62" w:rsidRPr="007F6E14" w:rsidRDefault="00476A62" w:rsidP="0054670D">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Одна мажорная и минорная гаммы (по выбору) в две октавы каждой рукой отдельно или двумя руками, в противоположном движении двумя </w:t>
      </w:r>
      <w:r>
        <w:rPr>
          <w:rFonts w:ascii="Times New Roman" w:hAnsi="Times New Roman" w:cs="Times New Roman"/>
          <w:sz w:val="28"/>
          <w:szCs w:val="28"/>
        </w:rPr>
        <w:lastRenderedPageBreak/>
        <w:t>руками  (от одного звука) при симметричной аппликатуре</w:t>
      </w:r>
      <w:r w:rsidRPr="008B36C5">
        <w:rPr>
          <w:rFonts w:ascii="Times New Roman" w:hAnsi="Times New Roman" w:cs="Times New Roman"/>
          <w:sz w:val="28"/>
          <w:szCs w:val="28"/>
        </w:rPr>
        <w:t xml:space="preserve">; </w:t>
      </w:r>
      <w:r>
        <w:rPr>
          <w:rFonts w:ascii="Times New Roman" w:hAnsi="Times New Roman" w:cs="Times New Roman"/>
          <w:sz w:val="28"/>
          <w:szCs w:val="28"/>
        </w:rPr>
        <w:t xml:space="preserve">тонические трезвучия аккордами по три звука с обращениями каждой рукой отдельно в тех же тональностях. </w:t>
      </w:r>
    </w:p>
    <w:p w:rsidR="00C06011" w:rsidRPr="00780CC8" w:rsidRDefault="008B4E71" w:rsidP="006D7992">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476A62">
        <w:rPr>
          <w:rFonts w:ascii="Times New Roman" w:hAnsi="Times New Roman" w:cs="Times New Roman"/>
          <w:sz w:val="28"/>
          <w:szCs w:val="28"/>
        </w:rPr>
        <w:t>К концу обучения первого класса ученик долж</w:t>
      </w:r>
      <w:r w:rsidR="00C06011">
        <w:rPr>
          <w:rFonts w:ascii="Times New Roman" w:hAnsi="Times New Roman" w:cs="Times New Roman"/>
          <w:sz w:val="28"/>
          <w:szCs w:val="28"/>
        </w:rPr>
        <w:t xml:space="preserve">ен </w:t>
      </w:r>
      <w:r w:rsidR="00C06011" w:rsidRPr="00780CC8">
        <w:rPr>
          <w:rFonts w:ascii="Times New Roman" w:hAnsi="Times New Roman" w:cs="Times New Roman"/>
          <w:sz w:val="28"/>
          <w:szCs w:val="28"/>
        </w:rPr>
        <w:t>знать:</w:t>
      </w:r>
    </w:p>
    <w:p w:rsidR="00C06011" w:rsidRDefault="00DD6098" w:rsidP="006D7992">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t>-</w:t>
      </w:r>
      <w:r w:rsidR="0058435C">
        <w:rPr>
          <w:rFonts w:ascii="Times New Roman" w:hAnsi="Times New Roman" w:cs="Times New Roman"/>
          <w:b/>
          <w:sz w:val="28"/>
          <w:szCs w:val="28"/>
        </w:rPr>
        <w:t xml:space="preserve"> </w:t>
      </w:r>
      <w:r w:rsidR="00C06011">
        <w:rPr>
          <w:rFonts w:ascii="Times New Roman" w:hAnsi="Times New Roman" w:cs="Times New Roman"/>
          <w:sz w:val="28"/>
          <w:szCs w:val="28"/>
        </w:rPr>
        <w:t>ноты скрипичного и басового ключей</w:t>
      </w:r>
    </w:p>
    <w:p w:rsidR="00C06011" w:rsidRDefault="00DD6098" w:rsidP="006D7992">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 </w:t>
      </w:r>
      <w:r w:rsidR="00C06011">
        <w:rPr>
          <w:rFonts w:ascii="Times New Roman" w:hAnsi="Times New Roman" w:cs="Times New Roman"/>
          <w:sz w:val="28"/>
          <w:szCs w:val="28"/>
        </w:rPr>
        <w:t>длительности нот и пауз</w:t>
      </w:r>
    </w:p>
    <w:p w:rsidR="00C06011" w:rsidRDefault="00DD6098" w:rsidP="006D7992">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 </w:t>
      </w:r>
      <w:r w:rsidR="00C06011">
        <w:rPr>
          <w:rFonts w:ascii="Times New Roman" w:hAnsi="Times New Roman" w:cs="Times New Roman"/>
          <w:sz w:val="28"/>
          <w:szCs w:val="28"/>
        </w:rPr>
        <w:t>размер</w:t>
      </w:r>
    </w:p>
    <w:p w:rsidR="00C06011" w:rsidRDefault="00DD6098" w:rsidP="006D7992">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 </w:t>
      </w:r>
      <w:r w:rsidR="00C06011">
        <w:rPr>
          <w:rFonts w:ascii="Times New Roman" w:hAnsi="Times New Roman" w:cs="Times New Roman"/>
          <w:sz w:val="28"/>
          <w:szCs w:val="28"/>
        </w:rPr>
        <w:t>знаки альтерации</w:t>
      </w:r>
    </w:p>
    <w:p w:rsidR="00C06011" w:rsidRDefault="00DD6098" w:rsidP="006D7992">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 </w:t>
      </w:r>
      <w:r w:rsidR="00C06011">
        <w:rPr>
          <w:rFonts w:ascii="Times New Roman" w:hAnsi="Times New Roman" w:cs="Times New Roman"/>
          <w:sz w:val="28"/>
          <w:szCs w:val="28"/>
        </w:rPr>
        <w:t>динамические оттенки</w:t>
      </w:r>
    </w:p>
    <w:p w:rsidR="00C06011" w:rsidRPr="00780CC8" w:rsidRDefault="00C06011" w:rsidP="006D7992">
      <w:pPr>
        <w:pStyle w:val="a3"/>
        <w:tabs>
          <w:tab w:val="left" w:pos="8364"/>
        </w:tabs>
        <w:spacing w:after="0" w:line="360" w:lineRule="auto"/>
        <w:ind w:left="0"/>
        <w:jc w:val="both"/>
        <w:rPr>
          <w:rFonts w:ascii="Times New Roman" w:hAnsi="Times New Roman" w:cs="Times New Roman"/>
          <w:sz w:val="28"/>
          <w:szCs w:val="28"/>
        </w:rPr>
      </w:pPr>
      <w:r w:rsidRPr="00780CC8">
        <w:rPr>
          <w:rFonts w:ascii="Times New Roman" w:hAnsi="Times New Roman" w:cs="Times New Roman"/>
          <w:sz w:val="28"/>
          <w:szCs w:val="28"/>
        </w:rPr>
        <w:t>уметь:</w:t>
      </w:r>
    </w:p>
    <w:p w:rsidR="00C06011" w:rsidRDefault="00DD6098" w:rsidP="006D7992">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t>-</w:t>
      </w:r>
      <w:r w:rsidR="00912A05">
        <w:rPr>
          <w:rFonts w:ascii="Times New Roman" w:hAnsi="Times New Roman" w:cs="Times New Roman"/>
          <w:b/>
          <w:sz w:val="28"/>
          <w:szCs w:val="28"/>
        </w:rPr>
        <w:t xml:space="preserve"> </w:t>
      </w:r>
      <w:r w:rsidR="00C06011">
        <w:rPr>
          <w:rFonts w:ascii="Times New Roman" w:hAnsi="Times New Roman" w:cs="Times New Roman"/>
          <w:sz w:val="28"/>
          <w:szCs w:val="28"/>
        </w:rPr>
        <w:t>правильно сидеть  за инструментом</w:t>
      </w:r>
    </w:p>
    <w:p w:rsidR="00C06011" w:rsidRDefault="00DD6098" w:rsidP="006D7992">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 </w:t>
      </w:r>
      <w:r w:rsidR="00C06011">
        <w:rPr>
          <w:rFonts w:ascii="Times New Roman" w:hAnsi="Times New Roman" w:cs="Times New Roman"/>
          <w:sz w:val="28"/>
          <w:szCs w:val="28"/>
        </w:rPr>
        <w:t>без лишних усилий, движением «приготовленной» руки ставить кончики пальцев на клавиши</w:t>
      </w:r>
    </w:p>
    <w:p w:rsidR="00C06011" w:rsidRDefault="00DD6098" w:rsidP="006D7992">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 </w:t>
      </w:r>
      <w:r w:rsidR="00C06011">
        <w:rPr>
          <w:rFonts w:ascii="Times New Roman" w:hAnsi="Times New Roman" w:cs="Times New Roman"/>
          <w:sz w:val="28"/>
          <w:szCs w:val="28"/>
        </w:rPr>
        <w:t>координировать движения рук, пальцев</w:t>
      </w:r>
    </w:p>
    <w:p w:rsidR="00C06011" w:rsidRDefault="00DD6098" w:rsidP="006D7992">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t>-</w:t>
      </w:r>
      <w:r w:rsidR="0058435C">
        <w:rPr>
          <w:rFonts w:ascii="Times New Roman" w:hAnsi="Times New Roman" w:cs="Times New Roman"/>
          <w:b/>
          <w:sz w:val="28"/>
          <w:szCs w:val="28"/>
        </w:rPr>
        <w:t xml:space="preserve"> </w:t>
      </w:r>
      <w:r w:rsidR="00476A62">
        <w:rPr>
          <w:rFonts w:ascii="Times New Roman" w:hAnsi="Times New Roman" w:cs="Times New Roman"/>
          <w:sz w:val="28"/>
          <w:szCs w:val="28"/>
        </w:rPr>
        <w:t xml:space="preserve">овладеть приемами  </w:t>
      </w:r>
      <w:proofErr w:type="spellStart"/>
      <w:r w:rsidR="00476A62">
        <w:rPr>
          <w:rFonts w:ascii="Times New Roman" w:hAnsi="Times New Roman" w:cs="Times New Roman"/>
          <w:sz w:val="28"/>
          <w:szCs w:val="28"/>
        </w:rPr>
        <w:t>звукоизвлечения</w:t>
      </w:r>
      <w:proofErr w:type="spellEnd"/>
      <w:r w:rsidR="00C06011">
        <w:rPr>
          <w:rFonts w:ascii="Times New Roman" w:hAnsi="Times New Roman" w:cs="Times New Roman"/>
          <w:sz w:val="28"/>
          <w:szCs w:val="28"/>
        </w:rPr>
        <w:t xml:space="preserve"> (нон легато, легато, стаккато)</w:t>
      </w:r>
    </w:p>
    <w:p w:rsidR="00C06011" w:rsidRDefault="00DD6098" w:rsidP="006D7992">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t>-</w:t>
      </w:r>
      <w:r w:rsidR="00AE7F6B">
        <w:rPr>
          <w:rFonts w:ascii="Times New Roman" w:hAnsi="Times New Roman" w:cs="Times New Roman"/>
          <w:b/>
          <w:sz w:val="28"/>
          <w:szCs w:val="28"/>
        </w:rPr>
        <w:t xml:space="preserve"> </w:t>
      </w:r>
      <w:r w:rsidR="00C06011">
        <w:rPr>
          <w:rFonts w:ascii="Times New Roman" w:hAnsi="Times New Roman" w:cs="Times New Roman"/>
          <w:sz w:val="28"/>
          <w:szCs w:val="28"/>
        </w:rPr>
        <w:t>передавать характер</w:t>
      </w:r>
      <w:r w:rsidR="00EA60C4">
        <w:rPr>
          <w:rFonts w:ascii="Times New Roman" w:hAnsi="Times New Roman" w:cs="Times New Roman"/>
          <w:sz w:val="28"/>
          <w:szCs w:val="28"/>
        </w:rPr>
        <w:t xml:space="preserve"> пьес</w:t>
      </w:r>
      <w:r w:rsidR="00C06011">
        <w:rPr>
          <w:rFonts w:ascii="Times New Roman" w:hAnsi="Times New Roman" w:cs="Times New Roman"/>
          <w:sz w:val="28"/>
          <w:szCs w:val="28"/>
        </w:rPr>
        <w:t>, исходя из образа</w:t>
      </w:r>
      <w:r w:rsidR="00EA60C4">
        <w:rPr>
          <w:rFonts w:ascii="Times New Roman" w:hAnsi="Times New Roman" w:cs="Times New Roman"/>
          <w:sz w:val="28"/>
          <w:szCs w:val="28"/>
        </w:rPr>
        <w:t>, исполнять с наибольшей выразительностью</w:t>
      </w:r>
    </w:p>
    <w:p w:rsidR="00EA60C4" w:rsidRDefault="00DD6098" w:rsidP="006D7992">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t>-</w:t>
      </w:r>
      <w:r w:rsidR="00AE7F6B">
        <w:rPr>
          <w:rFonts w:ascii="Times New Roman" w:hAnsi="Times New Roman" w:cs="Times New Roman"/>
          <w:b/>
          <w:sz w:val="28"/>
          <w:szCs w:val="28"/>
        </w:rPr>
        <w:t xml:space="preserve"> </w:t>
      </w:r>
      <w:r w:rsidR="00EA60C4">
        <w:rPr>
          <w:rFonts w:ascii="Times New Roman" w:hAnsi="Times New Roman" w:cs="Times New Roman"/>
          <w:sz w:val="28"/>
          <w:szCs w:val="28"/>
        </w:rPr>
        <w:t xml:space="preserve">подбирать и транспонировать короткие </w:t>
      </w:r>
      <w:proofErr w:type="spellStart"/>
      <w:r w:rsidR="00EA60C4">
        <w:rPr>
          <w:rFonts w:ascii="Times New Roman" w:hAnsi="Times New Roman" w:cs="Times New Roman"/>
          <w:sz w:val="28"/>
          <w:szCs w:val="28"/>
        </w:rPr>
        <w:t>попевки</w:t>
      </w:r>
      <w:proofErr w:type="spellEnd"/>
    </w:p>
    <w:p w:rsidR="00EA60C4" w:rsidRPr="00C06011" w:rsidRDefault="00EA60C4" w:rsidP="006D7992">
      <w:pPr>
        <w:pStyle w:val="a3"/>
        <w:tabs>
          <w:tab w:val="left" w:pos="8364"/>
        </w:tabs>
        <w:spacing w:after="0" w:line="360" w:lineRule="auto"/>
        <w:ind w:left="0"/>
        <w:jc w:val="both"/>
        <w:rPr>
          <w:rFonts w:ascii="Times New Roman" w:hAnsi="Times New Roman" w:cs="Times New Roman"/>
          <w:sz w:val="28"/>
          <w:szCs w:val="28"/>
        </w:rPr>
      </w:pPr>
      <w:r w:rsidRPr="009D6D6E">
        <w:rPr>
          <w:rFonts w:ascii="Times New Roman" w:hAnsi="Times New Roman" w:cs="Times New Roman"/>
          <w:b/>
          <w:sz w:val="28"/>
          <w:szCs w:val="28"/>
        </w:rPr>
        <w:t>-</w:t>
      </w:r>
      <w:r w:rsidR="00AE7F6B">
        <w:rPr>
          <w:rFonts w:ascii="Times New Roman" w:hAnsi="Times New Roman" w:cs="Times New Roman"/>
          <w:b/>
          <w:sz w:val="28"/>
          <w:szCs w:val="28"/>
        </w:rPr>
        <w:t xml:space="preserve"> </w:t>
      </w:r>
      <w:r>
        <w:rPr>
          <w:rFonts w:ascii="Times New Roman" w:hAnsi="Times New Roman" w:cs="Times New Roman"/>
          <w:sz w:val="28"/>
          <w:szCs w:val="28"/>
        </w:rPr>
        <w:t xml:space="preserve">играть в ансамбле с преподавателем </w:t>
      </w:r>
    </w:p>
    <w:p w:rsidR="00C06011" w:rsidRPr="00780CC8" w:rsidRDefault="00C06011" w:rsidP="006D7992">
      <w:pPr>
        <w:pStyle w:val="a3"/>
        <w:tabs>
          <w:tab w:val="left" w:pos="8364"/>
        </w:tabs>
        <w:spacing w:after="0" w:line="360" w:lineRule="auto"/>
        <w:ind w:left="0"/>
        <w:jc w:val="both"/>
        <w:rPr>
          <w:rFonts w:ascii="Times New Roman" w:hAnsi="Times New Roman" w:cs="Times New Roman"/>
          <w:sz w:val="28"/>
          <w:szCs w:val="28"/>
        </w:rPr>
      </w:pPr>
      <w:r w:rsidRPr="00780CC8">
        <w:rPr>
          <w:rFonts w:ascii="Times New Roman" w:hAnsi="Times New Roman" w:cs="Times New Roman"/>
          <w:sz w:val="28"/>
          <w:szCs w:val="28"/>
        </w:rPr>
        <w:t>владеть навыками:</w:t>
      </w:r>
    </w:p>
    <w:p w:rsidR="00C06011" w:rsidRPr="00C06011" w:rsidRDefault="00DD6098" w:rsidP="006D7992">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t>-</w:t>
      </w:r>
      <w:r w:rsidR="0058435C">
        <w:rPr>
          <w:rFonts w:ascii="Times New Roman" w:hAnsi="Times New Roman" w:cs="Times New Roman"/>
          <w:b/>
          <w:sz w:val="28"/>
          <w:szCs w:val="28"/>
        </w:rPr>
        <w:t xml:space="preserve"> </w:t>
      </w:r>
      <w:r w:rsidR="00DA38A7">
        <w:rPr>
          <w:rFonts w:ascii="Times New Roman" w:hAnsi="Times New Roman" w:cs="Times New Roman"/>
          <w:sz w:val="28"/>
          <w:szCs w:val="28"/>
        </w:rPr>
        <w:t>первоначальными  аппликатурными и позиционными навыками</w:t>
      </w:r>
    </w:p>
    <w:p w:rsidR="00C06011" w:rsidRPr="00C06011" w:rsidRDefault="00DD6098" w:rsidP="006D7992">
      <w:pPr>
        <w:pStyle w:val="a3"/>
        <w:tabs>
          <w:tab w:val="left" w:pos="8364"/>
        </w:tabs>
        <w:spacing w:after="0" w:line="360" w:lineRule="auto"/>
        <w:ind w:left="0"/>
        <w:jc w:val="both"/>
        <w:rPr>
          <w:rFonts w:ascii="Times New Roman" w:hAnsi="Times New Roman" w:cs="Times New Roman"/>
          <w:b/>
          <w:sz w:val="28"/>
          <w:szCs w:val="28"/>
        </w:rPr>
      </w:pPr>
      <w:r>
        <w:rPr>
          <w:rFonts w:ascii="Times New Roman" w:hAnsi="Times New Roman" w:cs="Times New Roman"/>
          <w:b/>
          <w:sz w:val="28"/>
          <w:szCs w:val="28"/>
        </w:rPr>
        <w:t xml:space="preserve">- </w:t>
      </w:r>
      <w:r w:rsidR="00C06011">
        <w:rPr>
          <w:rFonts w:ascii="Times New Roman" w:hAnsi="Times New Roman" w:cs="Times New Roman"/>
          <w:sz w:val="28"/>
          <w:szCs w:val="28"/>
        </w:rPr>
        <w:t>грамотно</w:t>
      </w:r>
      <w:r w:rsidR="00DA38A7">
        <w:rPr>
          <w:rFonts w:ascii="Times New Roman" w:hAnsi="Times New Roman" w:cs="Times New Roman"/>
          <w:sz w:val="28"/>
          <w:szCs w:val="28"/>
        </w:rPr>
        <w:t xml:space="preserve">го </w:t>
      </w:r>
      <w:r w:rsidR="00C06011">
        <w:rPr>
          <w:rFonts w:ascii="Times New Roman" w:hAnsi="Times New Roman" w:cs="Times New Roman"/>
          <w:sz w:val="28"/>
          <w:szCs w:val="28"/>
        </w:rPr>
        <w:t xml:space="preserve"> ч</w:t>
      </w:r>
      <w:r w:rsidR="00DA38A7">
        <w:rPr>
          <w:rFonts w:ascii="Times New Roman" w:hAnsi="Times New Roman" w:cs="Times New Roman"/>
          <w:sz w:val="28"/>
          <w:szCs w:val="28"/>
        </w:rPr>
        <w:t>тения  нотного</w:t>
      </w:r>
      <w:r w:rsidR="00C06011">
        <w:rPr>
          <w:rFonts w:ascii="Times New Roman" w:hAnsi="Times New Roman" w:cs="Times New Roman"/>
          <w:sz w:val="28"/>
          <w:szCs w:val="28"/>
        </w:rPr>
        <w:t xml:space="preserve"> текст</w:t>
      </w:r>
      <w:r w:rsidR="00DA38A7">
        <w:rPr>
          <w:rFonts w:ascii="Times New Roman" w:hAnsi="Times New Roman" w:cs="Times New Roman"/>
          <w:sz w:val="28"/>
          <w:szCs w:val="28"/>
        </w:rPr>
        <w:t>а</w:t>
      </w:r>
      <w:r w:rsidR="00C06011">
        <w:rPr>
          <w:rFonts w:ascii="Times New Roman" w:hAnsi="Times New Roman" w:cs="Times New Roman"/>
          <w:sz w:val="28"/>
          <w:szCs w:val="28"/>
        </w:rPr>
        <w:t xml:space="preserve"> в двух ключах</w:t>
      </w:r>
    </w:p>
    <w:p w:rsidR="00C06011" w:rsidRDefault="00DD6098" w:rsidP="006D7992">
      <w:pPr>
        <w:pStyle w:val="a3"/>
        <w:tabs>
          <w:tab w:val="left" w:pos="8364"/>
        </w:tabs>
        <w:spacing w:after="0" w:line="360" w:lineRule="auto"/>
        <w:ind w:left="0"/>
        <w:jc w:val="both"/>
        <w:rPr>
          <w:rFonts w:ascii="Times New Roman" w:hAnsi="Times New Roman" w:cs="Times New Roman"/>
          <w:sz w:val="28"/>
          <w:szCs w:val="28"/>
        </w:rPr>
      </w:pPr>
      <w:proofErr w:type="gramStart"/>
      <w:r>
        <w:rPr>
          <w:rFonts w:ascii="Times New Roman" w:hAnsi="Times New Roman" w:cs="Times New Roman"/>
          <w:b/>
          <w:sz w:val="28"/>
          <w:szCs w:val="28"/>
        </w:rPr>
        <w:t xml:space="preserve">- </w:t>
      </w:r>
      <w:r w:rsidR="00DA38A7">
        <w:rPr>
          <w:rFonts w:ascii="Times New Roman" w:hAnsi="Times New Roman" w:cs="Times New Roman"/>
          <w:sz w:val="28"/>
          <w:szCs w:val="28"/>
        </w:rPr>
        <w:t>разбора</w:t>
      </w:r>
      <w:r w:rsidR="0058435C">
        <w:rPr>
          <w:rFonts w:ascii="Times New Roman" w:hAnsi="Times New Roman" w:cs="Times New Roman"/>
          <w:sz w:val="28"/>
          <w:szCs w:val="28"/>
        </w:rPr>
        <w:t xml:space="preserve"> </w:t>
      </w:r>
      <w:r w:rsidR="00DA38A7">
        <w:rPr>
          <w:rFonts w:ascii="Times New Roman" w:hAnsi="Times New Roman" w:cs="Times New Roman"/>
          <w:sz w:val="28"/>
          <w:szCs w:val="28"/>
        </w:rPr>
        <w:t xml:space="preserve">нотного </w:t>
      </w:r>
      <w:r w:rsidR="005E5726">
        <w:rPr>
          <w:rFonts w:ascii="Times New Roman" w:hAnsi="Times New Roman" w:cs="Times New Roman"/>
          <w:sz w:val="28"/>
          <w:szCs w:val="28"/>
        </w:rPr>
        <w:t xml:space="preserve"> текст</w:t>
      </w:r>
      <w:r w:rsidR="00DA38A7">
        <w:rPr>
          <w:rFonts w:ascii="Times New Roman" w:hAnsi="Times New Roman" w:cs="Times New Roman"/>
          <w:sz w:val="28"/>
          <w:szCs w:val="28"/>
        </w:rPr>
        <w:t>а</w:t>
      </w:r>
      <w:r w:rsidR="0058435C">
        <w:rPr>
          <w:rFonts w:ascii="Times New Roman" w:hAnsi="Times New Roman" w:cs="Times New Roman"/>
          <w:sz w:val="28"/>
          <w:szCs w:val="28"/>
        </w:rPr>
        <w:t xml:space="preserve"> </w:t>
      </w:r>
      <w:r w:rsidR="00476A62">
        <w:rPr>
          <w:rFonts w:ascii="Times New Roman" w:hAnsi="Times New Roman" w:cs="Times New Roman"/>
          <w:sz w:val="28"/>
          <w:szCs w:val="28"/>
        </w:rPr>
        <w:t xml:space="preserve">пьес, </w:t>
      </w:r>
      <w:r w:rsidR="00DA38A7">
        <w:rPr>
          <w:rFonts w:ascii="Times New Roman" w:hAnsi="Times New Roman" w:cs="Times New Roman"/>
          <w:sz w:val="28"/>
          <w:szCs w:val="28"/>
        </w:rPr>
        <w:t xml:space="preserve">с </w:t>
      </w:r>
      <w:r w:rsidR="00476A62">
        <w:rPr>
          <w:rFonts w:ascii="Times New Roman" w:hAnsi="Times New Roman" w:cs="Times New Roman"/>
          <w:sz w:val="28"/>
          <w:szCs w:val="28"/>
        </w:rPr>
        <w:t>осозна</w:t>
      </w:r>
      <w:r w:rsidR="00DA38A7">
        <w:rPr>
          <w:rFonts w:ascii="Times New Roman" w:hAnsi="Times New Roman" w:cs="Times New Roman"/>
          <w:sz w:val="28"/>
          <w:szCs w:val="28"/>
        </w:rPr>
        <w:t>нием того,</w:t>
      </w:r>
      <w:r w:rsidR="0058435C">
        <w:rPr>
          <w:rFonts w:ascii="Times New Roman" w:hAnsi="Times New Roman" w:cs="Times New Roman"/>
          <w:sz w:val="28"/>
          <w:szCs w:val="28"/>
        </w:rPr>
        <w:t xml:space="preserve"> </w:t>
      </w:r>
      <w:r w:rsidR="00476A62">
        <w:rPr>
          <w:rFonts w:ascii="Times New Roman" w:hAnsi="Times New Roman" w:cs="Times New Roman"/>
          <w:sz w:val="28"/>
          <w:szCs w:val="28"/>
        </w:rPr>
        <w:t>что написано в нотах (размер, длительности нот и пауз, штрихи, аппликатура, знаки аль</w:t>
      </w:r>
      <w:r w:rsidR="00C06011">
        <w:rPr>
          <w:rFonts w:ascii="Times New Roman" w:hAnsi="Times New Roman" w:cs="Times New Roman"/>
          <w:sz w:val="28"/>
          <w:szCs w:val="28"/>
        </w:rPr>
        <w:t xml:space="preserve">терации, динамика, тональность)   </w:t>
      </w:r>
      <w:proofErr w:type="gramEnd"/>
    </w:p>
    <w:p w:rsidR="00C06011" w:rsidRDefault="00DD6098" w:rsidP="006D7992">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 </w:t>
      </w:r>
      <w:r w:rsidR="00476A62">
        <w:rPr>
          <w:rFonts w:ascii="Times New Roman" w:hAnsi="Times New Roman" w:cs="Times New Roman"/>
          <w:sz w:val="28"/>
          <w:szCs w:val="28"/>
        </w:rPr>
        <w:t>метрически и ритм</w:t>
      </w:r>
      <w:r w:rsidR="00C06011">
        <w:rPr>
          <w:rFonts w:ascii="Times New Roman" w:hAnsi="Times New Roman" w:cs="Times New Roman"/>
          <w:sz w:val="28"/>
          <w:szCs w:val="28"/>
        </w:rPr>
        <w:t>ически точно</w:t>
      </w:r>
      <w:r w:rsidR="00DA38A7">
        <w:rPr>
          <w:rFonts w:ascii="Times New Roman" w:hAnsi="Times New Roman" w:cs="Times New Roman"/>
          <w:sz w:val="28"/>
          <w:szCs w:val="28"/>
        </w:rPr>
        <w:t>й  игры пьес сложности данного класса</w:t>
      </w:r>
    </w:p>
    <w:p w:rsidR="00F4735E" w:rsidRDefault="00DD6098" w:rsidP="006D7992">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 </w:t>
      </w:r>
      <w:r w:rsidR="00C06011">
        <w:rPr>
          <w:rFonts w:ascii="Times New Roman" w:hAnsi="Times New Roman" w:cs="Times New Roman"/>
          <w:sz w:val="28"/>
          <w:szCs w:val="28"/>
        </w:rPr>
        <w:t>подб</w:t>
      </w:r>
      <w:r w:rsidR="00DA38A7">
        <w:rPr>
          <w:rFonts w:ascii="Times New Roman" w:hAnsi="Times New Roman" w:cs="Times New Roman"/>
          <w:sz w:val="28"/>
          <w:szCs w:val="28"/>
        </w:rPr>
        <w:t xml:space="preserve">ора </w:t>
      </w:r>
      <w:r w:rsidR="00C06011">
        <w:rPr>
          <w:rFonts w:ascii="Times New Roman" w:hAnsi="Times New Roman" w:cs="Times New Roman"/>
          <w:sz w:val="28"/>
          <w:szCs w:val="28"/>
        </w:rPr>
        <w:t xml:space="preserve"> по слуху и транспонирова</w:t>
      </w:r>
      <w:r w:rsidR="00DA38A7">
        <w:rPr>
          <w:rFonts w:ascii="Times New Roman" w:hAnsi="Times New Roman" w:cs="Times New Roman"/>
          <w:sz w:val="28"/>
          <w:szCs w:val="28"/>
        </w:rPr>
        <w:t xml:space="preserve">ния </w:t>
      </w:r>
      <w:r w:rsidR="00C06011">
        <w:rPr>
          <w:rFonts w:ascii="Times New Roman" w:hAnsi="Times New Roman" w:cs="Times New Roman"/>
          <w:sz w:val="28"/>
          <w:szCs w:val="28"/>
        </w:rPr>
        <w:t xml:space="preserve"> несл</w:t>
      </w:r>
      <w:r w:rsidR="00DA38A7">
        <w:rPr>
          <w:rFonts w:ascii="Times New Roman" w:hAnsi="Times New Roman" w:cs="Times New Roman"/>
          <w:sz w:val="28"/>
          <w:szCs w:val="28"/>
        </w:rPr>
        <w:t xml:space="preserve">ожные народные </w:t>
      </w:r>
      <w:proofErr w:type="spellStart"/>
      <w:r w:rsidR="00DA38A7">
        <w:rPr>
          <w:rFonts w:ascii="Times New Roman" w:hAnsi="Times New Roman" w:cs="Times New Roman"/>
          <w:sz w:val="28"/>
          <w:szCs w:val="28"/>
        </w:rPr>
        <w:t>попевок</w:t>
      </w:r>
      <w:proofErr w:type="spellEnd"/>
      <w:r w:rsidR="00DA38A7">
        <w:rPr>
          <w:rFonts w:ascii="Times New Roman" w:hAnsi="Times New Roman" w:cs="Times New Roman"/>
          <w:sz w:val="28"/>
          <w:szCs w:val="28"/>
        </w:rPr>
        <w:t xml:space="preserve"> и песенок</w:t>
      </w:r>
      <w:r w:rsidR="008D54A3">
        <w:rPr>
          <w:rFonts w:ascii="Times New Roman" w:hAnsi="Times New Roman" w:cs="Times New Roman"/>
          <w:sz w:val="28"/>
          <w:szCs w:val="28"/>
        </w:rPr>
        <w:t>.</w:t>
      </w:r>
    </w:p>
    <w:p w:rsidR="00F4735E" w:rsidRPr="000D5BE4" w:rsidRDefault="00F4735E" w:rsidP="0058435C">
      <w:pPr>
        <w:pStyle w:val="a3"/>
        <w:tabs>
          <w:tab w:val="left" w:pos="8364"/>
        </w:tabs>
        <w:spacing w:after="0" w:line="360" w:lineRule="auto"/>
        <w:ind w:left="0"/>
        <w:jc w:val="center"/>
        <w:rPr>
          <w:rFonts w:ascii="Times New Roman" w:hAnsi="Times New Roman" w:cs="Times New Roman"/>
          <w:sz w:val="28"/>
          <w:szCs w:val="28"/>
        </w:rPr>
      </w:pPr>
      <w:r w:rsidRPr="000D5BE4">
        <w:rPr>
          <w:rFonts w:ascii="Times New Roman" w:hAnsi="Times New Roman" w:cs="Times New Roman"/>
          <w:sz w:val="28"/>
          <w:szCs w:val="28"/>
        </w:rPr>
        <w:t>Примерный репертуар</w:t>
      </w:r>
    </w:p>
    <w:p w:rsidR="00F4735E" w:rsidRPr="005B55AA" w:rsidRDefault="005C30F6" w:rsidP="005C30F6">
      <w:pPr>
        <w:pStyle w:val="a3"/>
        <w:tabs>
          <w:tab w:val="left" w:pos="709"/>
          <w:tab w:val="left" w:pos="8364"/>
        </w:tabs>
        <w:spacing w:after="0" w:line="360" w:lineRule="auto"/>
        <w:ind w:left="0"/>
        <w:jc w:val="both"/>
        <w:rPr>
          <w:rFonts w:ascii="Times New Roman" w:hAnsi="Times New Roman" w:cs="Times New Roman"/>
          <w:i/>
          <w:sz w:val="28"/>
          <w:szCs w:val="28"/>
        </w:rPr>
      </w:pPr>
      <w:r>
        <w:rPr>
          <w:rFonts w:ascii="Times New Roman" w:hAnsi="Times New Roman" w:cs="Times New Roman"/>
          <w:i/>
          <w:sz w:val="28"/>
          <w:szCs w:val="28"/>
        </w:rPr>
        <w:t xml:space="preserve">         </w:t>
      </w:r>
      <w:r w:rsidR="005B55AA">
        <w:rPr>
          <w:rFonts w:ascii="Times New Roman" w:hAnsi="Times New Roman" w:cs="Times New Roman"/>
          <w:i/>
          <w:sz w:val="28"/>
          <w:szCs w:val="28"/>
        </w:rPr>
        <w:t xml:space="preserve">1. </w:t>
      </w:r>
      <w:r w:rsidR="00F4735E" w:rsidRPr="005B55AA">
        <w:rPr>
          <w:rFonts w:ascii="Times New Roman" w:hAnsi="Times New Roman" w:cs="Times New Roman"/>
          <w:i/>
          <w:sz w:val="28"/>
          <w:szCs w:val="28"/>
        </w:rPr>
        <w:t>Песенки, пьесы</w:t>
      </w:r>
    </w:p>
    <w:p w:rsidR="00F4735E" w:rsidRPr="00577858" w:rsidRDefault="00F4735E" w:rsidP="006D7992">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Английская народная песня. Полли разливает чай</w:t>
      </w:r>
    </w:p>
    <w:p w:rsidR="00F4735E" w:rsidRDefault="00F4735E" w:rsidP="006D7992">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Березняк А. Едет воз</w:t>
      </w:r>
    </w:p>
    <w:p w:rsidR="00F4735E" w:rsidRDefault="00F4735E" w:rsidP="006D7992">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Детская песня</w:t>
      </w:r>
      <w:proofErr w:type="gramStart"/>
      <w:r>
        <w:rPr>
          <w:rFonts w:ascii="Times New Roman" w:hAnsi="Times New Roman" w:cs="Times New Roman"/>
          <w:sz w:val="28"/>
          <w:szCs w:val="28"/>
        </w:rPr>
        <w:t xml:space="preserve"> Х</w:t>
      </w:r>
      <w:proofErr w:type="gramEnd"/>
      <w:r>
        <w:rPr>
          <w:rFonts w:ascii="Times New Roman" w:hAnsi="Times New Roman" w:cs="Times New Roman"/>
          <w:sz w:val="28"/>
          <w:szCs w:val="28"/>
        </w:rPr>
        <w:t>одит зайка по саду</w:t>
      </w:r>
    </w:p>
    <w:p w:rsidR="00F4735E" w:rsidRDefault="00F4735E" w:rsidP="006D7992">
      <w:pPr>
        <w:pStyle w:val="a3"/>
        <w:tabs>
          <w:tab w:val="left" w:pos="8364"/>
        </w:tabs>
        <w:spacing w:after="0"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Зебряк</w:t>
      </w:r>
      <w:proofErr w:type="spellEnd"/>
      <w:r>
        <w:rPr>
          <w:rFonts w:ascii="Times New Roman" w:hAnsi="Times New Roman" w:cs="Times New Roman"/>
          <w:sz w:val="28"/>
          <w:szCs w:val="28"/>
        </w:rPr>
        <w:t xml:space="preserve"> Т.  Мы прячемся</w:t>
      </w:r>
    </w:p>
    <w:p w:rsidR="00F4735E" w:rsidRDefault="00F4735E" w:rsidP="006D7992">
      <w:pPr>
        <w:pStyle w:val="a3"/>
        <w:tabs>
          <w:tab w:val="left" w:pos="8364"/>
        </w:tabs>
        <w:spacing w:after="0"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Зебряк</w:t>
      </w:r>
      <w:proofErr w:type="spellEnd"/>
      <w:r>
        <w:rPr>
          <w:rFonts w:ascii="Times New Roman" w:hAnsi="Times New Roman" w:cs="Times New Roman"/>
          <w:sz w:val="28"/>
          <w:szCs w:val="28"/>
        </w:rPr>
        <w:t xml:space="preserve"> Т.  Грустное настроение</w:t>
      </w:r>
    </w:p>
    <w:p w:rsidR="00F4735E" w:rsidRPr="000570FD" w:rsidRDefault="00F4735E" w:rsidP="006D7992">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Игнатьева Е.  Грустная сказка</w:t>
      </w:r>
    </w:p>
    <w:p w:rsidR="00F4735E" w:rsidRPr="00D407C8" w:rsidRDefault="00F4735E" w:rsidP="006D7992">
      <w:pPr>
        <w:pStyle w:val="a3"/>
        <w:tabs>
          <w:tab w:val="left" w:pos="8364"/>
        </w:tabs>
        <w:spacing w:after="0" w:line="360" w:lineRule="auto"/>
        <w:ind w:left="0"/>
        <w:jc w:val="both"/>
        <w:rPr>
          <w:rFonts w:ascii="Times New Roman" w:hAnsi="Times New Roman" w:cs="Times New Roman"/>
          <w:sz w:val="28"/>
          <w:szCs w:val="28"/>
        </w:rPr>
      </w:pPr>
      <w:proofErr w:type="spellStart"/>
      <w:r w:rsidRPr="00D407C8">
        <w:rPr>
          <w:rFonts w:ascii="Times New Roman" w:hAnsi="Times New Roman" w:cs="Times New Roman"/>
          <w:sz w:val="28"/>
          <w:szCs w:val="28"/>
        </w:rPr>
        <w:t>Кабалевский</w:t>
      </w:r>
      <w:proofErr w:type="spellEnd"/>
      <w:r w:rsidRPr="00D407C8">
        <w:rPr>
          <w:rFonts w:ascii="Times New Roman" w:hAnsi="Times New Roman" w:cs="Times New Roman"/>
          <w:sz w:val="28"/>
          <w:szCs w:val="28"/>
        </w:rPr>
        <w:t xml:space="preserve"> Д.  Маленькая полька</w:t>
      </w:r>
    </w:p>
    <w:p w:rsidR="00F4735E" w:rsidRDefault="00F4735E" w:rsidP="006D7992">
      <w:pPr>
        <w:pStyle w:val="a3"/>
        <w:tabs>
          <w:tab w:val="left" w:pos="8364"/>
        </w:tabs>
        <w:spacing w:after="0"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Красев</w:t>
      </w:r>
      <w:proofErr w:type="spellEnd"/>
      <w:r>
        <w:rPr>
          <w:rFonts w:ascii="Times New Roman" w:hAnsi="Times New Roman" w:cs="Times New Roman"/>
          <w:sz w:val="28"/>
          <w:szCs w:val="28"/>
        </w:rPr>
        <w:t xml:space="preserve"> М. Елочка</w:t>
      </w:r>
    </w:p>
    <w:p w:rsidR="00F4735E" w:rsidRDefault="00F4735E" w:rsidP="006D7992">
      <w:pPr>
        <w:pStyle w:val="a3"/>
        <w:tabs>
          <w:tab w:val="left" w:pos="8364"/>
        </w:tabs>
        <w:spacing w:after="0"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Кабалевский</w:t>
      </w:r>
      <w:proofErr w:type="spellEnd"/>
      <w:r>
        <w:rPr>
          <w:rFonts w:ascii="Times New Roman" w:hAnsi="Times New Roman" w:cs="Times New Roman"/>
          <w:sz w:val="28"/>
          <w:szCs w:val="28"/>
        </w:rPr>
        <w:t xml:space="preserve"> Д.  Ежик</w:t>
      </w:r>
    </w:p>
    <w:p w:rsidR="00F4735E" w:rsidRDefault="00F4735E" w:rsidP="006D7992">
      <w:pPr>
        <w:pStyle w:val="a3"/>
        <w:tabs>
          <w:tab w:val="left" w:pos="8364"/>
        </w:tabs>
        <w:spacing w:after="0"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Крутицкий</w:t>
      </w:r>
      <w:proofErr w:type="spellEnd"/>
      <w:r>
        <w:rPr>
          <w:rFonts w:ascii="Times New Roman" w:hAnsi="Times New Roman" w:cs="Times New Roman"/>
          <w:sz w:val="28"/>
          <w:szCs w:val="28"/>
        </w:rPr>
        <w:t xml:space="preserve"> М.  Зима</w:t>
      </w:r>
    </w:p>
    <w:p w:rsidR="00F4735E" w:rsidRPr="00D407C8" w:rsidRDefault="00F4735E" w:rsidP="006D7992">
      <w:pPr>
        <w:pStyle w:val="a3"/>
        <w:tabs>
          <w:tab w:val="left" w:pos="8364"/>
        </w:tabs>
        <w:spacing w:after="0"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Кабалевская</w:t>
      </w:r>
      <w:proofErr w:type="spellEnd"/>
      <w:r>
        <w:rPr>
          <w:rFonts w:ascii="Times New Roman" w:hAnsi="Times New Roman" w:cs="Times New Roman"/>
          <w:sz w:val="28"/>
          <w:szCs w:val="28"/>
        </w:rPr>
        <w:t xml:space="preserve">  Д. Частушка</w:t>
      </w:r>
    </w:p>
    <w:p w:rsidR="00F4735E" w:rsidRDefault="00F4735E" w:rsidP="006D7992">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Латышская народная песня</w:t>
      </w:r>
    </w:p>
    <w:p w:rsidR="00F4735E" w:rsidRPr="000570FD" w:rsidRDefault="00F4735E" w:rsidP="006D7992">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Латышский народный танец</w:t>
      </w:r>
    </w:p>
    <w:p w:rsidR="00F4735E" w:rsidRDefault="00F4735E" w:rsidP="006D7992">
      <w:pPr>
        <w:pStyle w:val="a3"/>
        <w:tabs>
          <w:tab w:val="left" w:pos="8364"/>
        </w:tabs>
        <w:spacing w:after="0"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Лонгшамп</w:t>
      </w:r>
      <w:proofErr w:type="spellEnd"/>
      <w:r w:rsidR="0058435C">
        <w:rPr>
          <w:rFonts w:ascii="Times New Roman" w:hAnsi="Times New Roman" w:cs="Times New Roman"/>
          <w:sz w:val="28"/>
          <w:szCs w:val="28"/>
        </w:rPr>
        <w:t xml:space="preserve"> </w:t>
      </w:r>
      <w:r>
        <w:rPr>
          <w:rFonts w:ascii="Times New Roman" w:hAnsi="Times New Roman" w:cs="Times New Roman"/>
          <w:sz w:val="28"/>
          <w:szCs w:val="28"/>
        </w:rPr>
        <w:t>-</w:t>
      </w:r>
      <w:r w:rsidR="0058435C">
        <w:rPr>
          <w:rFonts w:ascii="Times New Roman" w:hAnsi="Times New Roman" w:cs="Times New Roman"/>
          <w:sz w:val="28"/>
          <w:szCs w:val="28"/>
        </w:rPr>
        <w:t xml:space="preserve"> </w:t>
      </w:r>
      <w:proofErr w:type="spellStart"/>
      <w:r>
        <w:rPr>
          <w:rFonts w:ascii="Times New Roman" w:hAnsi="Times New Roman" w:cs="Times New Roman"/>
          <w:sz w:val="28"/>
          <w:szCs w:val="28"/>
        </w:rPr>
        <w:t>Друшкевичова</w:t>
      </w:r>
      <w:proofErr w:type="spellEnd"/>
      <w:r>
        <w:rPr>
          <w:rFonts w:ascii="Times New Roman" w:hAnsi="Times New Roman" w:cs="Times New Roman"/>
          <w:sz w:val="28"/>
          <w:szCs w:val="28"/>
        </w:rPr>
        <w:t xml:space="preserve"> К.  Полька</w:t>
      </w:r>
    </w:p>
    <w:p w:rsidR="00F4735E" w:rsidRDefault="00F4735E" w:rsidP="006D7992">
      <w:pPr>
        <w:pStyle w:val="a3"/>
        <w:tabs>
          <w:tab w:val="left" w:pos="8364"/>
        </w:tabs>
        <w:spacing w:after="0"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Лонгшамп</w:t>
      </w:r>
      <w:proofErr w:type="spellEnd"/>
      <w:r w:rsidR="0058435C">
        <w:rPr>
          <w:rFonts w:ascii="Times New Roman" w:hAnsi="Times New Roman" w:cs="Times New Roman"/>
          <w:sz w:val="28"/>
          <w:szCs w:val="28"/>
        </w:rPr>
        <w:t xml:space="preserve"> </w:t>
      </w:r>
      <w:r>
        <w:rPr>
          <w:rFonts w:ascii="Times New Roman" w:hAnsi="Times New Roman" w:cs="Times New Roman"/>
          <w:sz w:val="28"/>
          <w:szCs w:val="28"/>
        </w:rPr>
        <w:t>–</w:t>
      </w:r>
      <w:r w:rsidR="0058435C">
        <w:rPr>
          <w:rFonts w:ascii="Times New Roman" w:hAnsi="Times New Roman" w:cs="Times New Roman"/>
          <w:sz w:val="28"/>
          <w:szCs w:val="28"/>
        </w:rPr>
        <w:t xml:space="preserve"> </w:t>
      </w:r>
      <w:proofErr w:type="spellStart"/>
      <w:r>
        <w:rPr>
          <w:rFonts w:ascii="Times New Roman" w:hAnsi="Times New Roman" w:cs="Times New Roman"/>
          <w:sz w:val="28"/>
          <w:szCs w:val="28"/>
        </w:rPr>
        <w:t>Друшкевичова</w:t>
      </w:r>
      <w:proofErr w:type="spellEnd"/>
      <w:r>
        <w:rPr>
          <w:rFonts w:ascii="Times New Roman" w:hAnsi="Times New Roman" w:cs="Times New Roman"/>
          <w:sz w:val="28"/>
          <w:szCs w:val="28"/>
        </w:rPr>
        <w:t xml:space="preserve"> К.  Два приятеля</w:t>
      </w:r>
    </w:p>
    <w:p w:rsidR="00F4735E" w:rsidRPr="000570FD" w:rsidRDefault="00F4735E" w:rsidP="006D7992">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Литовко Ю.  Пастушок</w:t>
      </w:r>
    </w:p>
    <w:p w:rsidR="00F4735E" w:rsidRDefault="00F4735E" w:rsidP="006D7992">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Медынь Я. Одуванчик</w:t>
      </w:r>
    </w:p>
    <w:p w:rsidR="00F4735E" w:rsidRDefault="00F4735E" w:rsidP="006D7992">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Моцарт В. А.  Менуэт Си бемоль мажор</w:t>
      </w:r>
    </w:p>
    <w:p w:rsidR="00F4735E" w:rsidRDefault="00F4735E" w:rsidP="006D7992">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Моцарт В. А. Менуэт Фа мажор</w:t>
      </w:r>
    </w:p>
    <w:p w:rsidR="00F4735E" w:rsidRDefault="00F4735E" w:rsidP="006D7992">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Моцарт В. А. Менуэт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мажор</w:t>
      </w:r>
    </w:p>
    <w:p w:rsidR="00F4735E" w:rsidRDefault="00F4735E" w:rsidP="006D7992">
      <w:pPr>
        <w:pStyle w:val="a3"/>
        <w:tabs>
          <w:tab w:val="left" w:pos="8364"/>
        </w:tabs>
        <w:spacing w:after="0" w:line="360" w:lineRule="auto"/>
        <w:ind w:left="0"/>
        <w:jc w:val="both"/>
        <w:rPr>
          <w:rFonts w:ascii="Times New Roman" w:hAnsi="Times New Roman" w:cs="Times New Roman"/>
          <w:sz w:val="28"/>
          <w:szCs w:val="28"/>
        </w:rPr>
      </w:pPr>
      <w:proofErr w:type="gramStart"/>
      <w:r>
        <w:rPr>
          <w:rFonts w:ascii="Times New Roman" w:hAnsi="Times New Roman" w:cs="Times New Roman"/>
          <w:sz w:val="28"/>
          <w:szCs w:val="28"/>
        </w:rPr>
        <w:t>Нефе</w:t>
      </w:r>
      <w:proofErr w:type="gramEnd"/>
      <w:r>
        <w:rPr>
          <w:rFonts w:ascii="Times New Roman" w:hAnsi="Times New Roman" w:cs="Times New Roman"/>
          <w:sz w:val="28"/>
          <w:szCs w:val="28"/>
        </w:rPr>
        <w:t xml:space="preserve"> К. Г.  Старинный танец</w:t>
      </w:r>
    </w:p>
    <w:p w:rsidR="00F4735E" w:rsidRPr="000570FD" w:rsidRDefault="00F4735E" w:rsidP="006D7992">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Островский А.  Сосульки</w:t>
      </w:r>
    </w:p>
    <w:p w:rsidR="00F4735E" w:rsidRDefault="00F4735E" w:rsidP="006D7992">
      <w:pPr>
        <w:pStyle w:val="a3"/>
        <w:tabs>
          <w:tab w:val="left" w:pos="8364"/>
        </w:tabs>
        <w:spacing w:after="0"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Попатенко</w:t>
      </w:r>
      <w:proofErr w:type="spellEnd"/>
      <w:r>
        <w:rPr>
          <w:rFonts w:ascii="Times New Roman" w:hAnsi="Times New Roman" w:cs="Times New Roman"/>
          <w:sz w:val="28"/>
          <w:szCs w:val="28"/>
        </w:rPr>
        <w:t xml:space="preserve"> Т. За грибами</w:t>
      </w:r>
    </w:p>
    <w:p w:rsidR="00F4735E" w:rsidRDefault="00F4735E" w:rsidP="006D7992">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Русская народная песня.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саду ли, в огороде</w:t>
      </w:r>
    </w:p>
    <w:p w:rsidR="00F4735E" w:rsidRDefault="00F4735E" w:rsidP="006D7992">
      <w:pPr>
        <w:pStyle w:val="a3"/>
        <w:tabs>
          <w:tab w:val="left" w:pos="8364"/>
        </w:tabs>
        <w:spacing w:after="0" w:line="360" w:lineRule="auto"/>
        <w:ind w:left="0"/>
        <w:jc w:val="both"/>
        <w:rPr>
          <w:rFonts w:ascii="Times New Roman" w:hAnsi="Times New Roman" w:cs="Times New Roman"/>
          <w:sz w:val="28"/>
          <w:szCs w:val="28"/>
        </w:rPr>
      </w:pPr>
      <w:r w:rsidRPr="008D54A3">
        <w:rPr>
          <w:rFonts w:ascii="Times New Roman" w:hAnsi="Times New Roman" w:cs="Times New Roman"/>
          <w:sz w:val="28"/>
          <w:szCs w:val="28"/>
        </w:rPr>
        <w:t>Русская народная песня</w:t>
      </w:r>
      <w:r>
        <w:rPr>
          <w:rFonts w:ascii="Times New Roman" w:hAnsi="Times New Roman" w:cs="Times New Roman"/>
          <w:sz w:val="28"/>
          <w:szCs w:val="28"/>
        </w:rPr>
        <w:t>.</w:t>
      </w:r>
      <w:r w:rsidRPr="008D54A3">
        <w:rPr>
          <w:rFonts w:ascii="Times New Roman" w:hAnsi="Times New Roman" w:cs="Times New Roman"/>
          <w:sz w:val="28"/>
          <w:szCs w:val="28"/>
        </w:rPr>
        <w:t xml:space="preserve"> Пойду ль я, выйду ль я</w:t>
      </w:r>
    </w:p>
    <w:p w:rsidR="00F4735E" w:rsidRDefault="0058435C" w:rsidP="006D7992">
      <w:pPr>
        <w:pStyle w:val="a3"/>
        <w:tabs>
          <w:tab w:val="left" w:pos="8364"/>
        </w:tabs>
        <w:spacing w:after="0"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Рыбицкий</w:t>
      </w:r>
      <w:proofErr w:type="spellEnd"/>
      <w:r>
        <w:rPr>
          <w:rFonts w:ascii="Times New Roman" w:hAnsi="Times New Roman" w:cs="Times New Roman"/>
          <w:sz w:val="28"/>
          <w:szCs w:val="28"/>
        </w:rPr>
        <w:t xml:space="preserve"> Ф. </w:t>
      </w:r>
      <w:r w:rsidR="00F4735E">
        <w:rPr>
          <w:rFonts w:ascii="Times New Roman" w:hAnsi="Times New Roman" w:cs="Times New Roman"/>
          <w:sz w:val="28"/>
          <w:szCs w:val="28"/>
        </w:rPr>
        <w:t>Скакалка</w:t>
      </w:r>
    </w:p>
    <w:p w:rsidR="00F4735E" w:rsidRDefault="0058435C" w:rsidP="006D7992">
      <w:pPr>
        <w:pStyle w:val="a3"/>
        <w:tabs>
          <w:tab w:val="left" w:pos="8364"/>
        </w:tabs>
        <w:spacing w:after="0"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Руббах</w:t>
      </w:r>
      <w:proofErr w:type="spellEnd"/>
      <w:r>
        <w:rPr>
          <w:rFonts w:ascii="Times New Roman" w:hAnsi="Times New Roman" w:cs="Times New Roman"/>
          <w:sz w:val="28"/>
          <w:szCs w:val="28"/>
        </w:rPr>
        <w:t xml:space="preserve"> А. </w:t>
      </w:r>
      <w:r w:rsidR="00F4735E">
        <w:rPr>
          <w:rFonts w:ascii="Times New Roman" w:hAnsi="Times New Roman" w:cs="Times New Roman"/>
          <w:sz w:val="28"/>
          <w:szCs w:val="28"/>
        </w:rPr>
        <w:t>Лесные птицы</w:t>
      </w:r>
    </w:p>
    <w:p w:rsidR="00F4735E" w:rsidRDefault="00F4735E" w:rsidP="006D7992">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Русская народная песня. Как по морю, морю синему</w:t>
      </w:r>
    </w:p>
    <w:p w:rsidR="00F4735E" w:rsidRDefault="00F4735E" w:rsidP="006D7992">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Русская народная песня. Коровушка</w:t>
      </w:r>
    </w:p>
    <w:p w:rsidR="00F4735E" w:rsidRDefault="00F4735E" w:rsidP="006D7992">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Русская народная песня. Калинка</w:t>
      </w:r>
    </w:p>
    <w:p w:rsidR="00F4735E" w:rsidRPr="00315F42" w:rsidRDefault="00F4735E" w:rsidP="006D7992">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Русская народная песня. Каравай</w:t>
      </w:r>
    </w:p>
    <w:p w:rsidR="00F4735E" w:rsidRDefault="0058435C" w:rsidP="006D7992">
      <w:pPr>
        <w:pStyle w:val="a3"/>
        <w:tabs>
          <w:tab w:val="left" w:pos="8364"/>
        </w:tabs>
        <w:spacing w:after="0"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Степшина</w:t>
      </w:r>
      <w:proofErr w:type="spellEnd"/>
      <w:r>
        <w:rPr>
          <w:rFonts w:ascii="Times New Roman" w:hAnsi="Times New Roman" w:cs="Times New Roman"/>
          <w:sz w:val="28"/>
          <w:szCs w:val="28"/>
        </w:rPr>
        <w:t xml:space="preserve"> С. </w:t>
      </w:r>
      <w:r w:rsidR="00F4735E">
        <w:rPr>
          <w:rFonts w:ascii="Times New Roman" w:hAnsi="Times New Roman" w:cs="Times New Roman"/>
          <w:sz w:val="28"/>
          <w:szCs w:val="28"/>
        </w:rPr>
        <w:t>Игра в мяч</w:t>
      </w:r>
    </w:p>
    <w:p w:rsidR="00F4735E" w:rsidRDefault="00F4735E" w:rsidP="006D7992">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Словацкая народная песня. Тыном-</w:t>
      </w:r>
      <w:proofErr w:type="spellStart"/>
      <w:r>
        <w:rPr>
          <w:rFonts w:ascii="Times New Roman" w:hAnsi="Times New Roman" w:cs="Times New Roman"/>
          <w:sz w:val="28"/>
          <w:szCs w:val="28"/>
        </w:rPr>
        <w:t>таном</w:t>
      </w:r>
      <w:proofErr w:type="spellEnd"/>
    </w:p>
    <w:p w:rsidR="00F4735E" w:rsidRDefault="0058435C" w:rsidP="006D7992">
      <w:pPr>
        <w:pStyle w:val="a3"/>
        <w:tabs>
          <w:tab w:val="left" w:pos="8364"/>
        </w:tabs>
        <w:spacing w:after="0"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Салютринская</w:t>
      </w:r>
      <w:proofErr w:type="spellEnd"/>
      <w:r>
        <w:rPr>
          <w:rFonts w:ascii="Times New Roman" w:hAnsi="Times New Roman" w:cs="Times New Roman"/>
          <w:sz w:val="28"/>
          <w:szCs w:val="28"/>
        </w:rPr>
        <w:t xml:space="preserve"> Т. </w:t>
      </w:r>
      <w:proofErr w:type="spellStart"/>
      <w:r w:rsidR="00F4735E">
        <w:rPr>
          <w:rFonts w:ascii="Times New Roman" w:hAnsi="Times New Roman" w:cs="Times New Roman"/>
          <w:sz w:val="28"/>
          <w:szCs w:val="28"/>
        </w:rPr>
        <w:t>Ивушка</w:t>
      </w:r>
      <w:proofErr w:type="spellEnd"/>
    </w:p>
    <w:p w:rsidR="00F4735E" w:rsidRPr="00CD1DEB" w:rsidRDefault="0058435C" w:rsidP="006D7992">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Степаненко М. </w:t>
      </w:r>
      <w:r w:rsidR="00F4735E">
        <w:rPr>
          <w:rFonts w:ascii="Times New Roman" w:hAnsi="Times New Roman" w:cs="Times New Roman"/>
          <w:sz w:val="28"/>
          <w:szCs w:val="28"/>
        </w:rPr>
        <w:t>Обидели</w:t>
      </w:r>
    </w:p>
    <w:p w:rsidR="00F4735E" w:rsidRDefault="00F4735E" w:rsidP="006D7992">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Тюрк Д. Г.  Грустное настроение</w:t>
      </w:r>
    </w:p>
    <w:p w:rsidR="00F4735E" w:rsidRDefault="00F4735E" w:rsidP="006D7992">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Украинская народная песня</w:t>
      </w:r>
    </w:p>
    <w:p w:rsidR="00F4735E" w:rsidRPr="005168D6" w:rsidRDefault="00F4735E" w:rsidP="006D7992">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Украинская народная песня. Зайчик</w:t>
      </w:r>
    </w:p>
    <w:p w:rsidR="00F4735E" w:rsidRDefault="00F4735E" w:rsidP="006D7992">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Филиппенко А. Цыплята</w:t>
      </w:r>
    </w:p>
    <w:p w:rsidR="00F4735E" w:rsidRPr="005168D6" w:rsidRDefault="00F4735E" w:rsidP="006D7992">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Французская народная песня. Большой олень </w:t>
      </w:r>
    </w:p>
    <w:p w:rsidR="0058435C" w:rsidRDefault="00F4735E" w:rsidP="006D7992">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Чайковский  П. Мой </w:t>
      </w:r>
      <w:proofErr w:type="spellStart"/>
      <w:r>
        <w:rPr>
          <w:rFonts w:ascii="Times New Roman" w:hAnsi="Times New Roman" w:cs="Times New Roman"/>
          <w:sz w:val="28"/>
          <w:szCs w:val="28"/>
        </w:rPr>
        <w:t>Лизочек</w:t>
      </w:r>
      <w:proofErr w:type="spellEnd"/>
      <w:r>
        <w:rPr>
          <w:rFonts w:ascii="Times New Roman" w:hAnsi="Times New Roman" w:cs="Times New Roman"/>
          <w:sz w:val="28"/>
          <w:szCs w:val="28"/>
        </w:rPr>
        <w:t xml:space="preserve"> так уж мал</w:t>
      </w:r>
    </w:p>
    <w:p w:rsidR="00F4735E" w:rsidRDefault="00F4735E" w:rsidP="006D7992">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Шереметьева Н. Радио</w:t>
      </w:r>
    </w:p>
    <w:p w:rsidR="00F4735E" w:rsidRDefault="00F4735E" w:rsidP="006D7992">
      <w:pPr>
        <w:pStyle w:val="a3"/>
        <w:tabs>
          <w:tab w:val="left" w:pos="8364"/>
        </w:tabs>
        <w:spacing w:after="0"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Щуровский</w:t>
      </w:r>
      <w:proofErr w:type="spellEnd"/>
      <w:r>
        <w:rPr>
          <w:rFonts w:ascii="Times New Roman" w:hAnsi="Times New Roman" w:cs="Times New Roman"/>
          <w:sz w:val="28"/>
          <w:szCs w:val="28"/>
        </w:rPr>
        <w:t xml:space="preserve"> Ю.  Хитрая лисичка</w:t>
      </w:r>
    </w:p>
    <w:p w:rsidR="00F4735E" w:rsidRPr="005B55AA" w:rsidRDefault="005C30F6" w:rsidP="005C30F6">
      <w:pPr>
        <w:pStyle w:val="a3"/>
        <w:tabs>
          <w:tab w:val="left" w:pos="709"/>
          <w:tab w:val="left" w:pos="8364"/>
        </w:tabs>
        <w:spacing w:after="0" w:line="360" w:lineRule="auto"/>
        <w:ind w:left="0"/>
        <w:jc w:val="both"/>
        <w:rPr>
          <w:rFonts w:ascii="Times New Roman" w:hAnsi="Times New Roman" w:cs="Times New Roman"/>
          <w:i/>
          <w:sz w:val="28"/>
          <w:szCs w:val="28"/>
        </w:rPr>
      </w:pPr>
      <w:r>
        <w:rPr>
          <w:rFonts w:ascii="Times New Roman" w:hAnsi="Times New Roman" w:cs="Times New Roman"/>
          <w:i/>
          <w:sz w:val="28"/>
          <w:szCs w:val="28"/>
        </w:rPr>
        <w:t xml:space="preserve">         </w:t>
      </w:r>
      <w:r w:rsidR="005B55AA">
        <w:rPr>
          <w:rFonts w:ascii="Times New Roman" w:hAnsi="Times New Roman" w:cs="Times New Roman"/>
          <w:i/>
          <w:sz w:val="28"/>
          <w:szCs w:val="28"/>
        </w:rPr>
        <w:t xml:space="preserve">2. </w:t>
      </w:r>
      <w:r w:rsidR="00F4735E" w:rsidRPr="005B55AA">
        <w:rPr>
          <w:rFonts w:ascii="Times New Roman" w:hAnsi="Times New Roman" w:cs="Times New Roman"/>
          <w:i/>
          <w:sz w:val="28"/>
          <w:szCs w:val="28"/>
        </w:rPr>
        <w:t>Этюды (по выбору)</w:t>
      </w:r>
    </w:p>
    <w:p w:rsidR="00F4735E" w:rsidRDefault="00F4735E" w:rsidP="006D7992">
      <w:pPr>
        <w:pStyle w:val="a3"/>
        <w:tabs>
          <w:tab w:val="left" w:pos="8364"/>
        </w:tabs>
        <w:spacing w:after="0"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Гнесина</w:t>
      </w:r>
      <w:proofErr w:type="spellEnd"/>
      <w:r>
        <w:rPr>
          <w:rFonts w:ascii="Times New Roman" w:hAnsi="Times New Roman" w:cs="Times New Roman"/>
          <w:sz w:val="28"/>
          <w:szCs w:val="28"/>
        </w:rPr>
        <w:t xml:space="preserve"> Е. Фортепианная азбука, Маленькие этюды для начинающих</w:t>
      </w:r>
    </w:p>
    <w:p w:rsidR="00F4735E" w:rsidRDefault="00F4735E" w:rsidP="006D7992">
      <w:pPr>
        <w:pStyle w:val="a3"/>
        <w:tabs>
          <w:tab w:val="left" w:pos="8364"/>
        </w:tabs>
        <w:spacing w:after="0"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Лешгорн</w:t>
      </w:r>
      <w:proofErr w:type="spellEnd"/>
      <w:r>
        <w:rPr>
          <w:rFonts w:ascii="Times New Roman" w:hAnsi="Times New Roman" w:cs="Times New Roman"/>
          <w:sz w:val="28"/>
          <w:szCs w:val="28"/>
        </w:rPr>
        <w:t xml:space="preserve"> А. Соч. 65, Избранные этюды для начинающих</w:t>
      </w:r>
    </w:p>
    <w:p w:rsidR="00F4735E" w:rsidRDefault="00F4735E" w:rsidP="006D7992">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Черни К. Избранные фортепианные этюды под ред. </w:t>
      </w:r>
      <w:proofErr w:type="spellStart"/>
      <w:r>
        <w:rPr>
          <w:rFonts w:ascii="Times New Roman" w:hAnsi="Times New Roman" w:cs="Times New Roman"/>
          <w:sz w:val="28"/>
          <w:szCs w:val="28"/>
        </w:rPr>
        <w:t>Гермера</w:t>
      </w:r>
      <w:proofErr w:type="spellEnd"/>
      <w:r>
        <w:rPr>
          <w:rFonts w:ascii="Times New Roman" w:hAnsi="Times New Roman" w:cs="Times New Roman"/>
          <w:sz w:val="28"/>
          <w:szCs w:val="28"/>
        </w:rPr>
        <w:t>, 1 ч.</w:t>
      </w:r>
    </w:p>
    <w:p w:rsidR="00F4735E" w:rsidRDefault="00F4735E" w:rsidP="0058435C">
      <w:pPr>
        <w:pStyle w:val="a3"/>
        <w:tabs>
          <w:tab w:val="left" w:pos="8364"/>
        </w:tabs>
        <w:spacing w:after="0"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Шитте</w:t>
      </w:r>
      <w:proofErr w:type="spellEnd"/>
      <w:r>
        <w:rPr>
          <w:rFonts w:ascii="Times New Roman" w:hAnsi="Times New Roman" w:cs="Times New Roman"/>
          <w:sz w:val="28"/>
          <w:szCs w:val="28"/>
        </w:rPr>
        <w:t xml:space="preserve"> Л. Соч. 108, 25 маленьких этюдов</w:t>
      </w:r>
    </w:p>
    <w:p w:rsidR="00F4735E" w:rsidRPr="003E638B" w:rsidRDefault="00F4735E" w:rsidP="005C30F6">
      <w:pPr>
        <w:pStyle w:val="a3"/>
        <w:tabs>
          <w:tab w:val="left" w:pos="709"/>
          <w:tab w:val="left" w:pos="8364"/>
        </w:tabs>
        <w:spacing w:after="0" w:line="360" w:lineRule="auto"/>
        <w:ind w:left="0"/>
        <w:jc w:val="both"/>
        <w:rPr>
          <w:rFonts w:ascii="Times New Roman" w:hAnsi="Times New Roman" w:cs="Times New Roman"/>
          <w:i/>
          <w:sz w:val="28"/>
          <w:szCs w:val="28"/>
        </w:rPr>
      </w:pPr>
      <w:r w:rsidRPr="003E638B">
        <w:rPr>
          <w:rFonts w:ascii="Times New Roman" w:hAnsi="Times New Roman" w:cs="Times New Roman"/>
          <w:i/>
          <w:sz w:val="28"/>
          <w:szCs w:val="28"/>
        </w:rPr>
        <w:t xml:space="preserve"> </w:t>
      </w:r>
      <w:r w:rsidR="00183705">
        <w:rPr>
          <w:rFonts w:ascii="Times New Roman" w:hAnsi="Times New Roman" w:cs="Times New Roman"/>
          <w:i/>
          <w:sz w:val="28"/>
          <w:szCs w:val="28"/>
        </w:rPr>
        <w:t xml:space="preserve">     </w:t>
      </w:r>
      <w:r w:rsidR="005C30F6">
        <w:rPr>
          <w:rFonts w:ascii="Times New Roman" w:hAnsi="Times New Roman" w:cs="Times New Roman"/>
          <w:i/>
          <w:sz w:val="28"/>
          <w:szCs w:val="28"/>
        </w:rPr>
        <w:t xml:space="preserve">   </w:t>
      </w:r>
      <w:r w:rsidR="003E638B" w:rsidRPr="003E638B">
        <w:rPr>
          <w:rFonts w:ascii="Times New Roman" w:hAnsi="Times New Roman" w:cs="Times New Roman"/>
          <w:i/>
          <w:sz w:val="28"/>
          <w:szCs w:val="28"/>
        </w:rPr>
        <w:t>3.</w:t>
      </w:r>
      <w:r w:rsidRPr="003E638B">
        <w:rPr>
          <w:rFonts w:ascii="Times New Roman" w:hAnsi="Times New Roman" w:cs="Times New Roman"/>
          <w:i/>
          <w:sz w:val="28"/>
          <w:szCs w:val="28"/>
        </w:rPr>
        <w:t>Ансамбли</w:t>
      </w:r>
    </w:p>
    <w:p w:rsidR="00F4735E" w:rsidRPr="00CD1DEB" w:rsidRDefault="00F4735E" w:rsidP="006D7992">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Александрова Н. Игра вперегонки</w:t>
      </w:r>
    </w:p>
    <w:p w:rsidR="00F4735E" w:rsidRDefault="00F4735E" w:rsidP="006D7992">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Беркович И. Маленький рассказ</w:t>
      </w:r>
    </w:p>
    <w:p w:rsidR="00F4735E" w:rsidRDefault="00F4735E" w:rsidP="006D7992">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Беркович И. Мелодия</w:t>
      </w:r>
    </w:p>
    <w:p w:rsidR="00F4735E" w:rsidRDefault="00F4735E" w:rsidP="006D7992">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Беркович И. Игра</w:t>
      </w:r>
    </w:p>
    <w:p w:rsidR="00F4735E" w:rsidRDefault="00F4735E" w:rsidP="006D7992">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Витлин В. Дед Мороз</w:t>
      </w:r>
    </w:p>
    <w:p w:rsidR="00F4735E" w:rsidRPr="00CD1DEB" w:rsidRDefault="00F4735E" w:rsidP="006D7992">
      <w:pPr>
        <w:pStyle w:val="a3"/>
        <w:tabs>
          <w:tab w:val="left" w:pos="8364"/>
        </w:tabs>
        <w:spacing w:after="0"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Имбер</w:t>
      </w:r>
      <w:proofErr w:type="spellEnd"/>
      <w:r>
        <w:rPr>
          <w:rFonts w:ascii="Times New Roman" w:hAnsi="Times New Roman" w:cs="Times New Roman"/>
          <w:sz w:val="28"/>
          <w:szCs w:val="28"/>
        </w:rPr>
        <w:t xml:space="preserve"> Ш. Вот </w:t>
      </w:r>
      <w:proofErr w:type="spellStart"/>
      <w:r>
        <w:rPr>
          <w:rFonts w:ascii="Times New Roman" w:hAnsi="Times New Roman" w:cs="Times New Roman"/>
          <w:sz w:val="28"/>
          <w:szCs w:val="28"/>
        </w:rPr>
        <w:t>Пиф</w:t>
      </w:r>
      <w:proofErr w:type="spellEnd"/>
      <w:r>
        <w:rPr>
          <w:rFonts w:ascii="Times New Roman" w:hAnsi="Times New Roman" w:cs="Times New Roman"/>
          <w:sz w:val="28"/>
          <w:szCs w:val="28"/>
        </w:rPr>
        <w:t xml:space="preserve"> – наш пес</w:t>
      </w:r>
    </w:p>
    <w:p w:rsidR="00F4735E" w:rsidRDefault="00F4735E" w:rsidP="006D7992">
      <w:pPr>
        <w:pStyle w:val="a3"/>
        <w:tabs>
          <w:tab w:val="left" w:pos="8364"/>
        </w:tabs>
        <w:spacing w:after="0"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Красев</w:t>
      </w:r>
      <w:proofErr w:type="spellEnd"/>
      <w:r>
        <w:rPr>
          <w:rFonts w:ascii="Times New Roman" w:hAnsi="Times New Roman" w:cs="Times New Roman"/>
          <w:sz w:val="28"/>
          <w:szCs w:val="28"/>
        </w:rPr>
        <w:t xml:space="preserve"> М. Колыбельная</w:t>
      </w:r>
    </w:p>
    <w:p w:rsidR="00F4735E" w:rsidRDefault="00F4735E" w:rsidP="006D7992">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Латвийский танец. </w:t>
      </w:r>
      <w:proofErr w:type="spellStart"/>
      <w:r>
        <w:rPr>
          <w:rFonts w:ascii="Times New Roman" w:hAnsi="Times New Roman" w:cs="Times New Roman"/>
          <w:sz w:val="28"/>
          <w:szCs w:val="28"/>
        </w:rPr>
        <w:t>Рыбачок</w:t>
      </w:r>
      <w:proofErr w:type="spellEnd"/>
    </w:p>
    <w:p w:rsidR="00F4735E" w:rsidRPr="00CD1DEB" w:rsidRDefault="00F4735E" w:rsidP="006D7992">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Левина З. Тик-так</w:t>
      </w:r>
    </w:p>
    <w:p w:rsidR="00F4735E" w:rsidRDefault="00F4735E" w:rsidP="006D7992">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Литовко Ю. Веселые лягушки</w:t>
      </w:r>
    </w:p>
    <w:p w:rsidR="00F4735E" w:rsidRPr="00CD1DEB" w:rsidRDefault="00F4735E" w:rsidP="006D7992">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Островский А. Пусть всегда будет солнце</w:t>
      </w:r>
    </w:p>
    <w:p w:rsidR="00F4735E" w:rsidRDefault="00F4735E" w:rsidP="006D7992">
      <w:pPr>
        <w:pStyle w:val="a3"/>
        <w:tabs>
          <w:tab w:val="left" w:pos="8364"/>
        </w:tabs>
        <w:spacing w:after="0"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Р.н.п</w:t>
      </w:r>
      <w:proofErr w:type="spellEnd"/>
      <w:r>
        <w:rPr>
          <w:rFonts w:ascii="Times New Roman" w:hAnsi="Times New Roman" w:cs="Times New Roman"/>
          <w:sz w:val="28"/>
          <w:szCs w:val="28"/>
        </w:rPr>
        <w:t>. Здравствуй, гостья зима!</w:t>
      </w:r>
    </w:p>
    <w:p w:rsidR="00F4735E" w:rsidRDefault="00F4735E" w:rsidP="006D7992">
      <w:pPr>
        <w:pStyle w:val="a3"/>
        <w:tabs>
          <w:tab w:val="left" w:pos="8364"/>
        </w:tabs>
        <w:spacing w:after="0"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Р.н.п</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саду ли, в огороде. Обр. </w:t>
      </w:r>
      <w:proofErr w:type="spellStart"/>
      <w:r>
        <w:rPr>
          <w:rFonts w:ascii="Times New Roman" w:hAnsi="Times New Roman" w:cs="Times New Roman"/>
          <w:sz w:val="28"/>
          <w:szCs w:val="28"/>
        </w:rPr>
        <w:t>Вейса</w:t>
      </w:r>
      <w:proofErr w:type="spellEnd"/>
      <w:r>
        <w:rPr>
          <w:rFonts w:ascii="Times New Roman" w:hAnsi="Times New Roman" w:cs="Times New Roman"/>
          <w:sz w:val="28"/>
          <w:szCs w:val="28"/>
        </w:rPr>
        <w:t xml:space="preserve"> П.</w:t>
      </w:r>
    </w:p>
    <w:p w:rsidR="00F4735E" w:rsidRDefault="0058435C" w:rsidP="006D7992">
      <w:pPr>
        <w:pStyle w:val="a3"/>
        <w:tabs>
          <w:tab w:val="left" w:pos="8364"/>
        </w:tabs>
        <w:spacing w:after="0"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Р.н.п</w:t>
      </w:r>
      <w:proofErr w:type="spellEnd"/>
      <w:r>
        <w:rPr>
          <w:rFonts w:ascii="Times New Roman" w:hAnsi="Times New Roman" w:cs="Times New Roman"/>
          <w:sz w:val="28"/>
          <w:szCs w:val="28"/>
        </w:rPr>
        <w:t xml:space="preserve">. Как при лужку. Обр. </w:t>
      </w:r>
      <w:r w:rsidR="00F4735E">
        <w:rPr>
          <w:rFonts w:ascii="Times New Roman" w:hAnsi="Times New Roman" w:cs="Times New Roman"/>
          <w:sz w:val="28"/>
          <w:szCs w:val="28"/>
        </w:rPr>
        <w:t>Сотникова Т.</w:t>
      </w:r>
    </w:p>
    <w:p w:rsidR="00F4735E" w:rsidRDefault="00F4735E" w:rsidP="006D7992">
      <w:pPr>
        <w:pStyle w:val="a3"/>
        <w:tabs>
          <w:tab w:val="left" w:pos="8364"/>
        </w:tabs>
        <w:spacing w:after="0"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Р.н.п</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сыром бору </w:t>
      </w:r>
      <w:proofErr w:type="spellStart"/>
      <w:r>
        <w:rPr>
          <w:rFonts w:ascii="Times New Roman" w:hAnsi="Times New Roman" w:cs="Times New Roman"/>
          <w:sz w:val="28"/>
          <w:szCs w:val="28"/>
        </w:rPr>
        <w:t>тропина</w:t>
      </w:r>
      <w:proofErr w:type="spellEnd"/>
      <w:r>
        <w:rPr>
          <w:rFonts w:ascii="Times New Roman" w:hAnsi="Times New Roman" w:cs="Times New Roman"/>
          <w:sz w:val="28"/>
          <w:szCs w:val="28"/>
        </w:rPr>
        <w:t>. Обр. Глаголева Ю.</w:t>
      </w:r>
    </w:p>
    <w:p w:rsidR="00F4735E" w:rsidRPr="00CD1DEB" w:rsidRDefault="00F4735E" w:rsidP="006D7992">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Савельев Б. Песня кота Леопольда</w:t>
      </w:r>
    </w:p>
    <w:p w:rsidR="00F4735E" w:rsidRDefault="00F4735E" w:rsidP="006D7992">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Филиппенко А. По малину в сад пойдем</w:t>
      </w:r>
    </w:p>
    <w:p w:rsidR="00F4735E" w:rsidRPr="00CD1DEB" w:rsidRDefault="00F4735E" w:rsidP="006D7992">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Филиппенко А. На </w:t>
      </w:r>
      <w:proofErr w:type="spellStart"/>
      <w:r>
        <w:rPr>
          <w:rFonts w:ascii="Times New Roman" w:hAnsi="Times New Roman" w:cs="Times New Roman"/>
          <w:sz w:val="28"/>
          <w:szCs w:val="28"/>
        </w:rPr>
        <w:t>мосточке</w:t>
      </w:r>
      <w:proofErr w:type="spellEnd"/>
    </w:p>
    <w:p w:rsidR="00F4735E" w:rsidRDefault="00F4735E" w:rsidP="006D7992">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Шуберт Ф. Вальс</w:t>
      </w:r>
    </w:p>
    <w:p w:rsidR="0058435C" w:rsidRPr="008F5E91" w:rsidRDefault="00F4735E" w:rsidP="006D7992">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Шуберт Ф. Швейцарская песня</w:t>
      </w:r>
    </w:p>
    <w:p w:rsidR="005E5726" w:rsidRPr="003E638B" w:rsidRDefault="005E5726" w:rsidP="0058435C">
      <w:pPr>
        <w:pStyle w:val="a3"/>
        <w:tabs>
          <w:tab w:val="left" w:pos="8364"/>
        </w:tabs>
        <w:spacing w:after="0" w:line="360" w:lineRule="auto"/>
        <w:ind w:left="0"/>
        <w:jc w:val="center"/>
        <w:rPr>
          <w:rFonts w:ascii="Times New Roman" w:hAnsi="Times New Roman" w:cs="Times New Roman"/>
          <w:sz w:val="28"/>
          <w:szCs w:val="28"/>
        </w:rPr>
      </w:pPr>
      <w:r w:rsidRPr="003E638B">
        <w:rPr>
          <w:rFonts w:ascii="Times New Roman" w:hAnsi="Times New Roman" w:cs="Times New Roman"/>
          <w:sz w:val="28"/>
          <w:szCs w:val="28"/>
        </w:rPr>
        <w:t>Формы контроля</w:t>
      </w:r>
    </w:p>
    <w:p w:rsidR="005E5726" w:rsidRDefault="005C30F6" w:rsidP="005C30F6">
      <w:pPr>
        <w:pStyle w:val="a3"/>
        <w:tabs>
          <w:tab w:val="left" w:pos="709"/>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5E5726">
        <w:rPr>
          <w:rFonts w:ascii="Times New Roman" w:hAnsi="Times New Roman" w:cs="Times New Roman"/>
          <w:sz w:val="28"/>
          <w:szCs w:val="28"/>
        </w:rPr>
        <w:t>Текущий контроль осуществляется регулярно преподавателем на каждом уроке. На основании результатов текущего контроля выводятся четвертные о</w:t>
      </w:r>
      <w:r w:rsidR="009D6D6E">
        <w:rPr>
          <w:rFonts w:ascii="Times New Roman" w:hAnsi="Times New Roman" w:cs="Times New Roman"/>
          <w:sz w:val="28"/>
          <w:szCs w:val="28"/>
        </w:rPr>
        <w:t>ценк</w:t>
      </w:r>
      <w:r w:rsidR="005E5726">
        <w:rPr>
          <w:rFonts w:ascii="Times New Roman" w:hAnsi="Times New Roman" w:cs="Times New Roman"/>
          <w:sz w:val="28"/>
          <w:szCs w:val="28"/>
        </w:rPr>
        <w:t xml:space="preserve">и. </w:t>
      </w:r>
      <w:r w:rsidR="00A54441">
        <w:rPr>
          <w:rFonts w:ascii="Times New Roman" w:hAnsi="Times New Roman" w:cs="Times New Roman"/>
          <w:sz w:val="28"/>
          <w:szCs w:val="28"/>
        </w:rPr>
        <w:t xml:space="preserve">В рамках промежуточной аттестации </w:t>
      </w:r>
      <w:r w:rsidR="00456CAA">
        <w:rPr>
          <w:rFonts w:ascii="Times New Roman" w:hAnsi="Times New Roman" w:cs="Times New Roman"/>
          <w:sz w:val="28"/>
          <w:szCs w:val="28"/>
        </w:rPr>
        <w:t xml:space="preserve">в конце учебного года </w:t>
      </w:r>
      <w:r w:rsidR="00A54441">
        <w:rPr>
          <w:rFonts w:ascii="Times New Roman" w:hAnsi="Times New Roman" w:cs="Times New Roman"/>
          <w:sz w:val="28"/>
          <w:szCs w:val="28"/>
        </w:rPr>
        <w:t>проводится</w:t>
      </w:r>
      <w:r w:rsidR="00456CAA">
        <w:rPr>
          <w:rFonts w:ascii="Times New Roman" w:hAnsi="Times New Roman" w:cs="Times New Roman"/>
          <w:sz w:val="28"/>
          <w:szCs w:val="28"/>
        </w:rPr>
        <w:t xml:space="preserve"> экзамен,</w:t>
      </w:r>
      <w:r w:rsidR="005E5726">
        <w:rPr>
          <w:rFonts w:ascii="Times New Roman" w:hAnsi="Times New Roman" w:cs="Times New Roman"/>
          <w:sz w:val="28"/>
          <w:szCs w:val="28"/>
        </w:rPr>
        <w:t xml:space="preserve"> на котором ученик исполняет две разнохарактерные пьесы, одна из них с элементами полифонии.</w:t>
      </w:r>
    </w:p>
    <w:p w:rsidR="008F5E91" w:rsidRDefault="008F5E91" w:rsidP="005C30F6">
      <w:pPr>
        <w:pStyle w:val="a3"/>
        <w:tabs>
          <w:tab w:val="left" w:pos="709"/>
          <w:tab w:val="left" w:pos="8364"/>
        </w:tabs>
        <w:spacing w:after="0" w:line="360" w:lineRule="auto"/>
        <w:ind w:left="0"/>
        <w:jc w:val="both"/>
        <w:rPr>
          <w:rFonts w:ascii="Times New Roman" w:hAnsi="Times New Roman" w:cs="Times New Roman"/>
          <w:sz w:val="28"/>
          <w:szCs w:val="28"/>
        </w:rPr>
      </w:pPr>
    </w:p>
    <w:p w:rsidR="00556F6B" w:rsidRPr="000D5BE4" w:rsidRDefault="00A54441" w:rsidP="008F5E91">
      <w:pPr>
        <w:spacing w:after="0" w:line="360" w:lineRule="auto"/>
        <w:contextualSpacing/>
        <w:jc w:val="both"/>
        <w:rPr>
          <w:rFonts w:ascii="Times New Roman" w:hAnsi="Times New Roman" w:cs="Times New Roman"/>
          <w:i/>
          <w:sz w:val="28"/>
          <w:szCs w:val="28"/>
        </w:rPr>
      </w:pPr>
      <w:r w:rsidRPr="000D5BE4">
        <w:rPr>
          <w:rFonts w:ascii="Times New Roman" w:hAnsi="Times New Roman" w:cs="Times New Roman"/>
          <w:i/>
          <w:sz w:val="28"/>
          <w:szCs w:val="28"/>
        </w:rPr>
        <w:t>Примерные экзаменационные программы</w:t>
      </w:r>
    </w:p>
    <w:p w:rsidR="00C15176" w:rsidRPr="00556F6B" w:rsidRDefault="00B712F1" w:rsidP="005F1864">
      <w:pPr>
        <w:pStyle w:val="a3"/>
        <w:numPr>
          <w:ilvl w:val="0"/>
          <w:numId w:val="11"/>
        </w:numPr>
        <w:spacing w:after="0" w:line="360" w:lineRule="auto"/>
        <w:rPr>
          <w:rFonts w:ascii="Times New Roman" w:hAnsi="Times New Roman" w:cs="Times New Roman"/>
          <w:b/>
          <w:sz w:val="28"/>
          <w:szCs w:val="28"/>
        </w:rPr>
      </w:pPr>
      <w:proofErr w:type="spellStart"/>
      <w:r w:rsidRPr="00556F6B">
        <w:rPr>
          <w:rFonts w:ascii="Times New Roman" w:hAnsi="Times New Roman" w:cs="Times New Roman"/>
          <w:sz w:val="28"/>
          <w:szCs w:val="28"/>
        </w:rPr>
        <w:t>Сараджян</w:t>
      </w:r>
      <w:proofErr w:type="spellEnd"/>
      <w:r w:rsidRPr="00556F6B">
        <w:rPr>
          <w:rFonts w:ascii="Times New Roman" w:hAnsi="Times New Roman" w:cs="Times New Roman"/>
          <w:sz w:val="28"/>
          <w:szCs w:val="28"/>
        </w:rPr>
        <w:t xml:space="preserve"> Г. Грустная песенка</w:t>
      </w:r>
    </w:p>
    <w:p w:rsidR="00B712F1" w:rsidRDefault="0058435C" w:rsidP="00B712F1">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B712F1">
        <w:rPr>
          <w:rFonts w:ascii="Times New Roman" w:hAnsi="Times New Roman" w:cs="Times New Roman"/>
          <w:sz w:val="28"/>
          <w:szCs w:val="28"/>
        </w:rPr>
        <w:t>Берлин Б. Пони звездочка</w:t>
      </w:r>
    </w:p>
    <w:p w:rsidR="00B712F1" w:rsidRPr="00556F6B" w:rsidRDefault="00B712F1" w:rsidP="005F1864">
      <w:pPr>
        <w:pStyle w:val="a3"/>
        <w:numPr>
          <w:ilvl w:val="0"/>
          <w:numId w:val="11"/>
        </w:numPr>
        <w:spacing w:after="0" w:line="360" w:lineRule="auto"/>
        <w:rPr>
          <w:rFonts w:ascii="Times New Roman" w:hAnsi="Times New Roman" w:cs="Times New Roman"/>
          <w:sz w:val="28"/>
          <w:szCs w:val="28"/>
        </w:rPr>
      </w:pPr>
      <w:proofErr w:type="spellStart"/>
      <w:r w:rsidRPr="00556F6B">
        <w:rPr>
          <w:rFonts w:ascii="Times New Roman" w:hAnsi="Times New Roman" w:cs="Times New Roman"/>
          <w:sz w:val="28"/>
          <w:szCs w:val="28"/>
        </w:rPr>
        <w:t>Салютринская</w:t>
      </w:r>
      <w:proofErr w:type="spellEnd"/>
      <w:r w:rsidRPr="00556F6B">
        <w:rPr>
          <w:rFonts w:ascii="Times New Roman" w:hAnsi="Times New Roman" w:cs="Times New Roman"/>
          <w:sz w:val="28"/>
          <w:szCs w:val="28"/>
        </w:rPr>
        <w:t xml:space="preserve"> Т. Русская песня</w:t>
      </w:r>
    </w:p>
    <w:p w:rsidR="00B712F1" w:rsidRDefault="0058435C" w:rsidP="00B712F1">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B712F1">
        <w:rPr>
          <w:rFonts w:ascii="Times New Roman" w:hAnsi="Times New Roman" w:cs="Times New Roman"/>
          <w:sz w:val="28"/>
          <w:szCs w:val="28"/>
        </w:rPr>
        <w:t>Балтин</w:t>
      </w:r>
      <w:proofErr w:type="spellEnd"/>
      <w:r w:rsidR="00B712F1">
        <w:rPr>
          <w:rFonts w:ascii="Times New Roman" w:hAnsi="Times New Roman" w:cs="Times New Roman"/>
          <w:sz w:val="28"/>
          <w:szCs w:val="28"/>
        </w:rPr>
        <w:t xml:space="preserve"> А. Дождь танцует</w:t>
      </w:r>
    </w:p>
    <w:p w:rsidR="00B712F1" w:rsidRPr="00556F6B" w:rsidRDefault="00B712F1" w:rsidP="005F1864">
      <w:pPr>
        <w:pStyle w:val="a3"/>
        <w:numPr>
          <w:ilvl w:val="0"/>
          <w:numId w:val="11"/>
        </w:numPr>
        <w:spacing w:after="0" w:line="360" w:lineRule="auto"/>
        <w:rPr>
          <w:rFonts w:ascii="Times New Roman" w:hAnsi="Times New Roman" w:cs="Times New Roman"/>
          <w:sz w:val="28"/>
          <w:szCs w:val="28"/>
        </w:rPr>
      </w:pPr>
      <w:r w:rsidRPr="00556F6B">
        <w:rPr>
          <w:rFonts w:ascii="Times New Roman" w:hAnsi="Times New Roman" w:cs="Times New Roman"/>
          <w:sz w:val="28"/>
          <w:szCs w:val="28"/>
        </w:rPr>
        <w:t>Моцарт Л. Юмореска</w:t>
      </w:r>
    </w:p>
    <w:p w:rsidR="00B712F1" w:rsidRDefault="0058435C" w:rsidP="00B712F1">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B712F1">
        <w:rPr>
          <w:rFonts w:ascii="Times New Roman" w:hAnsi="Times New Roman" w:cs="Times New Roman"/>
          <w:sz w:val="28"/>
          <w:szCs w:val="28"/>
        </w:rPr>
        <w:t>Крутицкий</w:t>
      </w:r>
      <w:proofErr w:type="spellEnd"/>
      <w:r w:rsidR="00B712F1">
        <w:rPr>
          <w:rFonts w:ascii="Times New Roman" w:hAnsi="Times New Roman" w:cs="Times New Roman"/>
          <w:sz w:val="28"/>
          <w:szCs w:val="28"/>
        </w:rPr>
        <w:t xml:space="preserve"> М. Зима</w:t>
      </w:r>
    </w:p>
    <w:p w:rsidR="00B712F1" w:rsidRPr="00556F6B" w:rsidRDefault="00B712F1" w:rsidP="005F1864">
      <w:pPr>
        <w:pStyle w:val="a3"/>
        <w:numPr>
          <w:ilvl w:val="0"/>
          <w:numId w:val="11"/>
        </w:numPr>
        <w:spacing w:after="0" w:line="360" w:lineRule="auto"/>
        <w:rPr>
          <w:rFonts w:ascii="Times New Roman" w:hAnsi="Times New Roman" w:cs="Times New Roman"/>
          <w:sz w:val="28"/>
          <w:szCs w:val="28"/>
        </w:rPr>
      </w:pPr>
      <w:r w:rsidRPr="00556F6B">
        <w:rPr>
          <w:rFonts w:ascii="Times New Roman" w:hAnsi="Times New Roman" w:cs="Times New Roman"/>
          <w:sz w:val="28"/>
          <w:szCs w:val="28"/>
        </w:rPr>
        <w:t>Тюрк Д. Ариозо</w:t>
      </w:r>
    </w:p>
    <w:p w:rsidR="00126BA9" w:rsidRDefault="0058435C" w:rsidP="00126BA9">
      <w:pPr>
        <w:spacing w:after="0" w:line="360" w:lineRule="auto"/>
        <w:contextualSpacing/>
        <w:rPr>
          <w:rFonts w:ascii="Times New Roman" w:hAnsi="Times New Roman" w:cs="Times New Roman"/>
          <w:b/>
          <w:sz w:val="28"/>
          <w:szCs w:val="28"/>
        </w:rPr>
      </w:pPr>
      <w:r>
        <w:rPr>
          <w:rFonts w:ascii="Times New Roman" w:hAnsi="Times New Roman" w:cs="Times New Roman"/>
          <w:sz w:val="28"/>
          <w:szCs w:val="28"/>
        </w:rPr>
        <w:t xml:space="preserve">          </w:t>
      </w:r>
      <w:proofErr w:type="spellStart"/>
      <w:r w:rsidR="00556F6B">
        <w:rPr>
          <w:rFonts w:ascii="Times New Roman" w:hAnsi="Times New Roman" w:cs="Times New Roman"/>
          <w:sz w:val="28"/>
          <w:szCs w:val="28"/>
        </w:rPr>
        <w:t>Лонгшамп</w:t>
      </w:r>
      <w:proofErr w:type="spellEnd"/>
      <w:r>
        <w:rPr>
          <w:rFonts w:ascii="Times New Roman" w:hAnsi="Times New Roman" w:cs="Times New Roman"/>
          <w:sz w:val="28"/>
          <w:szCs w:val="28"/>
        </w:rPr>
        <w:t xml:space="preserve"> </w:t>
      </w:r>
      <w:r w:rsidR="00556F6B">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00556F6B">
        <w:rPr>
          <w:rFonts w:ascii="Times New Roman" w:hAnsi="Times New Roman" w:cs="Times New Roman"/>
          <w:sz w:val="28"/>
          <w:szCs w:val="28"/>
        </w:rPr>
        <w:t>Друшкевичова</w:t>
      </w:r>
      <w:proofErr w:type="spellEnd"/>
      <w:r w:rsidR="00556F6B">
        <w:rPr>
          <w:rFonts w:ascii="Times New Roman" w:hAnsi="Times New Roman" w:cs="Times New Roman"/>
          <w:sz w:val="28"/>
          <w:szCs w:val="28"/>
        </w:rPr>
        <w:t xml:space="preserve"> К. Марш </w:t>
      </w:r>
      <w:r w:rsidR="00F4735E">
        <w:rPr>
          <w:rFonts w:ascii="Times New Roman" w:hAnsi="Times New Roman" w:cs="Times New Roman"/>
          <w:sz w:val="28"/>
          <w:szCs w:val="28"/>
        </w:rPr>
        <w:t xml:space="preserve"> </w:t>
      </w:r>
      <w:r w:rsidR="00556F6B">
        <w:rPr>
          <w:rFonts w:ascii="Times New Roman" w:hAnsi="Times New Roman" w:cs="Times New Roman"/>
          <w:sz w:val="28"/>
          <w:szCs w:val="28"/>
        </w:rPr>
        <w:t>дошкольников</w:t>
      </w:r>
      <w:r w:rsidR="009F77CE">
        <w:rPr>
          <w:rFonts w:ascii="Times New Roman" w:hAnsi="Times New Roman" w:cs="Times New Roman"/>
          <w:b/>
          <w:sz w:val="28"/>
          <w:szCs w:val="28"/>
        </w:rPr>
        <w:t xml:space="preserve"> </w:t>
      </w:r>
    </w:p>
    <w:p w:rsidR="00126BA9" w:rsidRDefault="00126BA9" w:rsidP="00126BA9">
      <w:pPr>
        <w:spacing w:after="0" w:line="360" w:lineRule="auto"/>
        <w:contextualSpacing/>
        <w:rPr>
          <w:rFonts w:ascii="Times New Roman" w:hAnsi="Times New Roman" w:cs="Times New Roman"/>
          <w:b/>
          <w:sz w:val="28"/>
          <w:szCs w:val="28"/>
        </w:rPr>
      </w:pPr>
    </w:p>
    <w:p w:rsidR="00026976" w:rsidRPr="00C53272" w:rsidRDefault="00126BA9" w:rsidP="00126BA9">
      <w:pPr>
        <w:spacing w:after="0" w:line="360" w:lineRule="auto"/>
        <w:contextualSpacing/>
        <w:rPr>
          <w:rFonts w:ascii="Times New Roman" w:hAnsi="Times New Roman" w:cs="Times New Roman"/>
          <w:sz w:val="28"/>
          <w:szCs w:val="28"/>
        </w:rPr>
      </w:pPr>
      <w:r w:rsidRPr="00C53272">
        <w:rPr>
          <w:rFonts w:ascii="Times New Roman" w:hAnsi="Times New Roman" w:cs="Times New Roman"/>
          <w:sz w:val="28"/>
          <w:szCs w:val="28"/>
        </w:rPr>
        <w:t>2</w:t>
      </w:r>
      <w:r w:rsidR="00476A62" w:rsidRPr="00C53272">
        <w:rPr>
          <w:rFonts w:ascii="Times New Roman" w:hAnsi="Times New Roman" w:cs="Times New Roman"/>
          <w:sz w:val="28"/>
          <w:szCs w:val="28"/>
        </w:rPr>
        <w:t xml:space="preserve"> класс</w:t>
      </w:r>
    </w:p>
    <w:p w:rsidR="00476A62" w:rsidRPr="006F6FC6" w:rsidRDefault="00476A62" w:rsidP="0058435C">
      <w:pPr>
        <w:pStyle w:val="a3"/>
        <w:spacing w:line="360" w:lineRule="auto"/>
        <w:ind w:left="0"/>
        <w:jc w:val="both"/>
        <w:rPr>
          <w:rFonts w:ascii="Times New Roman" w:hAnsi="Times New Roman" w:cs="Times New Roman"/>
          <w:i/>
          <w:sz w:val="28"/>
          <w:szCs w:val="28"/>
        </w:rPr>
      </w:pPr>
      <w:r w:rsidRPr="006F6FC6">
        <w:rPr>
          <w:rFonts w:ascii="Times New Roman" w:hAnsi="Times New Roman" w:cs="Times New Roman"/>
          <w:i/>
          <w:sz w:val="28"/>
          <w:szCs w:val="28"/>
        </w:rPr>
        <w:t>Спец</w:t>
      </w:r>
      <w:r w:rsidR="009F77CE" w:rsidRPr="006F6FC6">
        <w:rPr>
          <w:rFonts w:ascii="Times New Roman" w:hAnsi="Times New Roman" w:cs="Times New Roman"/>
          <w:i/>
          <w:sz w:val="28"/>
          <w:szCs w:val="28"/>
        </w:rPr>
        <w:t xml:space="preserve">иальность и чтение с листа </w:t>
      </w:r>
      <w:r w:rsidRPr="006F6FC6">
        <w:rPr>
          <w:rFonts w:ascii="Times New Roman" w:hAnsi="Times New Roman" w:cs="Times New Roman"/>
          <w:i/>
          <w:sz w:val="28"/>
          <w:szCs w:val="28"/>
        </w:rPr>
        <w:t>2</w:t>
      </w:r>
      <w:r w:rsidR="005A4887" w:rsidRPr="006F6FC6">
        <w:rPr>
          <w:rFonts w:ascii="Times New Roman" w:hAnsi="Times New Roman" w:cs="Times New Roman"/>
          <w:i/>
          <w:sz w:val="28"/>
          <w:szCs w:val="28"/>
        </w:rPr>
        <w:t>,5</w:t>
      </w:r>
      <w:r w:rsidRPr="006F6FC6">
        <w:rPr>
          <w:rFonts w:ascii="Times New Roman" w:hAnsi="Times New Roman" w:cs="Times New Roman"/>
          <w:i/>
          <w:sz w:val="28"/>
          <w:szCs w:val="28"/>
        </w:rPr>
        <w:t xml:space="preserve"> часа в неделю</w:t>
      </w:r>
    </w:p>
    <w:p w:rsidR="00476A62" w:rsidRPr="006F6FC6" w:rsidRDefault="00476A62" w:rsidP="0058435C">
      <w:pPr>
        <w:pStyle w:val="a3"/>
        <w:spacing w:line="360" w:lineRule="auto"/>
        <w:ind w:left="0"/>
        <w:jc w:val="both"/>
        <w:rPr>
          <w:rFonts w:ascii="Times New Roman" w:hAnsi="Times New Roman" w:cs="Times New Roman"/>
          <w:i/>
          <w:sz w:val="28"/>
          <w:szCs w:val="28"/>
        </w:rPr>
      </w:pPr>
      <w:r w:rsidRPr="006F6FC6">
        <w:rPr>
          <w:rFonts w:ascii="Times New Roman" w:hAnsi="Times New Roman" w:cs="Times New Roman"/>
          <w:i/>
          <w:sz w:val="28"/>
          <w:szCs w:val="28"/>
        </w:rPr>
        <w:t>Самосто</w:t>
      </w:r>
      <w:r w:rsidR="009F77CE" w:rsidRPr="006F6FC6">
        <w:rPr>
          <w:rFonts w:ascii="Times New Roman" w:hAnsi="Times New Roman" w:cs="Times New Roman"/>
          <w:i/>
          <w:sz w:val="28"/>
          <w:szCs w:val="28"/>
        </w:rPr>
        <w:t xml:space="preserve">ятельная работа </w:t>
      </w:r>
      <w:r w:rsidRPr="006F6FC6">
        <w:rPr>
          <w:rFonts w:ascii="Times New Roman" w:hAnsi="Times New Roman" w:cs="Times New Roman"/>
          <w:i/>
          <w:sz w:val="28"/>
          <w:szCs w:val="28"/>
        </w:rPr>
        <w:t>не менее 3 часов в неделю</w:t>
      </w:r>
    </w:p>
    <w:p w:rsidR="00476A62" w:rsidRPr="006F6FC6" w:rsidRDefault="009F77CE" w:rsidP="0058435C">
      <w:pPr>
        <w:pStyle w:val="a3"/>
        <w:spacing w:line="360" w:lineRule="auto"/>
        <w:ind w:left="0"/>
        <w:jc w:val="both"/>
        <w:rPr>
          <w:rFonts w:ascii="Times New Roman" w:hAnsi="Times New Roman" w:cs="Times New Roman"/>
          <w:i/>
          <w:sz w:val="28"/>
          <w:szCs w:val="28"/>
        </w:rPr>
      </w:pPr>
      <w:r w:rsidRPr="006F6FC6">
        <w:rPr>
          <w:rFonts w:ascii="Times New Roman" w:hAnsi="Times New Roman" w:cs="Times New Roman"/>
          <w:i/>
          <w:sz w:val="28"/>
          <w:szCs w:val="28"/>
        </w:rPr>
        <w:t xml:space="preserve">Консультации </w:t>
      </w:r>
      <w:r w:rsidR="00476A62" w:rsidRPr="006F6FC6">
        <w:rPr>
          <w:rFonts w:ascii="Times New Roman" w:hAnsi="Times New Roman" w:cs="Times New Roman"/>
          <w:i/>
          <w:sz w:val="28"/>
          <w:szCs w:val="28"/>
        </w:rPr>
        <w:t>8 часов в год</w:t>
      </w:r>
    </w:p>
    <w:p w:rsidR="00476A62" w:rsidRDefault="00476A62" w:rsidP="006F6FC6">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lastRenderedPageBreak/>
        <w:t>В течение учебного года педагог должен проработать с учеником 14-18 различных музыкальных произведений</w:t>
      </w:r>
      <w:r w:rsidRPr="008B36C5">
        <w:rPr>
          <w:rFonts w:ascii="Times New Roman" w:hAnsi="Times New Roman" w:cs="Times New Roman"/>
          <w:sz w:val="28"/>
          <w:szCs w:val="28"/>
        </w:rPr>
        <w:t>:</w:t>
      </w:r>
    </w:p>
    <w:p w:rsidR="00476A62" w:rsidRDefault="00476A62" w:rsidP="0058435C">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2-3 </w:t>
      </w:r>
      <w:proofErr w:type="gramStart"/>
      <w:r>
        <w:rPr>
          <w:rFonts w:ascii="Times New Roman" w:hAnsi="Times New Roman" w:cs="Times New Roman"/>
          <w:sz w:val="28"/>
          <w:szCs w:val="28"/>
        </w:rPr>
        <w:t>полифонических</w:t>
      </w:r>
      <w:proofErr w:type="gramEnd"/>
      <w:r>
        <w:rPr>
          <w:rFonts w:ascii="Times New Roman" w:hAnsi="Times New Roman" w:cs="Times New Roman"/>
          <w:sz w:val="28"/>
          <w:szCs w:val="28"/>
        </w:rPr>
        <w:t xml:space="preserve"> произведения</w:t>
      </w:r>
      <w:r w:rsidRPr="008B36C5">
        <w:rPr>
          <w:rFonts w:ascii="Times New Roman" w:hAnsi="Times New Roman" w:cs="Times New Roman"/>
          <w:sz w:val="28"/>
          <w:szCs w:val="28"/>
        </w:rPr>
        <w:t xml:space="preserve">;  </w:t>
      </w:r>
    </w:p>
    <w:p w:rsidR="00476A62" w:rsidRDefault="00476A62" w:rsidP="0058435C">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1 произведение крупной формы</w:t>
      </w:r>
      <w:r w:rsidRPr="00D14546">
        <w:rPr>
          <w:rFonts w:ascii="Times New Roman" w:hAnsi="Times New Roman" w:cs="Times New Roman"/>
          <w:sz w:val="28"/>
          <w:szCs w:val="28"/>
        </w:rPr>
        <w:t>;</w:t>
      </w:r>
    </w:p>
    <w:p w:rsidR="009D6D6E" w:rsidRDefault="00476A62" w:rsidP="0058435C">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5-6 пьес (включая 2-3 ансамбля)</w:t>
      </w:r>
      <w:r w:rsidRPr="009D6D6E">
        <w:rPr>
          <w:rFonts w:ascii="Times New Roman" w:hAnsi="Times New Roman" w:cs="Times New Roman"/>
          <w:sz w:val="28"/>
          <w:szCs w:val="28"/>
        </w:rPr>
        <w:t>;</w:t>
      </w:r>
    </w:p>
    <w:p w:rsidR="00476A62" w:rsidRPr="009D6D6E" w:rsidRDefault="00A36C58" w:rsidP="0058435C">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5-</w:t>
      </w:r>
      <w:r w:rsidR="009D6D6E">
        <w:rPr>
          <w:rFonts w:ascii="Times New Roman" w:hAnsi="Times New Roman" w:cs="Times New Roman"/>
          <w:sz w:val="28"/>
          <w:szCs w:val="28"/>
        </w:rPr>
        <w:t>8</w:t>
      </w:r>
      <w:r>
        <w:rPr>
          <w:rFonts w:ascii="Times New Roman" w:hAnsi="Times New Roman" w:cs="Times New Roman"/>
          <w:sz w:val="28"/>
          <w:szCs w:val="28"/>
        </w:rPr>
        <w:t xml:space="preserve"> </w:t>
      </w:r>
      <w:r w:rsidR="00476A62" w:rsidRPr="009D6D6E">
        <w:rPr>
          <w:rFonts w:ascii="Times New Roman" w:hAnsi="Times New Roman" w:cs="Times New Roman"/>
          <w:sz w:val="28"/>
          <w:szCs w:val="28"/>
        </w:rPr>
        <w:t>этюдов.</w:t>
      </w:r>
    </w:p>
    <w:p w:rsidR="00476A62" w:rsidRDefault="00D11671" w:rsidP="00A36C58">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Чтение с листа одноголосных мелодий в скрипичном ключе в простейших ритмах в размере 2/4,</w:t>
      </w:r>
      <w:r w:rsidR="0058435C">
        <w:rPr>
          <w:rFonts w:ascii="Times New Roman" w:hAnsi="Times New Roman" w:cs="Times New Roman"/>
          <w:sz w:val="28"/>
          <w:szCs w:val="28"/>
        </w:rPr>
        <w:t xml:space="preserve"> </w:t>
      </w:r>
      <w:r>
        <w:rPr>
          <w:rFonts w:ascii="Times New Roman" w:hAnsi="Times New Roman" w:cs="Times New Roman"/>
          <w:sz w:val="28"/>
          <w:szCs w:val="28"/>
        </w:rPr>
        <w:t>3/4,</w:t>
      </w:r>
      <w:r w:rsidR="0058435C">
        <w:rPr>
          <w:rFonts w:ascii="Times New Roman" w:hAnsi="Times New Roman" w:cs="Times New Roman"/>
          <w:sz w:val="28"/>
          <w:szCs w:val="28"/>
        </w:rPr>
        <w:t xml:space="preserve"> </w:t>
      </w:r>
      <w:r>
        <w:rPr>
          <w:rFonts w:ascii="Times New Roman" w:hAnsi="Times New Roman" w:cs="Times New Roman"/>
          <w:sz w:val="28"/>
          <w:szCs w:val="28"/>
        </w:rPr>
        <w:t>4/4</w:t>
      </w:r>
      <w:r w:rsidR="00D83099">
        <w:rPr>
          <w:rFonts w:ascii="Times New Roman" w:hAnsi="Times New Roman" w:cs="Times New Roman"/>
          <w:i/>
          <w:sz w:val="28"/>
          <w:szCs w:val="28"/>
        </w:rPr>
        <w:t>.</w:t>
      </w:r>
      <w:r w:rsidR="00476A62">
        <w:rPr>
          <w:rFonts w:ascii="Times New Roman" w:hAnsi="Times New Roman" w:cs="Times New Roman"/>
          <w:sz w:val="28"/>
          <w:szCs w:val="28"/>
        </w:rPr>
        <w:t xml:space="preserve"> Игра с педагогом в четыре руки простых ансамблевых пьес разных жанров. Подбор по слуху песенных мелодий с простейшим сопровождением. Транспонирование песенных мелодий в тональности до двух знаков.</w:t>
      </w:r>
    </w:p>
    <w:p w:rsidR="00476A62" w:rsidRPr="0058435C" w:rsidRDefault="00476A62" w:rsidP="00A36C58">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Работа над пальцевой техникой на различного </w:t>
      </w:r>
      <w:proofErr w:type="gramStart"/>
      <w:r>
        <w:rPr>
          <w:rFonts w:ascii="Times New Roman" w:hAnsi="Times New Roman" w:cs="Times New Roman"/>
          <w:sz w:val="28"/>
          <w:szCs w:val="28"/>
        </w:rPr>
        <w:t>видах</w:t>
      </w:r>
      <w:proofErr w:type="gramEnd"/>
      <w:r>
        <w:rPr>
          <w:rFonts w:ascii="Times New Roman" w:hAnsi="Times New Roman" w:cs="Times New Roman"/>
          <w:sz w:val="28"/>
          <w:szCs w:val="28"/>
        </w:rPr>
        <w:t xml:space="preserve"> упражнениях (в том числе типа форшлага, мордента, трели), а также над развитием навыков свободных кистевых движений путем игры интервалов. Мажорные</w:t>
      </w:r>
      <w:r w:rsidR="00251EDF">
        <w:rPr>
          <w:rFonts w:ascii="Times New Roman" w:hAnsi="Times New Roman" w:cs="Times New Roman"/>
          <w:sz w:val="28"/>
          <w:szCs w:val="28"/>
        </w:rPr>
        <w:t xml:space="preserve"> гаммы</w:t>
      </w:r>
      <w:proofErr w:type="gramStart"/>
      <w:r w:rsidR="00251EDF">
        <w:rPr>
          <w:rFonts w:ascii="Times New Roman" w:hAnsi="Times New Roman" w:cs="Times New Roman"/>
          <w:sz w:val="28"/>
          <w:szCs w:val="28"/>
        </w:rPr>
        <w:t xml:space="preserve"> Д</w:t>
      </w:r>
      <w:proofErr w:type="gramEnd"/>
      <w:r w:rsidR="00251EDF">
        <w:rPr>
          <w:rFonts w:ascii="Times New Roman" w:hAnsi="Times New Roman" w:cs="Times New Roman"/>
          <w:sz w:val="28"/>
          <w:szCs w:val="28"/>
        </w:rPr>
        <w:t>о, Соль</w:t>
      </w:r>
      <w:r w:rsidR="009D6D6E">
        <w:rPr>
          <w:rFonts w:ascii="Times New Roman" w:hAnsi="Times New Roman" w:cs="Times New Roman"/>
          <w:sz w:val="28"/>
          <w:szCs w:val="28"/>
        </w:rPr>
        <w:t xml:space="preserve"> мажор </w:t>
      </w:r>
      <w:r>
        <w:rPr>
          <w:rFonts w:ascii="Times New Roman" w:hAnsi="Times New Roman" w:cs="Times New Roman"/>
          <w:sz w:val="28"/>
          <w:szCs w:val="28"/>
        </w:rPr>
        <w:t>в прямом и противоположном движении двумя руками в две октавы</w:t>
      </w:r>
      <w:r w:rsidRPr="008B36C5">
        <w:rPr>
          <w:rFonts w:ascii="Times New Roman" w:hAnsi="Times New Roman" w:cs="Times New Roman"/>
          <w:sz w:val="28"/>
          <w:szCs w:val="28"/>
        </w:rPr>
        <w:t>;</w:t>
      </w:r>
      <w:r>
        <w:rPr>
          <w:rFonts w:ascii="Times New Roman" w:hAnsi="Times New Roman" w:cs="Times New Roman"/>
          <w:sz w:val="28"/>
          <w:szCs w:val="28"/>
        </w:rPr>
        <w:t xml:space="preserve"> Фа мажор двумя руками в прямом движении</w:t>
      </w:r>
      <w:r w:rsidRPr="008B36C5">
        <w:rPr>
          <w:rFonts w:ascii="Times New Roman" w:hAnsi="Times New Roman" w:cs="Times New Roman"/>
          <w:sz w:val="28"/>
          <w:szCs w:val="28"/>
        </w:rPr>
        <w:t>;</w:t>
      </w:r>
      <w:r w:rsidR="00251EDF">
        <w:rPr>
          <w:rFonts w:ascii="Times New Roman" w:hAnsi="Times New Roman" w:cs="Times New Roman"/>
          <w:sz w:val="28"/>
          <w:szCs w:val="28"/>
        </w:rPr>
        <w:t xml:space="preserve"> минорные гаммы ля</w:t>
      </w:r>
      <w:r w:rsidR="009D6D6E">
        <w:rPr>
          <w:rFonts w:ascii="Times New Roman" w:hAnsi="Times New Roman" w:cs="Times New Roman"/>
          <w:sz w:val="28"/>
          <w:szCs w:val="28"/>
        </w:rPr>
        <w:t xml:space="preserve"> минор </w:t>
      </w:r>
      <w:r>
        <w:rPr>
          <w:rFonts w:ascii="Times New Roman" w:hAnsi="Times New Roman" w:cs="Times New Roman"/>
          <w:sz w:val="28"/>
          <w:szCs w:val="28"/>
        </w:rPr>
        <w:t xml:space="preserve"> (в натуральном, гармоническом и мелодическом виде) двумя руками в прямом и противоположном (кроме мелодического вида) в две октавы</w:t>
      </w:r>
      <w:r w:rsidRPr="008B36C5">
        <w:rPr>
          <w:rFonts w:ascii="Times New Roman" w:hAnsi="Times New Roman" w:cs="Times New Roman"/>
          <w:sz w:val="28"/>
          <w:szCs w:val="28"/>
        </w:rPr>
        <w:t>;</w:t>
      </w:r>
      <w:r>
        <w:rPr>
          <w:rFonts w:ascii="Times New Roman" w:hAnsi="Times New Roman" w:cs="Times New Roman"/>
          <w:sz w:val="28"/>
          <w:szCs w:val="28"/>
        </w:rPr>
        <w:t xml:space="preserve"> тонические трезвучия с обращениями аккордами по три звука двумя руками в пройденных тональностях. Знакомство с короткими арпеджио по четыре звука каждой рукой отдельно.</w:t>
      </w:r>
    </w:p>
    <w:p w:rsidR="00C06011" w:rsidRDefault="00476A62" w:rsidP="00A36C58">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В конце учебного года знания, умения, навыки учащегося  должны основываться на уже имеющемся небольшом опыте, накопленном на протяжении его обучения в первом классе.</w:t>
      </w:r>
    </w:p>
    <w:p w:rsidR="00C06011" w:rsidRPr="00A36C58" w:rsidRDefault="00476A62" w:rsidP="0058435C">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E85D18">
        <w:rPr>
          <w:rFonts w:ascii="Times New Roman" w:hAnsi="Times New Roman" w:cs="Times New Roman"/>
          <w:sz w:val="28"/>
          <w:szCs w:val="28"/>
        </w:rPr>
        <w:tab/>
      </w:r>
      <w:r>
        <w:rPr>
          <w:rFonts w:ascii="Times New Roman" w:hAnsi="Times New Roman" w:cs="Times New Roman"/>
          <w:sz w:val="28"/>
          <w:szCs w:val="28"/>
        </w:rPr>
        <w:t>Ученик должен</w:t>
      </w:r>
      <w:r w:rsidR="007F4419">
        <w:rPr>
          <w:rFonts w:ascii="Times New Roman" w:hAnsi="Times New Roman" w:cs="Times New Roman"/>
          <w:sz w:val="28"/>
          <w:szCs w:val="28"/>
        </w:rPr>
        <w:t xml:space="preserve"> </w:t>
      </w:r>
      <w:r w:rsidR="00C06011" w:rsidRPr="00A36C58">
        <w:rPr>
          <w:rFonts w:ascii="Times New Roman" w:hAnsi="Times New Roman" w:cs="Times New Roman"/>
          <w:sz w:val="28"/>
          <w:szCs w:val="28"/>
        </w:rPr>
        <w:t>знать:</w:t>
      </w:r>
    </w:p>
    <w:p w:rsidR="00C06011" w:rsidRDefault="00DD6098" w:rsidP="0058435C">
      <w:pPr>
        <w:pStyle w:val="a3"/>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 </w:t>
      </w:r>
      <w:r w:rsidR="00C06011">
        <w:rPr>
          <w:rFonts w:ascii="Times New Roman" w:hAnsi="Times New Roman" w:cs="Times New Roman"/>
          <w:sz w:val="28"/>
          <w:szCs w:val="28"/>
        </w:rPr>
        <w:t>мелизмы (форшлаги, морденты, трель)</w:t>
      </w:r>
    </w:p>
    <w:p w:rsidR="00C06011" w:rsidRDefault="00C06011" w:rsidP="0058435C">
      <w:pPr>
        <w:pStyle w:val="a3"/>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t>-</w:t>
      </w:r>
      <w:r w:rsidR="0058435C">
        <w:rPr>
          <w:rFonts w:ascii="Times New Roman" w:hAnsi="Times New Roman" w:cs="Times New Roman"/>
          <w:b/>
          <w:sz w:val="28"/>
          <w:szCs w:val="28"/>
        </w:rPr>
        <w:t xml:space="preserve"> </w:t>
      </w:r>
      <w:r>
        <w:rPr>
          <w:rFonts w:ascii="Times New Roman" w:hAnsi="Times New Roman" w:cs="Times New Roman"/>
          <w:sz w:val="28"/>
          <w:szCs w:val="28"/>
        </w:rPr>
        <w:t xml:space="preserve">строение простой 2х-3х частной форм, </w:t>
      </w:r>
    </w:p>
    <w:p w:rsidR="00C06011" w:rsidRDefault="00C06011" w:rsidP="0058435C">
      <w:pPr>
        <w:pStyle w:val="a3"/>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t>-</w:t>
      </w:r>
      <w:r w:rsidR="0058435C">
        <w:rPr>
          <w:rFonts w:ascii="Times New Roman" w:hAnsi="Times New Roman" w:cs="Times New Roman"/>
          <w:b/>
          <w:sz w:val="28"/>
          <w:szCs w:val="28"/>
        </w:rPr>
        <w:t xml:space="preserve"> </w:t>
      </w:r>
      <w:r>
        <w:rPr>
          <w:rFonts w:ascii="Times New Roman" w:hAnsi="Times New Roman" w:cs="Times New Roman"/>
          <w:sz w:val="28"/>
          <w:szCs w:val="28"/>
        </w:rPr>
        <w:t>аппликатурные формулы в гаммах и аккордах</w:t>
      </w:r>
    </w:p>
    <w:p w:rsidR="00C06011" w:rsidRDefault="00C06011" w:rsidP="0058435C">
      <w:pPr>
        <w:pStyle w:val="a3"/>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t>-</w:t>
      </w:r>
      <w:r w:rsidR="00DA38A7">
        <w:rPr>
          <w:rFonts w:ascii="Times New Roman" w:hAnsi="Times New Roman" w:cs="Times New Roman"/>
          <w:sz w:val="28"/>
          <w:szCs w:val="28"/>
        </w:rPr>
        <w:t xml:space="preserve"> н</w:t>
      </w:r>
      <w:r>
        <w:rPr>
          <w:rFonts w:ascii="Times New Roman" w:hAnsi="Times New Roman" w:cs="Times New Roman"/>
          <w:sz w:val="28"/>
          <w:szCs w:val="28"/>
        </w:rPr>
        <w:t>аходить и определять необходимые термины в нотном тексте</w:t>
      </w:r>
    </w:p>
    <w:p w:rsidR="00C06011" w:rsidRPr="00E85D18" w:rsidRDefault="00C06011" w:rsidP="0058435C">
      <w:pPr>
        <w:pStyle w:val="a3"/>
        <w:spacing w:after="0" w:line="360" w:lineRule="auto"/>
        <w:ind w:left="0"/>
        <w:jc w:val="both"/>
        <w:rPr>
          <w:rFonts w:ascii="Times New Roman" w:hAnsi="Times New Roman" w:cs="Times New Roman"/>
          <w:sz w:val="28"/>
          <w:szCs w:val="28"/>
        </w:rPr>
      </w:pPr>
      <w:r w:rsidRPr="00E85D18">
        <w:rPr>
          <w:rFonts w:ascii="Times New Roman" w:hAnsi="Times New Roman" w:cs="Times New Roman"/>
          <w:sz w:val="28"/>
          <w:szCs w:val="28"/>
        </w:rPr>
        <w:t xml:space="preserve"> уметь:</w:t>
      </w:r>
    </w:p>
    <w:p w:rsidR="00DD6098" w:rsidRDefault="00DD6098" w:rsidP="0058435C">
      <w:pPr>
        <w:pStyle w:val="a3"/>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476A62">
        <w:rPr>
          <w:rFonts w:ascii="Times New Roman" w:hAnsi="Times New Roman" w:cs="Times New Roman"/>
          <w:sz w:val="28"/>
          <w:szCs w:val="28"/>
        </w:rPr>
        <w:t>испол</w:t>
      </w:r>
      <w:r w:rsidR="00C06011">
        <w:rPr>
          <w:rFonts w:ascii="Times New Roman" w:hAnsi="Times New Roman" w:cs="Times New Roman"/>
          <w:sz w:val="28"/>
          <w:szCs w:val="28"/>
        </w:rPr>
        <w:t xml:space="preserve">нять произведения двумя руками </w:t>
      </w:r>
    </w:p>
    <w:p w:rsidR="00795E11" w:rsidRDefault="00DD6098" w:rsidP="0058435C">
      <w:pPr>
        <w:pStyle w:val="a3"/>
        <w:spacing w:after="0" w:line="360" w:lineRule="auto"/>
        <w:ind w:left="0"/>
        <w:jc w:val="both"/>
        <w:rPr>
          <w:rFonts w:ascii="Times New Roman" w:hAnsi="Times New Roman" w:cs="Times New Roman"/>
          <w:sz w:val="28"/>
          <w:szCs w:val="28"/>
        </w:rPr>
      </w:pPr>
      <w:r w:rsidRPr="00DD6098">
        <w:rPr>
          <w:rFonts w:ascii="Times New Roman" w:hAnsi="Times New Roman" w:cs="Times New Roman"/>
          <w:b/>
          <w:sz w:val="28"/>
          <w:szCs w:val="28"/>
        </w:rPr>
        <w:t>-</w:t>
      </w:r>
      <w:r w:rsidR="00341415">
        <w:rPr>
          <w:rFonts w:ascii="Times New Roman" w:hAnsi="Times New Roman" w:cs="Times New Roman"/>
          <w:b/>
          <w:sz w:val="28"/>
          <w:szCs w:val="28"/>
        </w:rPr>
        <w:t xml:space="preserve"> </w:t>
      </w:r>
      <w:r w:rsidR="00476A62" w:rsidRPr="00DD6098">
        <w:rPr>
          <w:rFonts w:ascii="Times New Roman" w:hAnsi="Times New Roman" w:cs="Times New Roman"/>
          <w:sz w:val="28"/>
          <w:szCs w:val="28"/>
        </w:rPr>
        <w:t>проявлять сам</w:t>
      </w:r>
      <w:r w:rsidR="00C06011" w:rsidRPr="00DD6098">
        <w:rPr>
          <w:rFonts w:ascii="Times New Roman" w:hAnsi="Times New Roman" w:cs="Times New Roman"/>
          <w:sz w:val="28"/>
          <w:szCs w:val="28"/>
        </w:rPr>
        <w:t>остоятельность в разборе текста</w:t>
      </w:r>
    </w:p>
    <w:p w:rsidR="00795E11" w:rsidRDefault="00DD6098" w:rsidP="0058435C">
      <w:pPr>
        <w:pStyle w:val="a3"/>
        <w:spacing w:after="0" w:line="360" w:lineRule="auto"/>
        <w:ind w:left="0"/>
        <w:jc w:val="both"/>
        <w:rPr>
          <w:rFonts w:ascii="Times New Roman" w:hAnsi="Times New Roman" w:cs="Times New Roman"/>
          <w:sz w:val="28"/>
          <w:szCs w:val="28"/>
        </w:rPr>
      </w:pPr>
      <w:r w:rsidRPr="00795E11">
        <w:rPr>
          <w:rFonts w:ascii="Times New Roman" w:hAnsi="Times New Roman" w:cs="Times New Roman"/>
          <w:b/>
          <w:sz w:val="28"/>
          <w:szCs w:val="28"/>
        </w:rPr>
        <w:t xml:space="preserve">- </w:t>
      </w:r>
      <w:r w:rsidR="00C06011" w:rsidRPr="00795E11">
        <w:rPr>
          <w:rFonts w:ascii="Times New Roman" w:hAnsi="Times New Roman" w:cs="Times New Roman"/>
          <w:sz w:val="28"/>
          <w:szCs w:val="28"/>
        </w:rPr>
        <w:t>играть вариационную, сонатную формы</w:t>
      </w:r>
    </w:p>
    <w:p w:rsidR="00C06011" w:rsidRPr="00795E11" w:rsidRDefault="00DD6098" w:rsidP="0058435C">
      <w:pPr>
        <w:pStyle w:val="a3"/>
        <w:spacing w:after="0" w:line="360" w:lineRule="auto"/>
        <w:ind w:left="0"/>
        <w:jc w:val="both"/>
        <w:rPr>
          <w:rFonts w:ascii="Times New Roman" w:hAnsi="Times New Roman" w:cs="Times New Roman"/>
          <w:sz w:val="28"/>
          <w:szCs w:val="28"/>
        </w:rPr>
      </w:pPr>
      <w:r w:rsidRPr="00795E11">
        <w:rPr>
          <w:rFonts w:ascii="Times New Roman" w:hAnsi="Times New Roman" w:cs="Times New Roman"/>
          <w:b/>
          <w:sz w:val="28"/>
          <w:szCs w:val="28"/>
        </w:rPr>
        <w:t>-</w:t>
      </w:r>
      <w:r w:rsidR="00C06011" w:rsidRPr="00795E11">
        <w:rPr>
          <w:rFonts w:ascii="Times New Roman" w:hAnsi="Times New Roman" w:cs="Times New Roman"/>
          <w:sz w:val="28"/>
          <w:szCs w:val="28"/>
        </w:rPr>
        <w:t xml:space="preserve"> пользоваться ритмической и запаздывающей педалью</w:t>
      </w:r>
    </w:p>
    <w:p w:rsidR="005E5726" w:rsidRDefault="00DD6098" w:rsidP="0058435C">
      <w:pPr>
        <w:pStyle w:val="a3"/>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t>-</w:t>
      </w:r>
      <w:r w:rsidR="00341415">
        <w:rPr>
          <w:rFonts w:ascii="Times New Roman" w:hAnsi="Times New Roman" w:cs="Times New Roman"/>
          <w:b/>
          <w:sz w:val="28"/>
          <w:szCs w:val="28"/>
        </w:rPr>
        <w:t xml:space="preserve"> </w:t>
      </w:r>
      <w:r w:rsidR="005E5726">
        <w:rPr>
          <w:rFonts w:ascii="Times New Roman" w:hAnsi="Times New Roman" w:cs="Times New Roman"/>
          <w:sz w:val="28"/>
          <w:szCs w:val="28"/>
        </w:rPr>
        <w:t xml:space="preserve">исполнять два голоса в полифонических произведениях различного характера </w:t>
      </w:r>
      <w:r w:rsidR="005E5726" w:rsidRPr="00795E11">
        <w:rPr>
          <w:rFonts w:ascii="Times New Roman" w:hAnsi="Times New Roman" w:cs="Times New Roman"/>
          <w:sz w:val="28"/>
          <w:szCs w:val="28"/>
        </w:rPr>
        <w:t>(</w:t>
      </w:r>
      <w:proofErr w:type="gramStart"/>
      <w:r w:rsidR="005E5726" w:rsidRPr="00795E11">
        <w:rPr>
          <w:rFonts w:ascii="Times New Roman" w:hAnsi="Times New Roman" w:cs="Times New Roman"/>
          <w:sz w:val="28"/>
          <w:szCs w:val="28"/>
        </w:rPr>
        <w:t>подголосочная</w:t>
      </w:r>
      <w:proofErr w:type="gramEnd"/>
      <w:r w:rsidR="005E5726" w:rsidRPr="00795E11">
        <w:rPr>
          <w:rFonts w:ascii="Times New Roman" w:hAnsi="Times New Roman" w:cs="Times New Roman"/>
          <w:sz w:val="28"/>
          <w:szCs w:val="28"/>
        </w:rPr>
        <w:t xml:space="preserve"> и контрастная)</w:t>
      </w:r>
    </w:p>
    <w:p w:rsidR="00C06011" w:rsidRPr="00E85D18" w:rsidRDefault="00C06011" w:rsidP="0058435C">
      <w:pPr>
        <w:pStyle w:val="a3"/>
        <w:spacing w:after="0" w:line="360" w:lineRule="auto"/>
        <w:ind w:left="0"/>
        <w:jc w:val="both"/>
        <w:rPr>
          <w:rFonts w:ascii="Times New Roman" w:hAnsi="Times New Roman" w:cs="Times New Roman"/>
          <w:sz w:val="28"/>
          <w:szCs w:val="28"/>
        </w:rPr>
      </w:pPr>
      <w:r w:rsidRPr="00E85D18">
        <w:rPr>
          <w:rFonts w:ascii="Times New Roman" w:hAnsi="Times New Roman" w:cs="Times New Roman"/>
          <w:sz w:val="28"/>
          <w:szCs w:val="28"/>
        </w:rPr>
        <w:t>владеть навыками:</w:t>
      </w:r>
    </w:p>
    <w:p w:rsidR="00C06011" w:rsidRDefault="00795E11" w:rsidP="0058435C">
      <w:pPr>
        <w:pStyle w:val="a3"/>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t>-</w:t>
      </w:r>
      <w:r w:rsidR="0058435C">
        <w:rPr>
          <w:rFonts w:ascii="Times New Roman" w:hAnsi="Times New Roman" w:cs="Times New Roman"/>
          <w:b/>
          <w:sz w:val="28"/>
          <w:szCs w:val="28"/>
        </w:rPr>
        <w:t xml:space="preserve"> </w:t>
      </w:r>
      <w:r w:rsidR="00C06011">
        <w:rPr>
          <w:rFonts w:ascii="Times New Roman" w:hAnsi="Times New Roman" w:cs="Times New Roman"/>
          <w:sz w:val="28"/>
          <w:szCs w:val="28"/>
        </w:rPr>
        <w:t>контакт</w:t>
      </w:r>
      <w:r w:rsidR="00DA38A7">
        <w:rPr>
          <w:rFonts w:ascii="Times New Roman" w:hAnsi="Times New Roman" w:cs="Times New Roman"/>
          <w:sz w:val="28"/>
          <w:szCs w:val="28"/>
        </w:rPr>
        <w:t>а</w:t>
      </w:r>
      <w:r w:rsidR="00C06011">
        <w:rPr>
          <w:rFonts w:ascii="Times New Roman" w:hAnsi="Times New Roman" w:cs="Times New Roman"/>
          <w:sz w:val="28"/>
          <w:szCs w:val="28"/>
        </w:rPr>
        <w:t xml:space="preserve"> кончиков пальцев с клавиатурой </w:t>
      </w:r>
    </w:p>
    <w:p w:rsidR="00C06011" w:rsidRPr="00C06011" w:rsidRDefault="00795E11" w:rsidP="0058435C">
      <w:pPr>
        <w:pStyle w:val="a3"/>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t>-</w:t>
      </w:r>
      <w:r w:rsidR="00DA38A7">
        <w:rPr>
          <w:rFonts w:ascii="Times New Roman" w:hAnsi="Times New Roman" w:cs="Times New Roman"/>
          <w:sz w:val="28"/>
          <w:szCs w:val="28"/>
        </w:rPr>
        <w:t xml:space="preserve"> самостоятельности</w:t>
      </w:r>
      <w:r w:rsidR="00C06011">
        <w:rPr>
          <w:rFonts w:ascii="Times New Roman" w:hAnsi="Times New Roman" w:cs="Times New Roman"/>
          <w:sz w:val="28"/>
          <w:szCs w:val="28"/>
        </w:rPr>
        <w:t xml:space="preserve"> пальцев</w:t>
      </w:r>
    </w:p>
    <w:p w:rsidR="00C06011" w:rsidRPr="00C06011" w:rsidRDefault="00795E11" w:rsidP="0058435C">
      <w:pPr>
        <w:pStyle w:val="a3"/>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 </w:t>
      </w:r>
      <w:r w:rsidR="00DA38A7">
        <w:rPr>
          <w:rFonts w:ascii="Times New Roman" w:hAnsi="Times New Roman" w:cs="Times New Roman"/>
          <w:sz w:val="28"/>
          <w:szCs w:val="28"/>
        </w:rPr>
        <w:t xml:space="preserve">качественного </w:t>
      </w:r>
      <w:r w:rsidR="00C06011">
        <w:rPr>
          <w:rFonts w:ascii="Times New Roman" w:hAnsi="Times New Roman" w:cs="Times New Roman"/>
          <w:sz w:val="28"/>
          <w:szCs w:val="28"/>
        </w:rPr>
        <w:t xml:space="preserve"> легато через слуховой контроль</w:t>
      </w:r>
    </w:p>
    <w:p w:rsidR="00EA60C4" w:rsidRPr="00EA60C4" w:rsidRDefault="00795E11" w:rsidP="0058435C">
      <w:pPr>
        <w:pStyle w:val="a3"/>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 </w:t>
      </w:r>
      <w:r w:rsidR="00DA38A7">
        <w:rPr>
          <w:rFonts w:ascii="Times New Roman" w:hAnsi="Times New Roman" w:cs="Times New Roman"/>
          <w:sz w:val="28"/>
          <w:szCs w:val="28"/>
        </w:rPr>
        <w:t xml:space="preserve">чтения </w:t>
      </w:r>
      <w:r w:rsidR="00C06011">
        <w:rPr>
          <w:rFonts w:ascii="Times New Roman" w:hAnsi="Times New Roman" w:cs="Times New Roman"/>
          <w:sz w:val="28"/>
          <w:szCs w:val="28"/>
        </w:rPr>
        <w:t xml:space="preserve"> с листа, глядя на один такт вперед</w:t>
      </w:r>
    </w:p>
    <w:p w:rsidR="00EA60C4" w:rsidRDefault="00795E11" w:rsidP="0058435C">
      <w:pPr>
        <w:pStyle w:val="a3"/>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t>-</w:t>
      </w:r>
      <w:r w:rsidR="00341415">
        <w:rPr>
          <w:rFonts w:ascii="Times New Roman" w:hAnsi="Times New Roman" w:cs="Times New Roman"/>
          <w:b/>
          <w:sz w:val="28"/>
          <w:szCs w:val="28"/>
        </w:rPr>
        <w:t xml:space="preserve"> </w:t>
      </w:r>
      <w:r w:rsidR="00DA38A7">
        <w:rPr>
          <w:rFonts w:ascii="Times New Roman" w:hAnsi="Times New Roman" w:cs="Times New Roman"/>
          <w:sz w:val="28"/>
          <w:szCs w:val="28"/>
        </w:rPr>
        <w:t>игры легких ансамблей</w:t>
      </w:r>
      <w:r w:rsidR="00EA60C4">
        <w:rPr>
          <w:rFonts w:ascii="Times New Roman" w:hAnsi="Times New Roman" w:cs="Times New Roman"/>
          <w:sz w:val="28"/>
          <w:szCs w:val="28"/>
        </w:rPr>
        <w:t xml:space="preserve"> с педагогом</w:t>
      </w:r>
    </w:p>
    <w:p w:rsidR="007F4419" w:rsidRDefault="00795E11" w:rsidP="0058435C">
      <w:pPr>
        <w:pStyle w:val="a3"/>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t>-</w:t>
      </w:r>
      <w:r w:rsidR="00DA38A7">
        <w:rPr>
          <w:rFonts w:ascii="Times New Roman" w:hAnsi="Times New Roman" w:cs="Times New Roman"/>
          <w:sz w:val="28"/>
          <w:szCs w:val="28"/>
        </w:rPr>
        <w:t xml:space="preserve"> работы </w:t>
      </w:r>
      <w:r w:rsidR="00EA60C4">
        <w:rPr>
          <w:rFonts w:ascii="Times New Roman" w:hAnsi="Times New Roman" w:cs="Times New Roman"/>
          <w:sz w:val="28"/>
          <w:szCs w:val="28"/>
        </w:rPr>
        <w:t xml:space="preserve"> над гаммами и упражнениями</w:t>
      </w:r>
      <w:r w:rsidR="00D8226B">
        <w:rPr>
          <w:rFonts w:ascii="Times New Roman" w:hAnsi="Times New Roman" w:cs="Times New Roman"/>
          <w:sz w:val="28"/>
          <w:szCs w:val="28"/>
        </w:rPr>
        <w:t>.</w:t>
      </w:r>
    </w:p>
    <w:p w:rsidR="007F4419" w:rsidRPr="00C53272" w:rsidRDefault="007F4419" w:rsidP="00C53272">
      <w:pPr>
        <w:pStyle w:val="a3"/>
        <w:spacing w:after="0" w:line="360" w:lineRule="auto"/>
        <w:ind w:left="0" w:firstLine="708"/>
        <w:jc w:val="both"/>
        <w:rPr>
          <w:rFonts w:ascii="Times New Roman" w:hAnsi="Times New Roman" w:cs="Times New Roman"/>
          <w:sz w:val="28"/>
          <w:szCs w:val="28"/>
        </w:rPr>
      </w:pPr>
      <w:r w:rsidRPr="00C53272">
        <w:rPr>
          <w:rFonts w:ascii="Times New Roman" w:hAnsi="Times New Roman" w:cs="Times New Roman"/>
          <w:sz w:val="28"/>
          <w:szCs w:val="28"/>
        </w:rPr>
        <w:t>Требования по чтению с листа:</w:t>
      </w:r>
    </w:p>
    <w:p w:rsidR="007F4419" w:rsidRDefault="00341415" w:rsidP="0058435C">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7F4419">
        <w:rPr>
          <w:rFonts w:ascii="Times New Roman" w:hAnsi="Times New Roman" w:cs="Times New Roman"/>
          <w:sz w:val="28"/>
          <w:szCs w:val="28"/>
        </w:rPr>
        <w:t>развивать навыки восприятия «графического» текста и ритмических структур</w:t>
      </w:r>
    </w:p>
    <w:p w:rsidR="00ED0A0B" w:rsidRDefault="007F4419" w:rsidP="00341415">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чтение мелодий с переходом из руки в руку, из скрипичного ключа в басовый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наоборот, с аккомпанементом в виде опорного басового звука</w:t>
      </w:r>
      <w:r w:rsidRPr="007F4419">
        <w:rPr>
          <w:rFonts w:ascii="Times New Roman" w:hAnsi="Times New Roman" w:cs="Times New Roman"/>
          <w:sz w:val="28"/>
          <w:szCs w:val="28"/>
        </w:rPr>
        <w:t xml:space="preserve"> </w:t>
      </w:r>
      <w:r>
        <w:rPr>
          <w:rFonts w:ascii="Times New Roman" w:hAnsi="Times New Roman" w:cs="Times New Roman"/>
          <w:sz w:val="28"/>
          <w:szCs w:val="28"/>
          <w:lang w:val="en-US"/>
        </w:rPr>
        <w:t>T</w:t>
      </w:r>
      <w:r>
        <w:rPr>
          <w:rFonts w:ascii="Times New Roman" w:hAnsi="Times New Roman" w:cs="Times New Roman"/>
          <w:sz w:val="28"/>
          <w:szCs w:val="28"/>
        </w:rPr>
        <w:t xml:space="preserve">, </w:t>
      </w:r>
      <w:r>
        <w:rPr>
          <w:rFonts w:ascii="Times New Roman" w:hAnsi="Times New Roman" w:cs="Times New Roman"/>
          <w:sz w:val="28"/>
          <w:szCs w:val="28"/>
          <w:lang w:val="en-US"/>
        </w:rPr>
        <w:t>S</w:t>
      </w:r>
      <w:r>
        <w:rPr>
          <w:rFonts w:ascii="Times New Roman" w:hAnsi="Times New Roman" w:cs="Times New Roman"/>
          <w:sz w:val="28"/>
          <w:szCs w:val="28"/>
        </w:rPr>
        <w:t xml:space="preserve">, </w:t>
      </w:r>
      <w:r>
        <w:rPr>
          <w:rFonts w:ascii="Times New Roman" w:hAnsi="Times New Roman" w:cs="Times New Roman"/>
          <w:sz w:val="28"/>
          <w:szCs w:val="28"/>
          <w:lang w:val="en-US"/>
        </w:rPr>
        <w:t>D</w:t>
      </w:r>
      <w:r>
        <w:rPr>
          <w:rFonts w:ascii="Times New Roman" w:hAnsi="Times New Roman" w:cs="Times New Roman"/>
          <w:sz w:val="28"/>
          <w:szCs w:val="28"/>
        </w:rPr>
        <w:t xml:space="preserve"> или квинты («бурдона»), несложных первых партий с педагогом.</w:t>
      </w:r>
    </w:p>
    <w:p w:rsidR="00256019" w:rsidRDefault="00256019" w:rsidP="00341415">
      <w:pPr>
        <w:pStyle w:val="a3"/>
        <w:spacing w:after="0" w:line="360" w:lineRule="auto"/>
        <w:ind w:left="0"/>
        <w:jc w:val="both"/>
        <w:rPr>
          <w:rFonts w:ascii="Times New Roman" w:hAnsi="Times New Roman" w:cs="Times New Roman"/>
          <w:sz w:val="28"/>
          <w:szCs w:val="28"/>
        </w:rPr>
      </w:pPr>
    </w:p>
    <w:p w:rsidR="00F4735E" w:rsidRPr="00C53272" w:rsidRDefault="00F4735E" w:rsidP="00341415">
      <w:pPr>
        <w:pStyle w:val="a3"/>
        <w:spacing w:after="0" w:line="360" w:lineRule="auto"/>
        <w:ind w:left="0"/>
        <w:jc w:val="center"/>
        <w:rPr>
          <w:rFonts w:ascii="Times New Roman" w:hAnsi="Times New Roman" w:cs="Times New Roman"/>
          <w:sz w:val="28"/>
          <w:szCs w:val="28"/>
        </w:rPr>
      </w:pPr>
      <w:r w:rsidRPr="00C53272">
        <w:rPr>
          <w:rFonts w:ascii="Times New Roman" w:hAnsi="Times New Roman" w:cs="Times New Roman"/>
          <w:sz w:val="28"/>
          <w:szCs w:val="28"/>
        </w:rPr>
        <w:t>Примерный репертуар</w:t>
      </w:r>
    </w:p>
    <w:p w:rsidR="00F4735E" w:rsidRPr="00256019" w:rsidRDefault="00256019" w:rsidP="00256019">
      <w:pPr>
        <w:pStyle w:val="a3"/>
        <w:spacing w:after="0" w:line="360" w:lineRule="auto"/>
        <w:ind w:left="0" w:firstLine="708"/>
        <w:jc w:val="both"/>
        <w:rPr>
          <w:rFonts w:ascii="Times New Roman" w:hAnsi="Times New Roman" w:cs="Times New Roman"/>
          <w:i/>
          <w:sz w:val="28"/>
          <w:szCs w:val="28"/>
        </w:rPr>
      </w:pPr>
      <w:r>
        <w:rPr>
          <w:rFonts w:ascii="Times New Roman" w:hAnsi="Times New Roman" w:cs="Times New Roman"/>
          <w:i/>
          <w:sz w:val="28"/>
          <w:szCs w:val="28"/>
        </w:rPr>
        <w:t xml:space="preserve">1. </w:t>
      </w:r>
      <w:r w:rsidR="00F4735E" w:rsidRPr="00256019">
        <w:rPr>
          <w:rFonts w:ascii="Times New Roman" w:hAnsi="Times New Roman" w:cs="Times New Roman"/>
          <w:i/>
          <w:sz w:val="28"/>
          <w:szCs w:val="28"/>
        </w:rPr>
        <w:t>Полифонические произведения</w:t>
      </w:r>
    </w:p>
    <w:p w:rsidR="00F4735E" w:rsidRDefault="00F4735E" w:rsidP="00341415">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Бах И. С. Нотная тетрадь А. М. Бах  Ария ре минор</w:t>
      </w:r>
    </w:p>
    <w:p w:rsidR="00F4735E" w:rsidRDefault="00F4735E" w:rsidP="00341415">
      <w:pPr>
        <w:pStyle w:val="a3"/>
        <w:spacing w:after="0" w:line="360" w:lineRule="auto"/>
        <w:ind w:left="0"/>
        <w:rPr>
          <w:rFonts w:ascii="Times New Roman" w:hAnsi="Times New Roman" w:cs="Times New Roman"/>
          <w:sz w:val="28"/>
          <w:szCs w:val="28"/>
        </w:rPr>
      </w:pPr>
      <w:proofErr w:type="spellStart"/>
      <w:r>
        <w:rPr>
          <w:rFonts w:ascii="Times New Roman" w:hAnsi="Times New Roman" w:cs="Times New Roman"/>
          <w:sz w:val="28"/>
          <w:szCs w:val="28"/>
        </w:rPr>
        <w:t>Гедике</w:t>
      </w:r>
      <w:proofErr w:type="spellEnd"/>
      <w:r>
        <w:rPr>
          <w:rFonts w:ascii="Times New Roman" w:hAnsi="Times New Roman" w:cs="Times New Roman"/>
          <w:sz w:val="28"/>
          <w:szCs w:val="28"/>
        </w:rPr>
        <w:t xml:space="preserve"> А. Русская песня ля минор</w:t>
      </w:r>
    </w:p>
    <w:p w:rsidR="00F4735E" w:rsidRDefault="00F4735E" w:rsidP="00341415">
      <w:pPr>
        <w:pStyle w:val="a3"/>
        <w:spacing w:after="0" w:line="360" w:lineRule="auto"/>
        <w:ind w:left="0"/>
        <w:rPr>
          <w:rFonts w:ascii="Times New Roman" w:hAnsi="Times New Roman" w:cs="Times New Roman"/>
          <w:sz w:val="28"/>
          <w:szCs w:val="28"/>
        </w:rPr>
      </w:pPr>
      <w:proofErr w:type="spellStart"/>
      <w:r>
        <w:rPr>
          <w:rFonts w:ascii="Times New Roman" w:hAnsi="Times New Roman" w:cs="Times New Roman"/>
          <w:sz w:val="28"/>
          <w:szCs w:val="28"/>
        </w:rPr>
        <w:t>Корелли</w:t>
      </w:r>
      <w:proofErr w:type="spellEnd"/>
      <w:r>
        <w:rPr>
          <w:rFonts w:ascii="Times New Roman" w:hAnsi="Times New Roman" w:cs="Times New Roman"/>
          <w:sz w:val="28"/>
          <w:szCs w:val="28"/>
        </w:rPr>
        <w:t xml:space="preserve"> А. Сарабанда ре минор</w:t>
      </w:r>
    </w:p>
    <w:p w:rsidR="00F4735E" w:rsidRDefault="00F4735E" w:rsidP="00341415">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Кригер И. Менуэт ля минор</w:t>
      </w:r>
    </w:p>
    <w:p w:rsidR="00F4735E" w:rsidRDefault="00F4735E" w:rsidP="00341415">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Моцарт Л. Бурре ми минор</w:t>
      </w:r>
    </w:p>
    <w:p w:rsidR="00F4735E" w:rsidRDefault="00F4735E" w:rsidP="00341415">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Моцарт Л. Полонез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мажор</w:t>
      </w:r>
    </w:p>
    <w:p w:rsidR="00F4735E" w:rsidRDefault="00F4735E" w:rsidP="00341415">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Моцарт Л. Менуэт ре минор</w:t>
      </w:r>
    </w:p>
    <w:p w:rsidR="00F4735E" w:rsidRDefault="00F4735E" w:rsidP="00341415">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Моцарт Л. Бурре ре минор</w:t>
      </w:r>
    </w:p>
    <w:p w:rsidR="00F4735E" w:rsidRDefault="00F4735E" w:rsidP="00341415">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lastRenderedPageBreak/>
        <w:t xml:space="preserve">Моцарт  В. Нотная тетрадь  Менуэт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мажор</w:t>
      </w:r>
    </w:p>
    <w:p w:rsidR="00F4735E" w:rsidRDefault="00F4735E" w:rsidP="00341415">
      <w:pPr>
        <w:pStyle w:val="a3"/>
        <w:spacing w:after="0" w:line="360" w:lineRule="auto"/>
        <w:ind w:left="0"/>
        <w:rPr>
          <w:rFonts w:ascii="Times New Roman" w:hAnsi="Times New Roman" w:cs="Times New Roman"/>
          <w:sz w:val="28"/>
          <w:szCs w:val="28"/>
        </w:rPr>
      </w:pPr>
      <w:proofErr w:type="spellStart"/>
      <w:r>
        <w:rPr>
          <w:rFonts w:ascii="Times New Roman" w:hAnsi="Times New Roman" w:cs="Times New Roman"/>
          <w:sz w:val="28"/>
          <w:szCs w:val="28"/>
        </w:rPr>
        <w:t>Перселл</w:t>
      </w:r>
      <w:proofErr w:type="spellEnd"/>
      <w:r>
        <w:rPr>
          <w:rFonts w:ascii="Times New Roman" w:hAnsi="Times New Roman" w:cs="Times New Roman"/>
          <w:sz w:val="28"/>
          <w:szCs w:val="28"/>
        </w:rPr>
        <w:t xml:space="preserve"> Г. Менуэт Соль мажор</w:t>
      </w:r>
    </w:p>
    <w:p w:rsidR="00F4735E" w:rsidRDefault="00F4735E" w:rsidP="00341415">
      <w:pPr>
        <w:pStyle w:val="a3"/>
        <w:spacing w:after="0" w:line="360" w:lineRule="auto"/>
        <w:ind w:left="0"/>
        <w:rPr>
          <w:rFonts w:ascii="Times New Roman" w:hAnsi="Times New Roman" w:cs="Times New Roman"/>
          <w:sz w:val="28"/>
          <w:szCs w:val="28"/>
        </w:rPr>
      </w:pPr>
      <w:proofErr w:type="spellStart"/>
      <w:r>
        <w:rPr>
          <w:rFonts w:ascii="Times New Roman" w:hAnsi="Times New Roman" w:cs="Times New Roman"/>
          <w:sz w:val="28"/>
          <w:szCs w:val="28"/>
        </w:rPr>
        <w:t>Перселл</w:t>
      </w:r>
      <w:proofErr w:type="spellEnd"/>
      <w:r>
        <w:rPr>
          <w:rFonts w:ascii="Times New Roman" w:hAnsi="Times New Roman" w:cs="Times New Roman"/>
          <w:sz w:val="28"/>
          <w:szCs w:val="28"/>
        </w:rPr>
        <w:t xml:space="preserve"> Г. Ария ре минор</w:t>
      </w:r>
    </w:p>
    <w:p w:rsidR="00F4735E" w:rsidRDefault="00F4735E" w:rsidP="00341415">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Тюрк  Д. Ариозо Фа мажор</w:t>
      </w:r>
    </w:p>
    <w:p w:rsidR="00F4735E" w:rsidRPr="00026976" w:rsidRDefault="00F4735E" w:rsidP="00341415">
      <w:pPr>
        <w:pStyle w:val="a3"/>
        <w:spacing w:after="0" w:line="360" w:lineRule="auto"/>
        <w:ind w:left="0"/>
        <w:rPr>
          <w:rFonts w:ascii="Times New Roman" w:hAnsi="Times New Roman" w:cs="Times New Roman"/>
          <w:sz w:val="28"/>
          <w:szCs w:val="28"/>
        </w:rPr>
      </w:pPr>
      <w:proofErr w:type="spellStart"/>
      <w:r>
        <w:rPr>
          <w:rFonts w:ascii="Times New Roman" w:hAnsi="Times New Roman" w:cs="Times New Roman"/>
          <w:sz w:val="28"/>
          <w:szCs w:val="28"/>
        </w:rPr>
        <w:t>Сейшас</w:t>
      </w:r>
      <w:proofErr w:type="spellEnd"/>
      <w:r>
        <w:rPr>
          <w:rFonts w:ascii="Times New Roman" w:hAnsi="Times New Roman" w:cs="Times New Roman"/>
          <w:sz w:val="28"/>
          <w:szCs w:val="28"/>
        </w:rPr>
        <w:t xml:space="preserve">  Ж. Менуэт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минор</w:t>
      </w:r>
    </w:p>
    <w:p w:rsidR="00F4735E" w:rsidRDefault="00F4735E" w:rsidP="00341415">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Сен-Люк Я. Бурре Соль мажор</w:t>
      </w:r>
    </w:p>
    <w:p w:rsidR="00F4735E" w:rsidRDefault="00F4735E" w:rsidP="00341415">
      <w:pPr>
        <w:pStyle w:val="a3"/>
        <w:spacing w:after="0" w:line="360" w:lineRule="auto"/>
        <w:ind w:left="0"/>
        <w:rPr>
          <w:rFonts w:ascii="Times New Roman" w:hAnsi="Times New Roman" w:cs="Times New Roman"/>
          <w:sz w:val="28"/>
          <w:szCs w:val="28"/>
        </w:rPr>
      </w:pPr>
      <w:proofErr w:type="spellStart"/>
      <w:r>
        <w:rPr>
          <w:rFonts w:ascii="Times New Roman" w:hAnsi="Times New Roman" w:cs="Times New Roman"/>
          <w:sz w:val="28"/>
          <w:szCs w:val="28"/>
        </w:rPr>
        <w:t>У.н.п</w:t>
      </w:r>
      <w:proofErr w:type="spellEnd"/>
      <w:r>
        <w:rPr>
          <w:rFonts w:ascii="Times New Roman" w:hAnsi="Times New Roman" w:cs="Times New Roman"/>
          <w:sz w:val="28"/>
          <w:szCs w:val="28"/>
        </w:rPr>
        <w:t>. «Отчего соловей» ля минор</w:t>
      </w:r>
    </w:p>
    <w:p w:rsidR="00F4735E" w:rsidRPr="00026976" w:rsidRDefault="00F4735E" w:rsidP="00341415">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Хуторянский И. Маленький канон ре минор</w:t>
      </w:r>
    </w:p>
    <w:p w:rsidR="00F4735E" w:rsidRDefault="00F4735E" w:rsidP="00341415">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Бах И.С. Менуэт соль минор</w:t>
      </w:r>
    </w:p>
    <w:p w:rsidR="00F4735E" w:rsidRDefault="00F4735E" w:rsidP="00341415">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Белорусская народная песня. Обр. </w:t>
      </w:r>
      <w:proofErr w:type="spellStart"/>
      <w:r>
        <w:rPr>
          <w:rFonts w:ascii="Times New Roman" w:hAnsi="Times New Roman" w:cs="Times New Roman"/>
          <w:sz w:val="28"/>
          <w:szCs w:val="28"/>
        </w:rPr>
        <w:t>Халаимова</w:t>
      </w:r>
      <w:proofErr w:type="spellEnd"/>
      <w:r>
        <w:rPr>
          <w:rFonts w:ascii="Times New Roman" w:hAnsi="Times New Roman" w:cs="Times New Roman"/>
          <w:sz w:val="28"/>
          <w:szCs w:val="28"/>
        </w:rPr>
        <w:t xml:space="preserve"> С. ми минор</w:t>
      </w:r>
    </w:p>
    <w:p w:rsidR="00F4735E" w:rsidRDefault="00F4735E" w:rsidP="00341415">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Гайдн И. Менуэт Соль мажор</w:t>
      </w:r>
    </w:p>
    <w:p w:rsidR="00F4735E" w:rsidRDefault="00F4735E" w:rsidP="00341415">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 Моцарт Л. Бурре ре минор</w:t>
      </w:r>
    </w:p>
    <w:p w:rsidR="00F4735E" w:rsidRDefault="00F4735E" w:rsidP="00341415">
      <w:pPr>
        <w:pStyle w:val="a3"/>
        <w:spacing w:after="0" w:line="360" w:lineRule="auto"/>
        <w:ind w:left="0"/>
        <w:rPr>
          <w:rFonts w:ascii="Times New Roman" w:hAnsi="Times New Roman" w:cs="Times New Roman"/>
          <w:sz w:val="28"/>
          <w:szCs w:val="28"/>
        </w:rPr>
      </w:pPr>
      <w:proofErr w:type="spellStart"/>
      <w:r>
        <w:rPr>
          <w:rFonts w:ascii="Times New Roman" w:hAnsi="Times New Roman" w:cs="Times New Roman"/>
          <w:sz w:val="28"/>
          <w:szCs w:val="28"/>
        </w:rPr>
        <w:t>Р.н.п</w:t>
      </w:r>
      <w:proofErr w:type="spellEnd"/>
      <w:r>
        <w:rPr>
          <w:rFonts w:ascii="Times New Roman" w:hAnsi="Times New Roman" w:cs="Times New Roman"/>
          <w:sz w:val="28"/>
          <w:szCs w:val="28"/>
        </w:rPr>
        <w:t xml:space="preserve">. «Свет Иван </w:t>
      </w:r>
      <w:proofErr w:type="spellStart"/>
      <w:r>
        <w:rPr>
          <w:rFonts w:ascii="Times New Roman" w:hAnsi="Times New Roman" w:cs="Times New Roman"/>
          <w:sz w:val="28"/>
          <w:szCs w:val="28"/>
        </w:rPr>
        <w:t>лужочком</w:t>
      </w:r>
      <w:proofErr w:type="spellEnd"/>
      <w:r>
        <w:rPr>
          <w:rFonts w:ascii="Times New Roman" w:hAnsi="Times New Roman" w:cs="Times New Roman"/>
          <w:sz w:val="28"/>
          <w:szCs w:val="28"/>
        </w:rPr>
        <w:t xml:space="preserve"> идет» Обр. Корольковой И. ми минор</w:t>
      </w:r>
    </w:p>
    <w:p w:rsidR="00F4735E" w:rsidRDefault="00F4735E" w:rsidP="00341415">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Украинская народная песня, обр. Берковича И. Ре мажор</w:t>
      </w:r>
    </w:p>
    <w:p w:rsidR="00F4735E" w:rsidRDefault="00F4735E" w:rsidP="00341415">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Украинская народная песня, обр. Берковича И. ля минор</w:t>
      </w:r>
    </w:p>
    <w:p w:rsidR="00F4735E" w:rsidRPr="00256019" w:rsidRDefault="00256019" w:rsidP="00256019">
      <w:pPr>
        <w:pStyle w:val="a3"/>
        <w:spacing w:after="0" w:line="360" w:lineRule="auto"/>
        <w:ind w:left="0" w:firstLine="708"/>
        <w:rPr>
          <w:rFonts w:ascii="Times New Roman" w:hAnsi="Times New Roman" w:cs="Times New Roman"/>
          <w:i/>
          <w:sz w:val="28"/>
          <w:szCs w:val="28"/>
        </w:rPr>
      </w:pPr>
      <w:r>
        <w:rPr>
          <w:rFonts w:ascii="Times New Roman" w:hAnsi="Times New Roman" w:cs="Times New Roman"/>
          <w:i/>
          <w:sz w:val="28"/>
          <w:szCs w:val="28"/>
        </w:rPr>
        <w:t>2</w:t>
      </w:r>
      <w:r w:rsidRPr="00256019">
        <w:rPr>
          <w:rFonts w:ascii="Times New Roman" w:hAnsi="Times New Roman" w:cs="Times New Roman"/>
          <w:i/>
          <w:sz w:val="28"/>
          <w:szCs w:val="28"/>
        </w:rPr>
        <w:t xml:space="preserve">. </w:t>
      </w:r>
      <w:r w:rsidR="00B36AD0">
        <w:rPr>
          <w:rFonts w:ascii="Times New Roman" w:hAnsi="Times New Roman" w:cs="Times New Roman"/>
          <w:i/>
          <w:sz w:val="28"/>
          <w:szCs w:val="28"/>
        </w:rPr>
        <w:t>Крупная форма</w:t>
      </w:r>
    </w:p>
    <w:p w:rsidR="00F4735E" w:rsidRDefault="00F4735E" w:rsidP="00341415">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Беркович И. Сонатина Соль  мажор</w:t>
      </w:r>
    </w:p>
    <w:p w:rsidR="00F4735E" w:rsidRDefault="00F4735E" w:rsidP="00341415">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Беркович И. Вариации на тему </w:t>
      </w:r>
      <w:proofErr w:type="spellStart"/>
      <w:r>
        <w:rPr>
          <w:rFonts w:ascii="Times New Roman" w:hAnsi="Times New Roman" w:cs="Times New Roman"/>
          <w:sz w:val="28"/>
          <w:szCs w:val="28"/>
        </w:rPr>
        <w:t>р.н.п</w:t>
      </w:r>
      <w:proofErr w:type="spellEnd"/>
      <w:r>
        <w:rPr>
          <w:rFonts w:ascii="Times New Roman" w:hAnsi="Times New Roman" w:cs="Times New Roman"/>
          <w:sz w:val="28"/>
          <w:szCs w:val="28"/>
        </w:rPr>
        <w:t>.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саду ли» ми минор</w:t>
      </w:r>
    </w:p>
    <w:p w:rsidR="00F4735E" w:rsidRDefault="00F4735E" w:rsidP="00341415">
      <w:pPr>
        <w:pStyle w:val="a3"/>
        <w:spacing w:after="0" w:line="360" w:lineRule="auto"/>
        <w:ind w:left="0"/>
        <w:rPr>
          <w:rFonts w:ascii="Times New Roman" w:hAnsi="Times New Roman" w:cs="Times New Roman"/>
          <w:sz w:val="28"/>
          <w:szCs w:val="28"/>
        </w:rPr>
      </w:pPr>
      <w:proofErr w:type="spellStart"/>
      <w:r>
        <w:rPr>
          <w:rFonts w:ascii="Times New Roman" w:hAnsi="Times New Roman" w:cs="Times New Roman"/>
          <w:sz w:val="28"/>
          <w:szCs w:val="28"/>
        </w:rPr>
        <w:t>Литкова</w:t>
      </w:r>
      <w:proofErr w:type="spellEnd"/>
      <w:r>
        <w:rPr>
          <w:rFonts w:ascii="Times New Roman" w:hAnsi="Times New Roman" w:cs="Times New Roman"/>
          <w:sz w:val="28"/>
          <w:szCs w:val="28"/>
        </w:rPr>
        <w:t xml:space="preserve"> И. Вариации на тему </w:t>
      </w:r>
      <w:proofErr w:type="spellStart"/>
      <w:r>
        <w:rPr>
          <w:rFonts w:ascii="Times New Roman" w:hAnsi="Times New Roman" w:cs="Times New Roman"/>
          <w:sz w:val="28"/>
          <w:szCs w:val="28"/>
        </w:rPr>
        <w:t>б.н.п</w:t>
      </w:r>
      <w:proofErr w:type="spellEnd"/>
      <w:r>
        <w:rPr>
          <w:rFonts w:ascii="Times New Roman" w:hAnsi="Times New Roman" w:cs="Times New Roman"/>
          <w:sz w:val="28"/>
          <w:szCs w:val="28"/>
        </w:rPr>
        <w:t>. «Савка и Гришка» Ре мажор</w:t>
      </w:r>
    </w:p>
    <w:p w:rsidR="00F4735E" w:rsidRDefault="00F4735E" w:rsidP="00341415">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Назарова Т. Вариации на тему </w:t>
      </w:r>
      <w:proofErr w:type="spellStart"/>
      <w:r>
        <w:rPr>
          <w:rFonts w:ascii="Times New Roman" w:hAnsi="Times New Roman" w:cs="Times New Roman"/>
          <w:sz w:val="28"/>
          <w:szCs w:val="28"/>
        </w:rPr>
        <w:t>р.н.п</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мажор</w:t>
      </w:r>
    </w:p>
    <w:p w:rsidR="00F4735E" w:rsidRPr="00026976" w:rsidRDefault="00F4735E" w:rsidP="00341415">
      <w:pPr>
        <w:pStyle w:val="a3"/>
        <w:spacing w:after="0" w:line="360" w:lineRule="auto"/>
        <w:ind w:left="0"/>
        <w:rPr>
          <w:rFonts w:ascii="Times New Roman" w:hAnsi="Times New Roman" w:cs="Times New Roman"/>
          <w:sz w:val="28"/>
          <w:szCs w:val="28"/>
        </w:rPr>
      </w:pPr>
      <w:proofErr w:type="spellStart"/>
      <w:r>
        <w:rPr>
          <w:rFonts w:ascii="Times New Roman" w:hAnsi="Times New Roman" w:cs="Times New Roman"/>
          <w:sz w:val="28"/>
          <w:szCs w:val="28"/>
        </w:rPr>
        <w:t>Штейбельт</w:t>
      </w:r>
      <w:proofErr w:type="spellEnd"/>
      <w:r>
        <w:rPr>
          <w:rFonts w:ascii="Times New Roman" w:hAnsi="Times New Roman" w:cs="Times New Roman"/>
          <w:sz w:val="28"/>
          <w:szCs w:val="28"/>
        </w:rPr>
        <w:t xml:space="preserve"> Д. Сонатина </w:t>
      </w:r>
      <w:r>
        <w:rPr>
          <w:rFonts w:ascii="Times New Roman" w:hAnsi="Times New Roman" w:cs="Times New Roman"/>
          <w:sz w:val="28"/>
          <w:szCs w:val="28"/>
          <w:lang w:val="en-US"/>
        </w:rPr>
        <w:t>I</w:t>
      </w:r>
      <w:r>
        <w:rPr>
          <w:rFonts w:ascii="Times New Roman" w:hAnsi="Times New Roman" w:cs="Times New Roman"/>
          <w:sz w:val="28"/>
          <w:szCs w:val="28"/>
        </w:rPr>
        <w:t xml:space="preserve"> часть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мажор</w:t>
      </w:r>
    </w:p>
    <w:p w:rsidR="00F4735E" w:rsidRDefault="00F4735E" w:rsidP="00341415">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Беркович И. Сонатина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мажор</w:t>
      </w:r>
    </w:p>
    <w:p w:rsidR="00F4735E" w:rsidRDefault="00F4735E" w:rsidP="00341415">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Беркович И. Сонатина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мажор</w:t>
      </w:r>
    </w:p>
    <w:p w:rsidR="00F4735E" w:rsidRPr="00341415" w:rsidRDefault="00F4735E" w:rsidP="00341415">
      <w:pPr>
        <w:pStyle w:val="a3"/>
        <w:spacing w:after="0" w:line="360" w:lineRule="auto"/>
        <w:ind w:left="0"/>
        <w:rPr>
          <w:rFonts w:ascii="Times New Roman" w:hAnsi="Times New Roman" w:cs="Times New Roman"/>
          <w:sz w:val="28"/>
          <w:szCs w:val="28"/>
        </w:rPr>
      </w:pPr>
      <w:proofErr w:type="spellStart"/>
      <w:r>
        <w:rPr>
          <w:rFonts w:ascii="Times New Roman" w:hAnsi="Times New Roman" w:cs="Times New Roman"/>
          <w:sz w:val="28"/>
          <w:szCs w:val="28"/>
        </w:rPr>
        <w:t>Гурлит</w:t>
      </w:r>
      <w:proofErr w:type="spellEnd"/>
      <w:r>
        <w:rPr>
          <w:rFonts w:ascii="Times New Roman" w:hAnsi="Times New Roman" w:cs="Times New Roman"/>
          <w:sz w:val="28"/>
          <w:szCs w:val="28"/>
        </w:rPr>
        <w:t xml:space="preserve"> К. Сонатина Фа мажор</w:t>
      </w:r>
    </w:p>
    <w:p w:rsidR="00F4735E" w:rsidRPr="00256019" w:rsidRDefault="00256019" w:rsidP="00256019">
      <w:pPr>
        <w:spacing w:after="0" w:line="360" w:lineRule="auto"/>
        <w:ind w:firstLine="708"/>
        <w:contextualSpacing/>
        <w:rPr>
          <w:rFonts w:ascii="Times New Roman" w:hAnsi="Times New Roman" w:cs="Times New Roman"/>
          <w:i/>
          <w:sz w:val="28"/>
          <w:szCs w:val="28"/>
        </w:rPr>
      </w:pPr>
      <w:r>
        <w:rPr>
          <w:rFonts w:ascii="Times New Roman" w:hAnsi="Times New Roman" w:cs="Times New Roman"/>
          <w:i/>
          <w:sz w:val="28"/>
          <w:szCs w:val="28"/>
        </w:rPr>
        <w:t xml:space="preserve">3. </w:t>
      </w:r>
      <w:r w:rsidR="00B36AD0">
        <w:rPr>
          <w:rFonts w:ascii="Times New Roman" w:hAnsi="Times New Roman" w:cs="Times New Roman"/>
          <w:i/>
          <w:sz w:val="28"/>
          <w:szCs w:val="28"/>
        </w:rPr>
        <w:t>Пьесы</w:t>
      </w:r>
    </w:p>
    <w:p w:rsidR="00F4735E" w:rsidRDefault="00F4735E" w:rsidP="00341415">
      <w:pPr>
        <w:pStyle w:val="a3"/>
        <w:spacing w:after="0" w:line="360" w:lineRule="auto"/>
        <w:ind w:left="0"/>
        <w:rPr>
          <w:rFonts w:ascii="Times New Roman" w:hAnsi="Times New Roman" w:cs="Times New Roman"/>
          <w:sz w:val="28"/>
          <w:szCs w:val="28"/>
        </w:rPr>
      </w:pPr>
      <w:proofErr w:type="spellStart"/>
      <w:r>
        <w:rPr>
          <w:rFonts w:ascii="Times New Roman" w:hAnsi="Times New Roman" w:cs="Times New Roman"/>
          <w:sz w:val="28"/>
          <w:szCs w:val="28"/>
        </w:rPr>
        <w:t>Барток</w:t>
      </w:r>
      <w:proofErr w:type="spellEnd"/>
      <w:r>
        <w:rPr>
          <w:rFonts w:ascii="Times New Roman" w:hAnsi="Times New Roman" w:cs="Times New Roman"/>
          <w:sz w:val="28"/>
          <w:szCs w:val="28"/>
        </w:rPr>
        <w:t xml:space="preserve"> Б. Пьеса</w:t>
      </w:r>
    </w:p>
    <w:p w:rsidR="00F4735E" w:rsidRDefault="00F4735E" w:rsidP="00341415">
      <w:pPr>
        <w:pStyle w:val="a3"/>
        <w:spacing w:after="0" w:line="360" w:lineRule="auto"/>
        <w:ind w:left="0"/>
        <w:rPr>
          <w:rFonts w:ascii="Times New Roman" w:hAnsi="Times New Roman" w:cs="Times New Roman"/>
          <w:sz w:val="28"/>
          <w:szCs w:val="28"/>
        </w:rPr>
      </w:pPr>
      <w:proofErr w:type="spellStart"/>
      <w:r>
        <w:rPr>
          <w:rFonts w:ascii="Times New Roman" w:hAnsi="Times New Roman" w:cs="Times New Roman"/>
          <w:sz w:val="28"/>
          <w:szCs w:val="28"/>
        </w:rPr>
        <w:t>Барток</w:t>
      </w:r>
      <w:proofErr w:type="spellEnd"/>
      <w:r>
        <w:rPr>
          <w:rFonts w:ascii="Times New Roman" w:hAnsi="Times New Roman" w:cs="Times New Roman"/>
          <w:sz w:val="28"/>
          <w:szCs w:val="28"/>
        </w:rPr>
        <w:t xml:space="preserve"> Б. Песня</w:t>
      </w:r>
    </w:p>
    <w:p w:rsidR="00F4735E" w:rsidRDefault="00F4735E" w:rsidP="00341415">
      <w:pPr>
        <w:pStyle w:val="a3"/>
        <w:spacing w:after="0" w:line="360" w:lineRule="auto"/>
        <w:ind w:left="0"/>
        <w:rPr>
          <w:rFonts w:ascii="Times New Roman" w:hAnsi="Times New Roman" w:cs="Times New Roman"/>
          <w:sz w:val="28"/>
          <w:szCs w:val="28"/>
        </w:rPr>
      </w:pPr>
      <w:proofErr w:type="spellStart"/>
      <w:r>
        <w:rPr>
          <w:rFonts w:ascii="Times New Roman" w:hAnsi="Times New Roman" w:cs="Times New Roman"/>
          <w:sz w:val="28"/>
          <w:szCs w:val="28"/>
        </w:rPr>
        <w:t>Векерлен</w:t>
      </w:r>
      <w:proofErr w:type="spellEnd"/>
      <w:r>
        <w:rPr>
          <w:rFonts w:ascii="Times New Roman" w:hAnsi="Times New Roman" w:cs="Times New Roman"/>
          <w:sz w:val="28"/>
          <w:szCs w:val="28"/>
        </w:rPr>
        <w:t xml:space="preserve"> Ж. Детская песенка</w:t>
      </w:r>
    </w:p>
    <w:p w:rsidR="00F4735E" w:rsidRDefault="00F4735E" w:rsidP="00341415">
      <w:pPr>
        <w:pStyle w:val="a3"/>
        <w:spacing w:after="0" w:line="360" w:lineRule="auto"/>
        <w:ind w:left="0"/>
        <w:rPr>
          <w:rFonts w:ascii="Times New Roman" w:hAnsi="Times New Roman" w:cs="Times New Roman"/>
          <w:sz w:val="28"/>
          <w:szCs w:val="28"/>
        </w:rPr>
      </w:pPr>
      <w:proofErr w:type="spellStart"/>
      <w:r>
        <w:rPr>
          <w:rFonts w:ascii="Times New Roman" w:hAnsi="Times New Roman" w:cs="Times New Roman"/>
          <w:sz w:val="28"/>
          <w:szCs w:val="28"/>
        </w:rPr>
        <w:t>Галынин</w:t>
      </w:r>
      <w:proofErr w:type="spellEnd"/>
      <w:r>
        <w:rPr>
          <w:rFonts w:ascii="Times New Roman" w:hAnsi="Times New Roman" w:cs="Times New Roman"/>
          <w:sz w:val="28"/>
          <w:szCs w:val="28"/>
        </w:rPr>
        <w:t xml:space="preserve"> Г. Зайчик</w:t>
      </w:r>
    </w:p>
    <w:p w:rsidR="00F4735E" w:rsidRPr="005D306B" w:rsidRDefault="00F4735E" w:rsidP="00341415">
      <w:pPr>
        <w:pStyle w:val="a3"/>
        <w:spacing w:after="0" w:line="360" w:lineRule="auto"/>
        <w:ind w:left="0"/>
        <w:rPr>
          <w:rFonts w:ascii="Times New Roman" w:hAnsi="Times New Roman" w:cs="Times New Roman"/>
          <w:sz w:val="28"/>
          <w:szCs w:val="28"/>
        </w:rPr>
      </w:pPr>
      <w:proofErr w:type="spellStart"/>
      <w:r w:rsidRPr="005D306B">
        <w:rPr>
          <w:rFonts w:ascii="Times New Roman" w:hAnsi="Times New Roman" w:cs="Times New Roman"/>
          <w:sz w:val="28"/>
          <w:szCs w:val="28"/>
        </w:rPr>
        <w:t>Гедике</w:t>
      </w:r>
      <w:proofErr w:type="spellEnd"/>
      <w:r w:rsidRPr="005D306B">
        <w:rPr>
          <w:rFonts w:ascii="Times New Roman" w:hAnsi="Times New Roman" w:cs="Times New Roman"/>
          <w:sz w:val="28"/>
          <w:szCs w:val="28"/>
        </w:rPr>
        <w:t xml:space="preserve"> А. Танец</w:t>
      </w:r>
    </w:p>
    <w:p w:rsidR="00F4735E" w:rsidRDefault="00F4735E" w:rsidP="00341415">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lastRenderedPageBreak/>
        <w:t>Гречанинов А. В разлуке ор. 98, №4</w:t>
      </w:r>
    </w:p>
    <w:p w:rsidR="00F4735E" w:rsidRDefault="00F4735E" w:rsidP="00341415">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Гречанинов Г. Мазурка ор.98, №13</w:t>
      </w:r>
    </w:p>
    <w:p w:rsidR="00F4735E" w:rsidRPr="005D306B" w:rsidRDefault="00F4735E" w:rsidP="00341415">
      <w:pPr>
        <w:pStyle w:val="a3"/>
        <w:spacing w:after="0" w:line="360" w:lineRule="auto"/>
        <w:ind w:left="0"/>
        <w:rPr>
          <w:rFonts w:ascii="Times New Roman" w:hAnsi="Times New Roman" w:cs="Times New Roman"/>
          <w:sz w:val="28"/>
          <w:szCs w:val="28"/>
        </w:rPr>
      </w:pPr>
      <w:proofErr w:type="spellStart"/>
      <w:r w:rsidRPr="005D306B">
        <w:rPr>
          <w:rFonts w:ascii="Times New Roman" w:hAnsi="Times New Roman" w:cs="Times New Roman"/>
          <w:sz w:val="28"/>
          <w:szCs w:val="28"/>
        </w:rPr>
        <w:t>Караманов</w:t>
      </w:r>
      <w:proofErr w:type="spellEnd"/>
      <w:r w:rsidRPr="005D306B">
        <w:rPr>
          <w:rFonts w:ascii="Times New Roman" w:hAnsi="Times New Roman" w:cs="Times New Roman"/>
          <w:sz w:val="28"/>
          <w:szCs w:val="28"/>
        </w:rPr>
        <w:t xml:space="preserve"> А. Птички</w:t>
      </w:r>
    </w:p>
    <w:p w:rsidR="00F4735E" w:rsidRDefault="00F4735E" w:rsidP="00341415">
      <w:pPr>
        <w:pStyle w:val="a3"/>
        <w:spacing w:after="0" w:line="360" w:lineRule="auto"/>
        <w:ind w:left="0"/>
        <w:rPr>
          <w:rFonts w:ascii="Times New Roman" w:hAnsi="Times New Roman" w:cs="Times New Roman"/>
          <w:sz w:val="28"/>
          <w:szCs w:val="28"/>
        </w:rPr>
      </w:pPr>
      <w:proofErr w:type="spellStart"/>
      <w:r>
        <w:rPr>
          <w:rFonts w:ascii="Times New Roman" w:hAnsi="Times New Roman" w:cs="Times New Roman"/>
          <w:sz w:val="28"/>
          <w:szCs w:val="28"/>
        </w:rPr>
        <w:t>Майкапар</w:t>
      </w:r>
      <w:proofErr w:type="spellEnd"/>
      <w:r>
        <w:rPr>
          <w:rFonts w:ascii="Times New Roman" w:hAnsi="Times New Roman" w:cs="Times New Roman"/>
          <w:sz w:val="28"/>
          <w:szCs w:val="28"/>
        </w:rPr>
        <w:t xml:space="preserve"> С. Пастушок ор.28 №3</w:t>
      </w:r>
    </w:p>
    <w:p w:rsidR="00F4735E" w:rsidRDefault="00F4735E" w:rsidP="00341415">
      <w:pPr>
        <w:pStyle w:val="a3"/>
        <w:spacing w:after="0" w:line="360" w:lineRule="auto"/>
        <w:ind w:left="0"/>
        <w:rPr>
          <w:rFonts w:ascii="Times New Roman" w:hAnsi="Times New Roman" w:cs="Times New Roman"/>
          <w:sz w:val="28"/>
          <w:szCs w:val="28"/>
        </w:rPr>
      </w:pPr>
      <w:proofErr w:type="spellStart"/>
      <w:r>
        <w:rPr>
          <w:rFonts w:ascii="Times New Roman" w:hAnsi="Times New Roman" w:cs="Times New Roman"/>
          <w:sz w:val="28"/>
          <w:szCs w:val="28"/>
        </w:rPr>
        <w:t>Майкапар</w:t>
      </w:r>
      <w:proofErr w:type="spellEnd"/>
      <w:r>
        <w:rPr>
          <w:rFonts w:ascii="Times New Roman" w:hAnsi="Times New Roman" w:cs="Times New Roman"/>
          <w:sz w:val="28"/>
          <w:szCs w:val="28"/>
        </w:rPr>
        <w:t xml:space="preserve"> С. Детская песенка</w:t>
      </w:r>
    </w:p>
    <w:p w:rsidR="00F4735E" w:rsidRDefault="00F4735E" w:rsidP="00341415">
      <w:pPr>
        <w:pStyle w:val="a3"/>
        <w:spacing w:after="0" w:line="360" w:lineRule="auto"/>
        <w:ind w:left="0"/>
        <w:rPr>
          <w:rFonts w:ascii="Times New Roman" w:hAnsi="Times New Roman" w:cs="Times New Roman"/>
          <w:sz w:val="28"/>
          <w:szCs w:val="28"/>
        </w:rPr>
      </w:pPr>
      <w:proofErr w:type="spellStart"/>
      <w:r w:rsidRPr="005D306B">
        <w:rPr>
          <w:rFonts w:ascii="Times New Roman" w:hAnsi="Times New Roman" w:cs="Times New Roman"/>
          <w:sz w:val="28"/>
          <w:szCs w:val="28"/>
        </w:rPr>
        <w:t>Майкапар</w:t>
      </w:r>
      <w:proofErr w:type="spellEnd"/>
      <w:r w:rsidRPr="005D306B">
        <w:rPr>
          <w:rFonts w:ascii="Times New Roman" w:hAnsi="Times New Roman" w:cs="Times New Roman"/>
          <w:sz w:val="28"/>
          <w:szCs w:val="28"/>
        </w:rPr>
        <w:t xml:space="preserve"> С. Мотылек ор.28№12</w:t>
      </w:r>
    </w:p>
    <w:p w:rsidR="00F4735E" w:rsidRPr="005D306B" w:rsidRDefault="00F4735E" w:rsidP="00341415">
      <w:pPr>
        <w:pStyle w:val="a3"/>
        <w:spacing w:after="0" w:line="360" w:lineRule="auto"/>
        <w:ind w:left="0"/>
        <w:rPr>
          <w:rFonts w:ascii="Times New Roman" w:hAnsi="Times New Roman" w:cs="Times New Roman"/>
          <w:sz w:val="28"/>
          <w:szCs w:val="28"/>
        </w:rPr>
      </w:pPr>
      <w:r w:rsidRPr="005D306B">
        <w:rPr>
          <w:rFonts w:ascii="Times New Roman" w:hAnsi="Times New Roman" w:cs="Times New Roman"/>
          <w:sz w:val="28"/>
          <w:szCs w:val="28"/>
        </w:rPr>
        <w:t>Николаев А. Тихая песня</w:t>
      </w:r>
    </w:p>
    <w:p w:rsidR="00F4735E" w:rsidRDefault="00F4735E" w:rsidP="00341415">
      <w:pPr>
        <w:pStyle w:val="a3"/>
        <w:spacing w:after="0" w:line="360" w:lineRule="auto"/>
        <w:ind w:left="0"/>
        <w:rPr>
          <w:rFonts w:ascii="Times New Roman" w:hAnsi="Times New Roman" w:cs="Times New Roman"/>
          <w:sz w:val="28"/>
          <w:szCs w:val="28"/>
        </w:rPr>
      </w:pPr>
      <w:proofErr w:type="spellStart"/>
      <w:r>
        <w:rPr>
          <w:rFonts w:ascii="Times New Roman" w:hAnsi="Times New Roman" w:cs="Times New Roman"/>
          <w:sz w:val="28"/>
          <w:szCs w:val="28"/>
        </w:rPr>
        <w:t>Сигмейстер</w:t>
      </w:r>
      <w:proofErr w:type="spellEnd"/>
      <w:r>
        <w:rPr>
          <w:rFonts w:ascii="Times New Roman" w:hAnsi="Times New Roman" w:cs="Times New Roman"/>
          <w:sz w:val="28"/>
          <w:szCs w:val="28"/>
        </w:rPr>
        <w:t xml:space="preserve"> Э. Креольская песня</w:t>
      </w:r>
    </w:p>
    <w:p w:rsidR="00F4735E" w:rsidRPr="00026976" w:rsidRDefault="00F4735E" w:rsidP="00341415">
      <w:pPr>
        <w:pStyle w:val="a3"/>
        <w:spacing w:after="0" w:line="360" w:lineRule="auto"/>
        <w:ind w:left="0"/>
        <w:rPr>
          <w:rFonts w:ascii="Times New Roman" w:hAnsi="Times New Roman" w:cs="Times New Roman"/>
          <w:sz w:val="28"/>
          <w:szCs w:val="28"/>
        </w:rPr>
      </w:pPr>
      <w:proofErr w:type="spellStart"/>
      <w:r w:rsidRPr="00026976">
        <w:rPr>
          <w:rFonts w:ascii="Times New Roman" w:hAnsi="Times New Roman" w:cs="Times New Roman"/>
          <w:sz w:val="28"/>
          <w:szCs w:val="28"/>
        </w:rPr>
        <w:t>Штейбельт</w:t>
      </w:r>
      <w:proofErr w:type="spellEnd"/>
      <w:r w:rsidRPr="00026976">
        <w:rPr>
          <w:rFonts w:ascii="Times New Roman" w:hAnsi="Times New Roman" w:cs="Times New Roman"/>
          <w:sz w:val="28"/>
          <w:szCs w:val="28"/>
        </w:rPr>
        <w:t xml:space="preserve"> Д. Адажио</w:t>
      </w:r>
    </w:p>
    <w:p w:rsidR="00F4735E" w:rsidRDefault="00F4735E" w:rsidP="00341415">
      <w:pPr>
        <w:pStyle w:val="a3"/>
        <w:spacing w:after="0" w:line="360" w:lineRule="auto"/>
        <w:ind w:left="0"/>
        <w:rPr>
          <w:rFonts w:ascii="Times New Roman" w:hAnsi="Times New Roman" w:cs="Times New Roman"/>
          <w:sz w:val="28"/>
          <w:szCs w:val="28"/>
        </w:rPr>
      </w:pPr>
      <w:proofErr w:type="spellStart"/>
      <w:r>
        <w:rPr>
          <w:rFonts w:ascii="Times New Roman" w:hAnsi="Times New Roman" w:cs="Times New Roman"/>
          <w:sz w:val="28"/>
          <w:szCs w:val="28"/>
        </w:rPr>
        <w:t>Гарута</w:t>
      </w:r>
      <w:proofErr w:type="spellEnd"/>
      <w:r>
        <w:rPr>
          <w:rFonts w:ascii="Times New Roman" w:hAnsi="Times New Roman" w:cs="Times New Roman"/>
          <w:sz w:val="28"/>
          <w:szCs w:val="28"/>
        </w:rPr>
        <w:t xml:space="preserve"> Л. Маленькая полька</w:t>
      </w:r>
    </w:p>
    <w:p w:rsidR="00F4735E" w:rsidRDefault="00F4735E" w:rsidP="00341415">
      <w:pPr>
        <w:pStyle w:val="a3"/>
        <w:spacing w:after="0" w:line="360" w:lineRule="auto"/>
        <w:ind w:left="0"/>
        <w:rPr>
          <w:rFonts w:ascii="Times New Roman" w:hAnsi="Times New Roman" w:cs="Times New Roman"/>
          <w:sz w:val="28"/>
          <w:szCs w:val="28"/>
        </w:rPr>
      </w:pPr>
      <w:proofErr w:type="spellStart"/>
      <w:r>
        <w:rPr>
          <w:rFonts w:ascii="Times New Roman" w:hAnsi="Times New Roman" w:cs="Times New Roman"/>
          <w:sz w:val="28"/>
          <w:szCs w:val="28"/>
        </w:rPr>
        <w:t>Майкапар</w:t>
      </w:r>
      <w:proofErr w:type="spellEnd"/>
      <w:r>
        <w:rPr>
          <w:rFonts w:ascii="Times New Roman" w:hAnsi="Times New Roman" w:cs="Times New Roman"/>
          <w:sz w:val="28"/>
          <w:szCs w:val="28"/>
        </w:rPr>
        <w:t xml:space="preserve"> С. Вальс.</w:t>
      </w:r>
    </w:p>
    <w:p w:rsidR="00F4735E" w:rsidRPr="00A97D11" w:rsidRDefault="00F4735E" w:rsidP="00341415">
      <w:pPr>
        <w:pStyle w:val="a3"/>
        <w:spacing w:after="0" w:line="360" w:lineRule="auto"/>
        <w:ind w:left="0"/>
        <w:rPr>
          <w:rFonts w:ascii="Times New Roman" w:hAnsi="Times New Roman" w:cs="Times New Roman"/>
          <w:sz w:val="28"/>
          <w:szCs w:val="28"/>
        </w:rPr>
      </w:pPr>
      <w:proofErr w:type="spellStart"/>
      <w:r>
        <w:rPr>
          <w:rFonts w:ascii="Times New Roman" w:hAnsi="Times New Roman" w:cs="Times New Roman"/>
          <w:sz w:val="28"/>
          <w:szCs w:val="28"/>
        </w:rPr>
        <w:t>Кабалевский</w:t>
      </w:r>
      <w:proofErr w:type="spellEnd"/>
      <w:r>
        <w:rPr>
          <w:rFonts w:ascii="Times New Roman" w:hAnsi="Times New Roman" w:cs="Times New Roman"/>
          <w:sz w:val="28"/>
          <w:szCs w:val="28"/>
        </w:rPr>
        <w:t xml:space="preserve"> Д. Вроде вальса</w:t>
      </w:r>
    </w:p>
    <w:p w:rsidR="00F4735E" w:rsidRPr="00A97D11" w:rsidRDefault="00F4735E" w:rsidP="00341415">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Коломиец А. Маленький вальс</w:t>
      </w:r>
    </w:p>
    <w:p w:rsidR="00F4735E" w:rsidRDefault="00F4735E" w:rsidP="00341415">
      <w:pPr>
        <w:pStyle w:val="a3"/>
        <w:spacing w:after="0" w:line="360" w:lineRule="auto"/>
        <w:ind w:left="0"/>
        <w:rPr>
          <w:rFonts w:ascii="Times New Roman" w:hAnsi="Times New Roman" w:cs="Times New Roman"/>
          <w:sz w:val="28"/>
          <w:szCs w:val="28"/>
        </w:rPr>
      </w:pPr>
      <w:proofErr w:type="spellStart"/>
      <w:r>
        <w:rPr>
          <w:rFonts w:ascii="Times New Roman" w:hAnsi="Times New Roman" w:cs="Times New Roman"/>
          <w:sz w:val="28"/>
          <w:szCs w:val="28"/>
        </w:rPr>
        <w:t>Кореневская</w:t>
      </w:r>
      <w:proofErr w:type="spellEnd"/>
      <w:r>
        <w:rPr>
          <w:rFonts w:ascii="Times New Roman" w:hAnsi="Times New Roman" w:cs="Times New Roman"/>
          <w:sz w:val="28"/>
          <w:szCs w:val="28"/>
        </w:rPr>
        <w:t xml:space="preserve"> И. Дождик</w:t>
      </w:r>
    </w:p>
    <w:p w:rsidR="00F4735E" w:rsidRDefault="00F4735E" w:rsidP="00341415">
      <w:pPr>
        <w:pStyle w:val="a3"/>
        <w:spacing w:after="0" w:line="360" w:lineRule="auto"/>
        <w:ind w:left="0"/>
        <w:rPr>
          <w:rFonts w:ascii="Times New Roman" w:hAnsi="Times New Roman" w:cs="Times New Roman"/>
          <w:sz w:val="28"/>
          <w:szCs w:val="28"/>
        </w:rPr>
      </w:pPr>
      <w:proofErr w:type="spellStart"/>
      <w:r w:rsidRPr="00A97D11">
        <w:rPr>
          <w:rFonts w:ascii="Times New Roman" w:hAnsi="Times New Roman" w:cs="Times New Roman"/>
          <w:sz w:val="28"/>
          <w:szCs w:val="28"/>
        </w:rPr>
        <w:t>Мясковский</w:t>
      </w:r>
      <w:proofErr w:type="spellEnd"/>
      <w:r w:rsidRPr="00A97D11">
        <w:rPr>
          <w:rFonts w:ascii="Times New Roman" w:hAnsi="Times New Roman" w:cs="Times New Roman"/>
          <w:sz w:val="28"/>
          <w:szCs w:val="28"/>
        </w:rPr>
        <w:t xml:space="preserve"> Н. Беззаботная песенка</w:t>
      </w:r>
    </w:p>
    <w:p w:rsidR="00F4735E" w:rsidRDefault="00F4735E" w:rsidP="00341415">
      <w:pPr>
        <w:pStyle w:val="a3"/>
        <w:spacing w:after="0" w:line="360" w:lineRule="auto"/>
        <w:ind w:left="0"/>
        <w:rPr>
          <w:rFonts w:ascii="Times New Roman" w:hAnsi="Times New Roman" w:cs="Times New Roman"/>
          <w:sz w:val="28"/>
          <w:szCs w:val="28"/>
        </w:rPr>
      </w:pPr>
      <w:r w:rsidRPr="00A97D11">
        <w:rPr>
          <w:rFonts w:ascii="Times New Roman" w:hAnsi="Times New Roman" w:cs="Times New Roman"/>
          <w:sz w:val="28"/>
          <w:szCs w:val="28"/>
        </w:rPr>
        <w:t xml:space="preserve">Руднев Н. </w:t>
      </w:r>
      <w:proofErr w:type="spellStart"/>
      <w:r w:rsidRPr="00A97D11">
        <w:rPr>
          <w:rFonts w:ascii="Times New Roman" w:hAnsi="Times New Roman" w:cs="Times New Roman"/>
          <w:sz w:val="28"/>
          <w:szCs w:val="28"/>
        </w:rPr>
        <w:t>Щебетела</w:t>
      </w:r>
      <w:proofErr w:type="spellEnd"/>
      <w:r w:rsidRPr="00A97D11">
        <w:rPr>
          <w:rFonts w:ascii="Times New Roman" w:hAnsi="Times New Roman" w:cs="Times New Roman"/>
          <w:sz w:val="28"/>
          <w:szCs w:val="28"/>
        </w:rPr>
        <w:t xml:space="preserve"> пташечка</w:t>
      </w:r>
    </w:p>
    <w:p w:rsidR="00F4735E" w:rsidRPr="00A97D11" w:rsidRDefault="00F4735E" w:rsidP="00341415">
      <w:pPr>
        <w:pStyle w:val="a3"/>
        <w:spacing w:after="0" w:line="360" w:lineRule="auto"/>
        <w:ind w:left="0"/>
        <w:rPr>
          <w:rFonts w:ascii="Times New Roman" w:hAnsi="Times New Roman" w:cs="Times New Roman"/>
          <w:sz w:val="28"/>
          <w:szCs w:val="28"/>
        </w:rPr>
      </w:pPr>
      <w:r w:rsidRPr="00A97D11">
        <w:rPr>
          <w:rFonts w:ascii="Times New Roman" w:hAnsi="Times New Roman" w:cs="Times New Roman"/>
          <w:sz w:val="28"/>
          <w:szCs w:val="28"/>
        </w:rPr>
        <w:t>Украинская народная песня</w:t>
      </w:r>
    </w:p>
    <w:p w:rsidR="00F4735E" w:rsidRDefault="00F4735E" w:rsidP="00341415">
      <w:pPr>
        <w:pStyle w:val="a3"/>
        <w:spacing w:after="0" w:line="360" w:lineRule="auto"/>
        <w:ind w:left="0"/>
        <w:rPr>
          <w:rFonts w:ascii="Times New Roman" w:hAnsi="Times New Roman" w:cs="Times New Roman"/>
          <w:sz w:val="28"/>
          <w:szCs w:val="28"/>
        </w:rPr>
      </w:pPr>
      <w:proofErr w:type="spellStart"/>
      <w:r w:rsidRPr="00A97D11">
        <w:rPr>
          <w:rFonts w:ascii="Times New Roman" w:hAnsi="Times New Roman" w:cs="Times New Roman"/>
          <w:sz w:val="28"/>
          <w:szCs w:val="28"/>
        </w:rPr>
        <w:t>Щтейбельт</w:t>
      </w:r>
      <w:proofErr w:type="spellEnd"/>
      <w:r w:rsidRPr="00A97D11">
        <w:rPr>
          <w:rFonts w:ascii="Times New Roman" w:hAnsi="Times New Roman" w:cs="Times New Roman"/>
          <w:sz w:val="28"/>
          <w:szCs w:val="28"/>
        </w:rPr>
        <w:t xml:space="preserve"> Д. Адажио</w:t>
      </w:r>
    </w:p>
    <w:p w:rsidR="00F4735E" w:rsidRPr="00A97D11" w:rsidRDefault="00F4735E" w:rsidP="00341415">
      <w:pPr>
        <w:pStyle w:val="a3"/>
        <w:spacing w:after="0" w:line="360" w:lineRule="auto"/>
        <w:ind w:left="0"/>
        <w:rPr>
          <w:rFonts w:ascii="Times New Roman" w:hAnsi="Times New Roman" w:cs="Times New Roman"/>
          <w:sz w:val="28"/>
          <w:szCs w:val="28"/>
        </w:rPr>
      </w:pPr>
      <w:proofErr w:type="spellStart"/>
      <w:r>
        <w:rPr>
          <w:rFonts w:ascii="Times New Roman" w:hAnsi="Times New Roman" w:cs="Times New Roman"/>
          <w:sz w:val="28"/>
          <w:szCs w:val="28"/>
        </w:rPr>
        <w:t>Юцевич</w:t>
      </w:r>
      <w:proofErr w:type="spellEnd"/>
      <w:r>
        <w:rPr>
          <w:rFonts w:ascii="Times New Roman" w:hAnsi="Times New Roman" w:cs="Times New Roman"/>
          <w:sz w:val="28"/>
          <w:szCs w:val="28"/>
        </w:rPr>
        <w:t xml:space="preserve"> Е. Марш</w:t>
      </w:r>
    </w:p>
    <w:p w:rsidR="00F4735E" w:rsidRDefault="00F4735E" w:rsidP="00341415">
      <w:pPr>
        <w:pStyle w:val="a3"/>
        <w:spacing w:after="0" w:line="360" w:lineRule="auto"/>
        <w:ind w:left="0"/>
        <w:rPr>
          <w:rFonts w:ascii="Times New Roman" w:hAnsi="Times New Roman" w:cs="Times New Roman"/>
          <w:sz w:val="28"/>
          <w:szCs w:val="28"/>
        </w:rPr>
      </w:pPr>
      <w:proofErr w:type="spellStart"/>
      <w:r>
        <w:rPr>
          <w:rFonts w:ascii="Times New Roman" w:hAnsi="Times New Roman" w:cs="Times New Roman"/>
          <w:sz w:val="28"/>
          <w:szCs w:val="28"/>
        </w:rPr>
        <w:t>Метталиди</w:t>
      </w:r>
      <w:proofErr w:type="spellEnd"/>
      <w:r>
        <w:rPr>
          <w:rFonts w:ascii="Times New Roman" w:hAnsi="Times New Roman" w:cs="Times New Roman"/>
          <w:sz w:val="28"/>
          <w:szCs w:val="28"/>
        </w:rPr>
        <w:t xml:space="preserve"> Ж. </w:t>
      </w:r>
      <w:proofErr w:type="spellStart"/>
      <w:r>
        <w:rPr>
          <w:rFonts w:ascii="Times New Roman" w:hAnsi="Times New Roman" w:cs="Times New Roman"/>
          <w:sz w:val="28"/>
          <w:szCs w:val="28"/>
        </w:rPr>
        <w:t>Воробьишкам</w:t>
      </w:r>
      <w:proofErr w:type="spellEnd"/>
      <w:r>
        <w:rPr>
          <w:rFonts w:ascii="Times New Roman" w:hAnsi="Times New Roman" w:cs="Times New Roman"/>
          <w:sz w:val="28"/>
          <w:szCs w:val="28"/>
        </w:rPr>
        <w:t xml:space="preserve"> холодно</w:t>
      </w:r>
    </w:p>
    <w:p w:rsidR="00F4735E" w:rsidRDefault="00F4735E" w:rsidP="00341415">
      <w:pPr>
        <w:pStyle w:val="a3"/>
        <w:spacing w:after="0" w:line="360" w:lineRule="auto"/>
        <w:ind w:left="0"/>
        <w:rPr>
          <w:rFonts w:ascii="Times New Roman" w:hAnsi="Times New Roman" w:cs="Times New Roman"/>
          <w:sz w:val="28"/>
          <w:szCs w:val="28"/>
        </w:rPr>
      </w:pPr>
      <w:proofErr w:type="spellStart"/>
      <w:r>
        <w:rPr>
          <w:rFonts w:ascii="Times New Roman" w:hAnsi="Times New Roman" w:cs="Times New Roman"/>
          <w:sz w:val="28"/>
          <w:szCs w:val="28"/>
        </w:rPr>
        <w:t>Роули</w:t>
      </w:r>
      <w:proofErr w:type="spellEnd"/>
      <w:r>
        <w:rPr>
          <w:rFonts w:ascii="Times New Roman" w:hAnsi="Times New Roman" w:cs="Times New Roman"/>
          <w:sz w:val="28"/>
          <w:szCs w:val="28"/>
        </w:rPr>
        <w:t xml:space="preserve"> А. В стране гномов</w:t>
      </w:r>
    </w:p>
    <w:p w:rsidR="00F4735E" w:rsidRDefault="00F4735E" w:rsidP="00341415">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Толкачев Г. В лесу</w:t>
      </w:r>
    </w:p>
    <w:p w:rsidR="00F4735E" w:rsidRDefault="00F4735E" w:rsidP="00341415">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Беркович И. Танец</w:t>
      </w:r>
    </w:p>
    <w:p w:rsidR="00F4735E" w:rsidRDefault="00F4735E" w:rsidP="00341415">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Беркович И. В садике</w:t>
      </w:r>
    </w:p>
    <w:p w:rsidR="00F4735E" w:rsidRDefault="00F4735E" w:rsidP="00341415">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Беркович И. Вальс</w:t>
      </w:r>
    </w:p>
    <w:p w:rsidR="00F4735E" w:rsidRDefault="00F4735E" w:rsidP="00341415">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Волков В. Вальс</w:t>
      </w:r>
    </w:p>
    <w:p w:rsidR="00F4735E" w:rsidRDefault="00F4735E" w:rsidP="00341415">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Волков В. Мазурка</w:t>
      </w:r>
    </w:p>
    <w:p w:rsidR="00F4735E" w:rsidRDefault="00F4735E" w:rsidP="00341415">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Волков В. Солнечный зайчик</w:t>
      </w:r>
    </w:p>
    <w:p w:rsidR="00F4735E" w:rsidRDefault="00F4735E" w:rsidP="00341415">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Волков В. Полька</w:t>
      </w:r>
    </w:p>
    <w:p w:rsidR="00F4735E" w:rsidRDefault="00F4735E" w:rsidP="00341415">
      <w:pPr>
        <w:pStyle w:val="a3"/>
        <w:spacing w:after="0" w:line="360" w:lineRule="auto"/>
        <w:ind w:left="0"/>
        <w:rPr>
          <w:rFonts w:ascii="Times New Roman" w:hAnsi="Times New Roman" w:cs="Times New Roman"/>
          <w:sz w:val="28"/>
          <w:szCs w:val="28"/>
        </w:rPr>
      </w:pPr>
      <w:proofErr w:type="spellStart"/>
      <w:r>
        <w:rPr>
          <w:rFonts w:ascii="Times New Roman" w:hAnsi="Times New Roman" w:cs="Times New Roman"/>
          <w:sz w:val="28"/>
          <w:szCs w:val="28"/>
        </w:rPr>
        <w:t>Гедике</w:t>
      </w:r>
      <w:proofErr w:type="spellEnd"/>
      <w:r>
        <w:rPr>
          <w:rFonts w:ascii="Times New Roman" w:hAnsi="Times New Roman" w:cs="Times New Roman"/>
          <w:sz w:val="28"/>
          <w:szCs w:val="28"/>
        </w:rPr>
        <w:t xml:space="preserve"> А. Веселая песня</w:t>
      </w:r>
    </w:p>
    <w:p w:rsidR="00F4735E" w:rsidRDefault="00F4735E" w:rsidP="00341415">
      <w:pPr>
        <w:pStyle w:val="a3"/>
        <w:spacing w:after="0" w:line="360" w:lineRule="auto"/>
        <w:ind w:left="0"/>
        <w:rPr>
          <w:rFonts w:ascii="Times New Roman" w:hAnsi="Times New Roman" w:cs="Times New Roman"/>
          <w:sz w:val="28"/>
          <w:szCs w:val="28"/>
        </w:rPr>
      </w:pPr>
      <w:proofErr w:type="spellStart"/>
      <w:r>
        <w:rPr>
          <w:rFonts w:ascii="Times New Roman" w:hAnsi="Times New Roman" w:cs="Times New Roman"/>
          <w:sz w:val="28"/>
          <w:szCs w:val="28"/>
        </w:rPr>
        <w:lastRenderedPageBreak/>
        <w:t>Майкапар</w:t>
      </w:r>
      <w:proofErr w:type="spellEnd"/>
      <w:r>
        <w:rPr>
          <w:rFonts w:ascii="Times New Roman" w:hAnsi="Times New Roman" w:cs="Times New Roman"/>
          <w:sz w:val="28"/>
          <w:szCs w:val="28"/>
        </w:rPr>
        <w:t xml:space="preserve"> С. В садике</w:t>
      </w:r>
    </w:p>
    <w:p w:rsidR="00F4735E" w:rsidRDefault="00F4735E" w:rsidP="00341415">
      <w:pPr>
        <w:pStyle w:val="a3"/>
        <w:spacing w:after="0" w:line="360" w:lineRule="auto"/>
        <w:ind w:left="0"/>
        <w:rPr>
          <w:rFonts w:ascii="Times New Roman" w:hAnsi="Times New Roman" w:cs="Times New Roman"/>
          <w:sz w:val="28"/>
          <w:szCs w:val="28"/>
        </w:rPr>
      </w:pPr>
      <w:proofErr w:type="spellStart"/>
      <w:r>
        <w:rPr>
          <w:rFonts w:ascii="Times New Roman" w:hAnsi="Times New Roman" w:cs="Times New Roman"/>
          <w:sz w:val="28"/>
          <w:szCs w:val="28"/>
        </w:rPr>
        <w:t>Р.н.п</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«Я пойду ли, молоденька» Обр. Корольковой И.</w:t>
      </w:r>
      <w:proofErr w:type="gramEnd"/>
    </w:p>
    <w:p w:rsidR="00F4735E" w:rsidRDefault="00F4735E" w:rsidP="00341415">
      <w:pPr>
        <w:pStyle w:val="a3"/>
        <w:spacing w:after="0" w:line="360" w:lineRule="auto"/>
        <w:ind w:left="0"/>
        <w:rPr>
          <w:rFonts w:ascii="Times New Roman" w:hAnsi="Times New Roman" w:cs="Times New Roman"/>
          <w:sz w:val="28"/>
          <w:szCs w:val="28"/>
        </w:rPr>
      </w:pPr>
      <w:proofErr w:type="spellStart"/>
      <w:r>
        <w:rPr>
          <w:rFonts w:ascii="Times New Roman" w:hAnsi="Times New Roman" w:cs="Times New Roman"/>
          <w:sz w:val="28"/>
          <w:szCs w:val="28"/>
        </w:rPr>
        <w:t>Р.н.п</w:t>
      </w:r>
      <w:proofErr w:type="spellEnd"/>
      <w:r>
        <w:rPr>
          <w:rFonts w:ascii="Times New Roman" w:hAnsi="Times New Roman" w:cs="Times New Roman"/>
          <w:sz w:val="28"/>
          <w:szCs w:val="28"/>
        </w:rPr>
        <w:t>. «В кузне» Обр. Корольковой И.</w:t>
      </w:r>
    </w:p>
    <w:p w:rsidR="00F4735E" w:rsidRDefault="00F4735E" w:rsidP="00341415">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Русская пляска. Обр. Корольковой И. </w:t>
      </w:r>
    </w:p>
    <w:p w:rsidR="00F4735E" w:rsidRDefault="00F4735E" w:rsidP="00341415">
      <w:pPr>
        <w:pStyle w:val="a3"/>
        <w:spacing w:after="0" w:line="360" w:lineRule="auto"/>
        <w:ind w:left="0"/>
        <w:rPr>
          <w:rFonts w:ascii="Times New Roman" w:hAnsi="Times New Roman" w:cs="Times New Roman"/>
          <w:sz w:val="28"/>
          <w:szCs w:val="28"/>
        </w:rPr>
      </w:pPr>
      <w:proofErr w:type="spellStart"/>
      <w:r>
        <w:rPr>
          <w:rFonts w:ascii="Times New Roman" w:hAnsi="Times New Roman" w:cs="Times New Roman"/>
          <w:sz w:val="28"/>
          <w:szCs w:val="28"/>
        </w:rPr>
        <w:t>П.н.п</w:t>
      </w:r>
      <w:proofErr w:type="spellEnd"/>
      <w:r>
        <w:rPr>
          <w:rFonts w:ascii="Times New Roman" w:hAnsi="Times New Roman" w:cs="Times New Roman"/>
          <w:sz w:val="28"/>
          <w:szCs w:val="28"/>
        </w:rPr>
        <w:t xml:space="preserve">. «Висла»  Обр. </w:t>
      </w:r>
      <w:proofErr w:type="spellStart"/>
      <w:r>
        <w:rPr>
          <w:rFonts w:ascii="Times New Roman" w:hAnsi="Times New Roman" w:cs="Times New Roman"/>
          <w:sz w:val="28"/>
          <w:szCs w:val="28"/>
        </w:rPr>
        <w:t>Ляховицкой</w:t>
      </w:r>
      <w:proofErr w:type="spellEnd"/>
      <w:r>
        <w:rPr>
          <w:rFonts w:ascii="Times New Roman" w:hAnsi="Times New Roman" w:cs="Times New Roman"/>
          <w:sz w:val="28"/>
          <w:szCs w:val="28"/>
        </w:rPr>
        <w:t xml:space="preserve"> С.</w:t>
      </w:r>
    </w:p>
    <w:p w:rsidR="00F4735E" w:rsidRDefault="00F4735E" w:rsidP="00341415">
      <w:pPr>
        <w:pStyle w:val="a3"/>
        <w:spacing w:after="0" w:line="360" w:lineRule="auto"/>
        <w:ind w:left="0"/>
        <w:rPr>
          <w:rFonts w:ascii="Times New Roman" w:hAnsi="Times New Roman" w:cs="Times New Roman"/>
          <w:sz w:val="28"/>
          <w:szCs w:val="28"/>
        </w:rPr>
      </w:pPr>
      <w:proofErr w:type="spellStart"/>
      <w:r>
        <w:rPr>
          <w:rFonts w:ascii="Times New Roman" w:hAnsi="Times New Roman" w:cs="Times New Roman"/>
          <w:sz w:val="28"/>
          <w:szCs w:val="28"/>
        </w:rPr>
        <w:t>Халаимов</w:t>
      </w:r>
      <w:proofErr w:type="spellEnd"/>
      <w:r>
        <w:rPr>
          <w:rFonts w:ascii="Times New Roman" w:hAnsi="Times New Roman" w:cs="Times New Roman"/>
          <w:sz w:val="28"/>
          <w:szCs w:val="28"/>
        </w:rPr>
        <w:t xml:space="preserve"> С. «Старательная первоклассница»</w:t>
      </w:r>
    </w:p>
    <w:p w:rsidR="00F4735E" w:rsidRDefault="00F4735E" w:rsidP="00341415">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Чайковский П. «Мой </w:t>
      </w:r>
      <w:proofErr w:type="spellStart"/>
      <w:r>
        <w:rPr>
          <w:rFonts w:ascii="Times New Roman" w:hAnsi="Times New Roman" w:cs="Times New Roman"/>
          <w:sz w:val="28"/>
          <w:szCs w:val="28"/>
        </w:rPr>
        <w:t>Лизочек</w:t>
      </w:r>
      <w:proofErr w:type="spellEnd"/>
      <w:r>
        <w:rPr>
          <w:rFonts w:ascii="Times New Roman" w:hAnsi="Times New Roman" w:cs="Times New Roman"/>
          <w:sz w:val="28"/>
          <w:szCs w:val="28"/>
        </w:rPr>
        <w:t xml:space="preserve"> так уж мал»</w:t>
      </w:r>
    </w:p>
    <w:p w:rsidR="00F4735E" w:rsidRDefault="00F4735E" w:rsidP="00341415">
      <w:pPr>
        <w:pStyle w:val="a3"/>
        <w:spacing w:after="0" w:line="360" w:lineRule="auto"/>
        <w:ind w:left="0"/>
        <w:rPr>
          <w:rFonts w:ascii="Times New Roman" w:hAnsi="Times New Roman" w:cs="Times New Roman"/>
          <w:sz w:val="28"/>
          <w:szCs w:val="28"/>
        </w:rPr>
      </w:pPr>
      <w:proofErr w:type="spellStart"/>
      <w:r>
        <w:rPr>
          <w:rFonts w:ascii="Times New Roman" w:hAnsi="Times New Roman" w:cs="Times New Roman"/>
          <w:sz w:val="28"/>
          <w:szCs w:val="28"/>
        </w:rPr>
        <w:t>Чурлионике</w:t>
      </w:r>
      <w:proofErr w:type="spellEnd"/>
      <w:r>
        <w:rPr>
          <w:rFonts w:ascii="Times New Roman" w:hAnsi="Times New Roman" w:cs="Times New Roman"/>
          <w:sz w:val="28"/>
          <w:szCs w:val="28"/>
        </w:rPr>
        <w:t xml:space="preserve"> И. Литовская </w:t>
      </w:r>
      <w:proofErr w:type="spellStart"/>
      <w:r>
        <w:rPr>
          <w:rFonts w:ascii="Times New Roman" w:hAnsi="Times New Roman" w:cs="Times New Roman"/>
          <w:sz w:val="28"/>
          <w:szCs w:val="28"/>
        </w:rPr>
        <w:t>н.п</w:t>
      </w:r>
      <w:proofErr w:type="spellEnd"/>
      <w:r>
        <w:rPr>
          <w:rFonts w:ascii="Times New Roman" w:hAnsi="Times New Roman" w:cs="Times New Roman"/>
          <w:sz w:val="28"/>
          <w:szCs w:val="28"/>
        </w:rPr>
        <w:t>.</w:t>
      </w:r>
    </w:p>
    <w:p w:rsidR="00F4735E" w:rsidRPr="00256019" w:rsidRDefault="00C53909" w:rsidP="00C53909">
      <w:pPr>
        <w:pStyle w:val="a3"/>
        <w:spacing w:after="0" w:line="360" w:lineRule="auto"/>
        <w:ind w:left="0" w:firstLine="708"/>
        <w:rPr>
          <w:rFonts w:ascii="Times New Roman" w:hAnsi="Times New Roman" w:cs="Times New Roman"/>
          <w:i/>
          <w:sz w:val="28"/>
          <w:szCs w:val="28"/>
        </w:rPr>
      </w:pPr>
      <w:r>
        <w:rPr>
          <w:rFonts w:ascii="Times New Roman" w:hAnsi="Times New Roman" w:cs="Times New Roman"/>
          <w:i/>
          <w:sz w:val="28"/>
          <w:szCs w:val="28"/>
        </w:rPr>
        <w:t>4.</w:t>
      </w:r>
      <w:r w:rsidR="00B36AD0">
        <w:rPr>
          <w:rFonts w:ascii="Times New Roman" w:hAnsi="Times New Roman" w:cs="Times New Roman"/>
          <w:i/>
          <w:sz w:val="28"/>
          <w:szCs w:val="28"/>
        </w:rPr>
        <w:t>Этюды</w:t>
      </w:r>
    </w:p>
    <w:p w:rsidR="00F4735E" w:rsidRDefault="00F4735E" w:rsidP="00341415">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Беркович И. Этюд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мажор</w:t>
      </w:r>
    </w:p>
    <w:p w:rsidR="00F4735E" w:rsidRDefault="00F4735E" w:rsidP="00341415">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Беркович И. Этюд Фа мажор</w:t>
      </w:r>
    </w:p>
    <w:p w:rsidR="00F4735E" w:rsidRDefault="00F4735E" w:rsidP="00341415">
      <w:pPr>
        <w:pStyle w:val="a3"/>
        <w:spacing w:after="0" w:line="360" w:lineRule="auto"/>
        <w:ind w:left="0"/>
        <w:rPr>
          <w:rFonts w:ascii="Times New Roman" w:hAnsi="Times New Roman" w:cs="Times New Roman"/>
          <w:sz w:val="28"/>
          <w:szCs w:val="28"/>
        </w:rPr>
      </w:pPr>
      <w:proofErr w:type="spellStart"/>
      <w:r>
        <w:rPr>
          <w:rFonts w:ascii="Times New Roman" w:hAnsi="Times New Roman" w:cs="Times New Roman"/>
          <w:sz w:val="28"/>
          <w:szCs w:val="28"/>
        </w:rPr>
        <w:t>Лешгорн</w:t>
      </w:r>
      <w:proofErr w:type="spellEnd"/>
      <w:r>
        <w:rPr>
          <w:rFonts w:ascii="Times New Roman" w:hAnsi="Times New Roman" w:cs="Times New Roman"/>
          <w:sz w:val="28"/>
          <w:szCs w:val="28"/>
        </w:rPr>
        <w:t xml:space="preserve"> К. Этюд Фа мажор</w:t>
      </w:r>
    </w:p>
    <w:p w:rsidR="00F4735E" w:rsidRDefault="00F4735E" w:rsidP="00341415">
      <w:pPr>
        <w:pStyle w:val="a3"/>
        <w:spacing w:after="0" w:line="360" w:lineRule="auto"/>
        <w:ind w:left="0"/>
        <w:rPr>
          <w:rFonts w:ascii="Times New Roman" w:hAnsi="Times New Roman" w:cs="Times New Roman"/>
          <w:sz w:val="28"/>
          <w:szCs w:val="28"/>
        </w:rPr>
      </w:pPr>
      <w:proofErr w:type="spellStart"/>
      <w:r>
        <w:rPr>
          <w:rFonts w:ascii="Times New Roman" w:hAnsi="Times New Roman" w:cs="Times New Roman"/>
          <w:sz w:val="28"/>
          <w:szCs w:val="28"/>
        </w:rPr>
        <w:t>Гедике</w:t>
      </w:r>
      <w:proofErr w:type="spellEnd"/>
      <w:r>
        <w:rPr>
          <w:rFonts w:ascii="Times New Roman" w:hAnsi="Times New Roman" w:cs="Times New Roman"/>
          <w:sz w:val="28"/>
          <w:szCs w:val="28"/>
        </w:rPr>
        <w:t xml:space="preserve"> А. Этюд ля минор</w:t>
      </w:r>
    </w:p>
    <w:p w:rsidR="00F4735E" w:rsidRDefault="00F4735E" w:rsidP="00341415">
      <w:pPr>
        <w:pStyle w:val="a3"/>
        <w:spacing w:after="0" w:line="360" w:lineRule="auto"/>
        <w:ind w:left="0"/>
        <w:rPr>
          <w:rFonts w:ascii="Times New Roman" w:hAnsi="Times New Roman" w:cs="Times New Roman"/>
          <w:sz w:val="28"/>
          <w:szCs w:val="28"/>
        </w:rPr>
      </w:pPr>
      <w:proofErr w:type="spellStart"/>
      <w:r>
        <w:rPr>
          <w:rFonts w:ascii="Times New Roman" w:hAnsi="Times New Roman" w:cs="Times New Roman"/>
          <w:sz w:val="28"/>
          <w:szCs w:val="28"/>
        </w:rPr>
        <w:t>Гедике</w:t>
      </w:r>
      <w:proofErr w:type="spellEnd"/>
      <w:r>
        <w:rPr>
          <w:rFonts w:ascii="Times New Roman" w:hAnsi="Times New Roman" w:cs="Times New Roman"/>
          <w:sz w:val="28"/>
          <w:szCs w:val="28"/>
        </w:rPr>
        <w:t xml:space="preserve"> А. Этюд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мажор</w:t>
      </w:r>
    </w:p>
    <w:p w:rsidR="00F4735E" w:rsidRDefault="00F4735E" w:rsidP="00341415">
      <w:pPr>
        <w:pStyle w:val="a3"/>
        <w:spacing w:after="0" w:line="360" w:lineRule="auto"/>
        <w:ind w:left="0"/>
        <w:rPr>
          <w:rFonts w:ascii="Times New Roman" w:hAnsi="Times New Roman" w:cs="Times New Roman"/>
          <w:sz w:val="28"/>
          <w:szCs w:val="28"/>
        </w:rPr>
      </w:pPr>
      <w:proofErr w:type="spellStart"/>
      <w:r>
        <w:rPr>
          <w:rFonts w:ascii="Times New Roman" w:hAnsi="Times New Roman" w:cs="Times New Roman"/>
          <w:sz w:val="28"/>
          <w:szCs w:val="28"/>
        </w:rPr>
        <w:t>Гнесина</w:t>
      </w:r>
      <w:proofErr w:type="spellEnd"/>
      <w:r>
        <w:rPr>
          <w:rFonts w:ascii="Times New Roman" w:hAnsi="Times New Roman" w:cs="Times New Roman"/>
          <w:sz w:val="28"/>
          <w:szCs w:val="28"/>
        </w:rPr>
        <w:t xml:space="preserve"> Е. Этюд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мажор</w:t>
      </w:r>
    </w:p>
    <w:p w:rsidR="00F4735E" w:rsidRDefault="00F4735E" w:rsidP="00341415">
      <w:pPr>
        <w:pStyle w:val="a3"/>
        <w:spacing w:after="0" w:line="360" w:lineRule="auto"/>
        <w:ind w:left="0"/>
        <w:rPr>
          <w:rFonts w:ascii="Times New Roman" w:hAnsi="Times New Roman" w:cs="Times New Roman"/>
          <w:sz w:val="28"/>
          <w:szCs w:val="28"/>
        </w:rPr>
      </w:pPr>
      <w:proofErr w:type="spellStart"/>
      <w:r>
        <w:rPr>
          <w:rFonts w:ascii="Times New Roman" w:hAnsi="Times New Roman" w:cs="Times New Roman"/>
          <w:sz w:val="28"/>
          <w:szCs w:val="28"/>
        </w:rPr>
        <w:t>Гнесина</w:t>
      </w:r>
      <w:proofErr w:type="spellEnd"/>
      <w:r>
        <w:rPr>
          <w:rFonts w:ascii="Times New Roman" w:hAnsi="Times New Roman" w:cs="Times New Roman"/>
          <w:sz w:val="28"/>
          <w:szCs w:val="28"/>
        </w:rPr>
        <w:t xml:space="preserve"> Е. Этюд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мажор</w:t>
      </w:r>
    </w:p>
    <w:p w:rsidR="00F4735E" w:rsidRDefault="00F4735E" w:rsidP="00341415">
      <w:pPr>
        <w:pStyle w:val="a3"/>
        <w:spacing w:after="0" w:line="360" w:lineRule="auto"/>
        <w:ind w:left="0"/>
        <w:rPr>
          <w:rFonts w:ascii="Times New Roman" w:hAnsi="Times New Roman" w:cs="Times New Roman"/>
          <w:sz w:val="28"/>
          <w:szCs w:val="28"/>
        </w:rPr>
      </w:pPr>
      <w:proofErr w:type="spellStart"/>
      <w:r>
        <w:rPr>
          <w:rFonts w:ascii="Times New Roman" w:hAnsi="Times New Roman" w:cs="Times New Roman"/>
          <w:sz w:val="28"/>
          <w:szCs w:val="28"/>
        </w:rPr>
        <w:t>Гнесина</w:t>
      </w:r>
      <w:proofErr w:type="spellEnd"/>
      <w:r>
        <w:rPr>
          <w:rFonts w:ascii="Times New Roman" w:hAnsi="Times New Roman" w:cs="Times New Roman"/>
          <w:sz w:val="28"/>
          <w:szCs w:val="28"/>
        </w:rPr>
        <w:t xml:space="preserve"> Е. Этюд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мажор</w:t>
      </w:r>
    </w:p>
    <w:p w:rsidR="00F4735E" w:rsidRDefault="00F4735E" w:rsidP="00341415">
      <w:pPr>
        <w:pStyle w:val="a3"/>
        <w:spacing w:after="0" w:line="360" w:lineRule="auto"/>
        <w:ind w:left="0"/>
        <w:rPr>
          <w:rFonts w:ascii="Times New Roman" w:hAnsi="Times New Roman" w:cs="Times New Roman"/>
          <w:sz w:val="28"/>
          <w:szCs w:val="28"/>
        </w:rPr>
      </w:pPr>
      <w:proofErr w:type="spellStart"/>
      <w:r>
        <w:rPr>
          <w:rFonts w:ascii="Times New Roman" w:hAnsi="Times New Roman" w:cs="Times New Roman"/>
          <w:sz w:val="28"/>
          <w:szCs w:val="28"/>
        </w:rPr>
        <w:t>Гнесина</w:t>
      </w:r>
      <w:proofErr w:type="spellEnd"/>
      <w:r>
        <w:rPr>
          <w:rFonts w:ascii="Times New Roman" w:hAnsi="Times New Roman" w:cs="Times New Roman"/>
          <w:sz w:val="28"/>
          <w:szCs w:val="28"/>
        </w:rPr>
        <w:t xml:space="preserve"> Е. Этюд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мажор</w:t>
      </w:r>
    </w:p>
    <w:p w:rsidR="00F4735E" w:rsidRDefault="00F4735E" w:rsidP="00341415">
      <w:pPr>
        <w:pStyle w:val="a3"/>
        <w:spacing w:after="0" w:line="360" w:lineRule="auto"/>
        <w:ind w:left="0"/>
        <w:rPr>
          <w:rFonts w:ascii="Times New Roman" w:hAnsi="Times New Roman" w:cs="Times New Roman"/>
          <w:sz w:val="28"/>
          <w:szCs w:val="28"/>
        </w:rPr>
      </w:pPr>
      <w:proofErr w:type="spellStart"/>
      <w:r>
        <w:rPr>
          <w:rFonts w:ascii="Times New Roman" w:hAnsi="Times New Roman" w:cs="Times New Roman"/>
          <w:sz w:val="28"/>
          <w:szCs w:val="28"/>
        </w:rPr>
        <w:t>Гозенпуд</w:t>
      </w:r>
      <w:proofErr w:type="spellEnd"/>
      <w:r>
        <w:rPr>
          <w:rFonts w:ascii="Times New Roman" w:hAnsi="Times New Roman" w:cs="Times New Roman"/>
          <w:sz w:val="28"/>
          <w:szCs w:val="28"/>
        </w:rPr>
        <w:t xml:space="preserve">  Этюд</w:t>
      </w:r>
      <w:proofErr w:type="gramStart"/>
      <w:r>
        <w:rPr>
          <w:rFonts w:ascii="Times New Roman" w:hAnsi="Times New Roman" w:cs="Times New Roman"/>
          <w:sz w:val="28"/>
          <w:szCs w:val="28"/>
        </w:rPr>
        <w:t xml:space="preserve"> Д</w:t>
      </w:r>
      <w:proofErr w:type="gramEnd"/>
      <w:r>
        <w:rPr>
          <w:rFonts w:ascii="Times New Roman" w:hAnsi="Times New Roman" w:cs="Times New Roman"/>
          <w:sz w:val="28"/>
          <w:szCs w:val="28"/>
        </w:rPr>
        <w:t>о мажор</w:t>
      </w:r>
    </w:p>
    <w:p w:rsidR="00F4735E" w:rsidRDefault="00F4735E" w:rsidP="00341415">
      <w:pPr>
        <w:pStyle w:val="a3"/>
        <w:spacing w:after="0" w:line="360" w:lineRule="auto"/>
        <w:ind w:left="0"/>
        <w:rPr>
          <w:rFonts w:ascii="Times New Roman" w:hAnsi="Times New Roman" w:cs="Times New Roman"/>
          <w:sz w:val="28"/>
          <w:szCs w:val="28"/>
        </w:rPr>
      </w:pPr>
      <w:proofErr w:type="spellStart"/>
      <w:r>
        <w:rPr>
          <w:rFonts w:ascii="Times New Roman" w:hAnsi="Times New Roman" w:cs="Times New Roman"/>
          <w:sz w:val="28"/>
          <w:szCs w:val="28"/>
        </w:rPr>
        <w:t>Жилинский</w:t>
      </w:r>
      <w:proofErr w:type="spellEnd"/>
      <w:r>
        <w:rPr>
          <w:rFonts w:ascii="Times New Roman" w:hAnsi="Times New Roman" w:cs="Times New Roman"/>
          <w:sz w:val="28"/>
          <w:szCs w:val="28"/>
        </w:rPr>
        <w:t xml:space="preserve"> А. Этюд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мажор</w:t>
      </w:r>
    </w:p>
    <w:p w:rsidR="00F4735E" w:rsidRDefault="00F4735E" w:rsidP="00341415">
      <w:pPr>
        <w:pStyle w:val="a3"/>
        <w:spacing w:after="0" w:line="360" w:lineRule="auto"/>
        <w:ind w:left="0"/>
        <w:rPr>
          <w:rFonts w:ascii="Times New Roman" w:hAnsi="Times New Roman" w:cs="Times New Roman"/>
          <w:sz w:val="28"/>
          <w:szCs w:val="28"/>
        </w:rPr>
      </w:pPr>
      <w:proofErr w:type="spellStart"/>
      <w:r>
        <w:rPr>
          <w:rFonts w:ascii="Times New Roman" w:hAnsi="Times New Roman" w:cs="Times New Roman"/>
          <w:sz w:val="28"/>
          <w:szCs w:val="28"/>
        </w:rPr>
        <w:t>Кутева</w:t>
      </w:r>
      <w:proofErr w:type="spellEnd"/>
      <w:r>
        <w:rPr>
          <w:rFonts w:ascii="Times New Roman" w:hAnsi="Times New Roman" w:cs="Times New Roman"/>
          <w:sz w:val="28"/>
          <w:szCs w:val="28"/>
        </w:rPr>
        <w:t xml:space="preserve"> Л. Этюд ля минор</w:t>
      </w:r>
    </w:p>
    <w:p w:rsidR="00F4735E" w:rsidRDefault="00F4735E" w:rsidP="00341415">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Любарский Н. Этюд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мажор</w:t>
      </w:r>
    </w:p>
    <w:p w:rsidR="00F4735E" w:rsidRDefault="00F4735E" w:rsidP="00341415">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Любарский Н. Этюд ми минор</w:t>
      </w:r>
    </w:p>
    <w:p w:rsidR="00F4735E" w:rsidRDefault="00F4735E" w:rsidP="00341415">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Некрасов Ю. Этюд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мажор</w:t>
      </w:r>
    </w:p>
    <w:p w:rsidR="00F4735E" w:rsidRDefault="00F4735E" w:rsidP="00341415">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Николаев А. Этюд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мажор</w:t>
      </w:r>
    </w:p>
    <w:p w:rsidR="00F4735E" w:rsidRDefault="00F4735E" w:rsidP="00341415">
      <w:pPr>
        <w:pStyle w:val="a3"/>
        <w:spacing w:after="0" w:line="360" w:lineRule="auto"/>
        <w:ind w:left="0"/>
        <w:rPr>
          <w:rFonts w:ascii="Times New Roman" w:hAnsi="Times New Roman" w:cs="Times New Roman"/>
          <w:sz w:val="28"/>
          <w:szCs w:val="28"/>
        </w:rPr>
      </w:pPr>
      <w:proofErr w:type="spellStart"/>
      <w:r>
        <w:rPr>
          <w:rFonts w:ascii="Times New Roman" w:hAnsi="Times New Roman" w:cs="Times New Roman"/>
          <w:sz w:val="28"/>
          <w:szCs w:val="28"/>
        </w:rPr>
        <w:t>Пороцкий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В.Этюд</w:t>
      </w:r>
      <w:proofErr w:type="spellEnd"/>
      <w:r>
        <w:rPr>
          <w:rFonts w:ascii="Times New Roman" w:hAnsi="Times New Roman" w:cs="Times New Roman"/>
          <w:sz w:val="28"/>
          <w:szCs w:val="28"/>
        </w:rPr>
        <w:t xml:space="preserve"> на украинскую тему ля минор</w:t>
      </w:r>
    </w:p>
    <w:p w:rsidR="00F4735E" w:rsidRDefault="00F4735E" w:rsidP="00341415">
      <w:pPr>
        <w:pStyle w:val="a3"/>
        <w:spacing w:after="0" w:line="360" w:lineRule="auto"/>
        <w:ind w:left="0"/>
        <w:rPr>
          <w:rFonts w:ascii="Times New Roman" w:hAnsi="Times New Roman" w:cs="Times New Roman"/>
          <w:sz w:val="28"/>
          <w:szCs w:val="28"/>
        </w:rPr>
      </w:pPr>
      <w:proofErr w:type="spellStart"/>
      <w:r>
        <w:rPr>
          <w:rFonts w:ascii="Times New Roman" w:hAnsi="Times New Roman" w:cs="Times New Roman"/>
          <w:sz w:val="28"/>
          <w:szCs w:val="28"/>
        </w:rPr>
        <w:t>Сафаралиева</w:t>
      </w:r>
      <w:proofErr w:type="spellEnd"/>
      <w:r>
        <w:rPr>
          <w:rFonts w:ascii="Times New Roman" w:hAnsi="Times New Roman" w:cs="Times New Roman"/>
          <w:sz w:val="28"/>
          <w:szCs w:val="28"/>
        </w:rPr>
        <w:t xml:space="preserve"> К. Этюд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мажор</w:t>
      </w:r>
    </w:p>
    <w:p w:rsidR="00F4735E" w:rsidRDefault="00F4735E" w:rsidP="00341415">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Черни К. Этюд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мажор</w:t>
      </w:r>
    </w:p>
    <w:p w:rsidR="00F4735E" w:rsidRDefault="00F4735E" w:rsidP="00341415">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Черни К. Этюд ор.599 №28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мажор</w:t>
      </w:r>
    </w:p>
    <w:p w:rsidR="00F4735E" w:rsidRDefault="00F4735E" w:rsidP="00341415">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Черни К. Этюд Фа мажор</w:t>
      </w:r>
    </w:p>
    <w:p w:rsidR="00F4735E" w:rsidRDefault="00F4735E" w:rsidP="00341415">
      <w:pPr>
        <w:pStyle w:val="a3"/>
        <w:spacing w:after="0" w:line="360" w:lineRule="auto"/>
        <w:ind w:left="0"/>
        <w:rPr>
          <w:rFonts w:ascii="Times New Roman" w:hAnsi="Times New Roman" w:cs="Times New Roman"/>
          <w:sz w:val="28"/>
          <w:szCs w:val="28"/>
        </w:rPr>
      </w:pPr>
      <w:proofErr w:type="spellStart"/>
      <w:r>
        <w:rPr>
          <w:rFonts w:ascii="Times New Roman" w:hAnsi="Times New Roman" w:cs="Times New Roman"/>
          <w:sz w:val="28"/>
          <w:szCs w:val="28"/>
        </w:rPr>
        <w:lastRenderedPageBreak/>
        <w:t>Эшпай</w:t>
      </w:r>
      <w:proofErr w:type="spellEnd"/>
      <w:r>
        <w:rPr>
          <w:rFonts w:ascii="Times New Roman" w:hAnsi="Times New Roman" w:cs="Times New Roman"/>
          <w:sz w:val="28"/>
          <w:szCs w:val="28"/>
        </w:rPr>
        <w:t xml:space="preserve"> А. Этюд ля минор</w:t>
      </w:r>
    </w:p>
    <w:p w:rsidR="00F4735E" w:rsidRDefault="00F4735E" w:rsidP="00341415">
      <w:pPr>
        <w:pStyle w:val="a3"/>
        <w:spacing w:after="0" w:line="360" w:lineRule="auto"/>
        <w:ind w:left="0"/>
        <w:rPr>
          <w:rFonts w:ascii="Times New Roman" w:hAnsi="Times New Roman" w:cs="Times New Roman"/>
          <w:sz w:val="28"/>
          <w:szCs w:val="28"/>
        </w:rPr>
      </w:pPr>
      <w:proofErr w:type="spellStart"/>
      <w:r>
        <w:rPr>
          <w:rFonts w:ascii="Times New Roman" w:hAnsi="Times New Roman" w:cs="Times New Roman"/>
          <w:sz w:val="28"/>
          <w:szCs w:val="28"/>
        </w:rPr>
        <w:t>Шитте</w:t>
      </w:r>
      <w:proofErr w:type="spellEnd"/>
      <w:r>
        <w:rPr>
          <w:rFonts w:ascii="Times New Roman" w:hAnsi="Times New Roman" w:cs="Times New Roman"/>
          <w:sz w:val="28"/>
          <w:szCs w:val="28"/>
        </w:rPr>
        <w:t xml:space="preserve"> Л. Этюд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мажор</w:t>
      </w:r>
    </w:p>
    <w:p w:rsidR="00F4735E" w:rsidRDefault="00F4735E" w:rsidP="00341415">
      <w:pPr>
        <w:pStyle w:val="a3"/>
        <w:spacing w:after="0" w:line="360" w:lineRule="auto"/>
        <w:ind w:left="0"/>
        <w:rPr>
          <w:rFonts w:ascii="Times New Roman" w:hAnsi="Times New Roman" w:cs="Times New Roman"/>
          <w:sz w:val="28"/>
          <w:szCs w:val="28"/>
        </w:rPr>
      </w:pPr>
      <w:proofErr w:type="spellStart"/>
      <w:r>
        <w:rPr>
          <w:rFonts w:ascii="Times New Roman" w:hAnsi="Times New Roman" w:cs="Times New Roman"/>
          <w:sz w:val="28"/>
          <w:szCs w:val="28"/>
        </w:rPr>
        <w:t>Шитте</w:t>
      </w:r>
      <w:proofErr w:type="spellEnd"/>
      <w:r>
        <w:rPr>
          <w:rFonts w:ascii="Times New Roman" w:hAnsi="Times New Roman" w:cs="Times New Roman"/>
          <w:sz w:val="28"/>
          <w:szCs w:val="28"/>
        </w:rPr>
        <w:t xml:space="preserve"> Л. Этюд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мажор</w:t>
      </w:r>
    </w:p>
    <w:p w:rsidR="00F4735E" w:rsidRDefault="00F4735E" w:rsidP="00341415">
      <w:pPr>
        <w:pStyle w:val="a3"/>
        <w:spacing w:after="0" w:line="360" w:lineRule="auto"/>
        <w:ind w:left="0"/>
        <w:rPr>
          <w:rFonts w:ascii="Times New Roman" w:hAnsi="Times New Roman" w:cs="Times New Roman"/>
          <w:sz w:val="28"/>
          <w:szCs w:val="28"/>
        </w:rPr>
      </w:pPr>
      <w:proofErr w:type="spellStart"/>
      <w:r>
        <w:rPr>
          <w:rFonts w:ascii="Times New Roman" w:hAnsi="Times New Roman" w:cs="Times New Roman"/>
          <w:sz w:val="28"/>
          <w:szCs w:val="28"/>
        </w:rPr>
        <w:t>Шитте</w:t>
      </w:r>
      <w:proofErr w:type="spellEnd"/>
      <w:r>
        <w:rPr>
          <w:rFonts w:ascii="Times New Roman" w:hAnsi="Times New Roman" w:cs="Times New Roman"/>
          <w:sz w:val="28"/>
          <w:szCs w:val="28"/>
        </w:rPr>
        <w:t xml:space="preserve"> Л. Этюд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мажор</w:t>
      </w:r>
    </w:p>
    <w:p w:rsidR="00F4735E" w:rsidRDefault="00F4735E" w:rsidP="00341415">
      <w:pPr>
        <w:pStyle w:val="a3"/>
        <w:spacing w:after="0" w:line="360" w:lineRule="auto"/>
        <w:ind w:left="0"/>
        <w:rPr>
          <w:rFonts w:ascii="Times New Roman" w:hAnsi="Times New Roman" w:cs="Times New Roman"/>
          <w:sz w:val="28"/>
          <w:szCs w:val="28"/>
        </w:rPr>
      </w:pPr>
      <w:proofErr w:type="spellStart"/>
      <w:r>
        <w:rPr>
          <w:rFonts w:ascii="Times New Roman" w:hAnsi="Times New Roman" w:cs="Times New Roman"/>
          <w:sz w:val="28"/>
          <w:szCs w:val="28"/>
        </w:rPr>
        <w:t>Шитте</w:t>
      </w:r>
      <w:proofErr w:type="spellEnd"/>
      <w:r>
        <w:rPr>
          <w:rFonts w:ascii="Times New Roman" w:hAnsi="Times New Roman" w:cs="Times New Roman"/>
          <w:sz w:val="28"/>
          <w:szCs w:val="28"/>
        </w:rPr>
        <w:t xml:space="preserve"> Л. Этюд Фа мажор</w:t>
      </w:r>
    </w:p>
    <w:p w:rsidR="00F4735E" w:rsidRPr="000A42E6" w:rsidRDefault="00F4735E" w:rsidP="00341415">
      <w:pPr>
        <w:pStyle w:val="a3"/>
        <w:spacing w:after="0" w:line="360" w:lineRule="auto"/>
        <w:ind w:left="0"/>
        <w:rPr>
          <w:rFonts w:ascii="Times New Roman" w:hAnsi="Times New Roman" w:cs="Times New Roman"/>
          <w:sz w:val="28"/>
          <w:szCs w:val="28"/>
        </w:rPr>
      </w:pPr>
      <w:proofErr w:type="spellStart"/>
      <w:r>
        <w:rPr>
          <w:rFonts w:ascii="Times New Roman" w:hAnsi="Times New Roman" w:cs="Times New Roman"/>
          <w:sz w:val="28"/>
          <w:szCs w:val="28"/>
        </w:rPr>
        <w:t>Шитте</w:t>
      </w:r>
      <w:proofErr w:type="spellEnd"/>
      <w:r>
        <w:rPr>
          <w:rFonts w:ascii="Times New Roman" w:hAnsi="Times New Roman" w:cs="Times New Roman"/>
          <w:sz w:val="28"/>
          <w:szCs w:val="28"/>
        </w:rPr>
        <w:t xml:space="preserve"> Л. Этюд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мажор</w:t>
      </w:r>
    </w:p>
    <w:p w:rsidR="00F4735E" w:rsidRPr="00C53909" w:rsidRDefault="00C53909" w:rsidP="00C53909">
      <w:pPr>
        <w:shd w:val="clear" w:color="auto" w:fill="FFFFFF"/>
        <w:spacing w:after="0" w:line="360" w:lineRule="auto"/>
        <w:ind w:firstLine="708"/>
        <w:contextualSpacing/>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5.</w:t>
      </w:r>
      <w:r w:rsidR="00F4735E" w:rsidRPr="00C53909">
        <w:rPr>
          <w:rFonts w:ascii="Times New Roman" w:eastAsia="Times New Roman" w:hAnsi="Times New Roman" w:cs="Times New Roman"/>
          <w:i/>
          <w:iCs/>
          <w:sz w:val="28"/>
          <w:szCs w:val="28"/>
        </w:rPr>
        <w:t>Ансамбли</w:t>
      </w:r>
    </w:p>
    <w:p w:rsidR="00F4735E" w:rsidRPr="008B028D" w:rsidRDefault="00F4735E" w:rsidP="00341415">
      <w:pPr>
        <w:shd w:val="clear" w:color="auto" w:fill="FFFFFF"/>
        <w:tabs>
          <w:tab w:val="left" w:pos="734"/>
        </w:tabs>
        <w:spacing w:after="0" w:line="360" w:lineRule="auto"/>
        <w:contextualSpacing/>
        <w:jc w:val="both"/>
        <w:rPr>
          <w:rFonts w:ascii="Times New Roman" w:hAnsi="Times New Roman" w:cs="Times New Roman"/>
          <w:spacing w:val="-13"/>
          <w:sz w:val="28"/>
          <w:szCs w:val="28"/>
        </w:rPr>
      </w:pPr>
      <w:r w:rsidRPr="008B028D">
        <w:rPr>
          <w:rFonts w:ascii="Times New Roman" w:eastAsia="Times New Roman" w:hAnsi="Times New Roman" w:cs="Times New Roman"/>
          <w:sz w:val="28"/>
          <w:szCs w:val="28"/>
        </w:rPr>
        <w:t xml:space="preserve">Витлин В. «Кошечка» </w:t>
      </w:r>
    </w:p>
    <w:p w:rsidR="00F4735E" w:rsidRPr="008B028D" w:rsidRDefault="00F4735E" w:rsidP="00341415">
      <w:pPr>
        <w:shd w:val="clear" w:color="auto" w:fill="FFFFFF"/>
        <w:tabs>
          <w:tab w:val="left" w:pos="734"/>
        </w:tabs>
        <w:spacing w:after="0" w:line="360" w:lineRule="auto"/>
        <w:contextualSpacing/>
        <w:jc w:val="both"/>
        <w:rPr>
          <w:rFonts w:ascii="Times New Roman" w:eastAsia="Times New Roman" w:hAnsi="Times New Roman" w:cs="Times New Roman"/>
          <w:sz w:val="28"/>
          <w:szCs w:val="28"/>
        </w:rPr>
      </w:pPr>
      <w:r w:rsidRPr="008B028D">
        <w:rPr>
          <w:rFonts w:ascii="Times New Roman" w:eastAsia="Times New Roman" w:hAnsi="Times New Roman" w:cs="Times New Roman"/>
          <w:sz w:val="28"/>
          <w:szCs w:val="28"/>
        </w:rPr>
        <w:t>Витлин В. «Дед Мороз»</w:t>
      </w:r>
    </w:p>
    <w:p w:rsidR="00F4735E" w:rsidRPr="008B028D" w:rsidRDefault="00F4735E" w:rsidP="00341415">
      <w:pPr>
        <w:shd w:val="clear" w:color="auto" w:fill="FFFFFF"/>
        <w:tabs>
          <w:tab w:val="left" w:pos="734"/>
        </w:tabs>
        <w:spacing w:after="0" w:line="360" w:lineRule="auto"/>
        <w:contextualSpacing/>
        <w:jc w:val="both"/>
        <w:rPr>
          <w:rFonts w:ascii="Times New Roman" w:hAnsi="Times New Roman" w:cs="Times New Roman"/>
          <w:spacing w:val="-9"/>
          <w:sz w:val="28"/>
          <w:szCs w:val="28"/>
        </w:rPr>
      </w:pPr>
      <w:r w:rsidRPr="008B028D">
        <w:rPr>
          <w:rFonts w:ascii="Times New Roman" w:eastAsia="Times New Roman" w:hAnsi="Times New Roman" w:cs="Times New Roman"/>
          <w:sz w:val="28"/>
          <w:szCs w:val="28"/>
        </w:rPr>
        <w:t xml:space="preserve">Детская песенка «Сорока» </w:t>
      </w:r>
    </w:p>
    <w:p w:rsidR="00F4735E" w:rsidRPr="008B028D" w:rsidRDefault="00F4735E" w:rsidP="00341415">
      <w:pPr>
        <w:shd w:val="clear" w:color="auto" w:fill="FFFFFF"/>
        <w:tabs>
          <w:tab w:val="left" w:pos="734"/>
        </w:tabs>
        <w:spacing w:after="0" w:line="360" w:lineRule="auto"/>
        <w:contextualSpacing/>
        <w:jc w:val="both"/>
        <w:rPr>
          <w:rFonts w:ascii="Times New Roman" w:eastAsia="Times New Roman" w:hAnsi="Times New Roman" w:cs="Times New Roman"/>
          <w:sz w:val="28"/>
          <w:szCs w:val="28"/>
        </w:rPr>
      </w:pPr>
      <w:r w:rsidRPr="008B028D">
        <w:rPr>
          <w:rFonts w:ascii="Times New Roman" w:eastAsia="Times New Roman" w:hAnsi="Times New Roman" w:cs="Times New Roman"/>
          <w:sz w:val="28"/>
          <w:szCs w:val="28"/>
        </w:rPr>
        <w:t>Дунаевский И. «Говорит Москва</w:t>
      </w:r>
    </w:p>
    <w:p w:rsidR="00F4735E" w:rsidRPr="008B028D" w:rsidRDefault="00F4735E" w:rsidP="00341415">
      <w:pPr>
        <w:shd w:val="clear" w:color="auto" w:fill="FFFFFF"/>
        <w:tabs>
          <w:tab w:val="left" w:pos="734"/>
        </w:tabs>
        <w:spacing w:after="0" w:line="360" w:lineRule="auto"/>
        <w:contextualSpacing/>
        <w:jc w:val="both"/>
        <w:rPr>
          <w:rFonts w:ascii="Times New Roman" w:hAnsi="Times New Roman" w:cs="Times New Roman"/>
          <w:spacing w:val="-10"/>
          <w:sz w:val="28"/>
          <w:szCs w:val="28"/>
        </w:rPr>
      </w:pPr>
      <w:proofErr w:type="spellStart"/>
      <w:r w:rsidRPr="008B028D">
        <w:rPr>
          <w:rFonts w:ascii="Times New Roman" w:eastAsia="Times New Roman" w:hAnsi="Times New Roman" w:cs="Times New Roman"/>
          <w:sz w:val="28"/>
          <w:szCs w:val="28"/>
        </w:rPr>
        <w:t>Корганов</w:t>
      </w:r>
      <w:proofErr w:type="spellEnd"/>
      <w:r w:rsidRPr="008B028D">
        <w:rPr>
          <w:rFonts w:ascii="Times New Roman" w:eastAsia="Times New Roman" w:hAnsi="Times New Roman" w:cs="Times New Roman"/>
          <w:sz w:val="28"/>
          <w:szCs w:val="28"/>
        </w:rPr>
        <w:t xml:space="preserve"> Т. «Гамма - вальс» </w:t>
      </w:r>
    </w:p>
    <w:p w:rsidR="00F4735E" w:rsidRPr="008B028D" w:rsidRDefault="00F4735E" w:rsidP="00341415">
      <w:pPr>
        <w:shd w:val="clear" w:color="auto" w:fill="FFFFFF"/>
        <w:tabs>
          <w:tab w:val="left" w:pos="734"/>
        </w:tabs>
        <w:spacing w:after="0" w:line="360" w:lineRule="auto"/>
        <w:contextualSpacing/>
        <w:jc w:val="both"/>
        <w:rPr>
          <w:rFonts w:ascii="Times New Roman" w:hAnsi="Times New Roman" w:cs="Times New Roman"/>
          <w:spacing w:val="-12"/>
          <w:sz w:val="28"/>
          <w:szCs w:val="28"/>
        </w:rPr>
      </w:pPr>
      <w:r w:rsidRPr="008B028D">
        <w:rPr>
          <w:rFonts w:ascii="Times New Roman" w:eastAsia="Times New Roman" w:hAnsi="Times New Roman" w:cs="Times New Roman"/>
          <w:sz w:val="28"/>
          <w:szCs w:val="28"/>
        </w:rPr>
        <w:t xml:space="preserve">Калинников В. «Тень - тень» </w:t>
      </w:r>
    </w:p>
    <w:p w:rsidR="00F4735E" w:rsidRPr="008B028D" w:rsidRDefault="00F4735E" w:rsidP="00341415">
      <w:pPr>
        <w:shd w:val="clear" w:color="auto" w:fill="FFFFFF"/>
        <w:tabs>
          <w:tab w:val="left" w:pos="734"/>
        </w:tabs>
        <w:spacing w:after="0" w:line="360" w:lineRule="auto"/>
        <w:contextualSpacing/>
        <w:jc w:val="both"/>
        <w:rPr>
          <w:rFonts w:ascii="Times New Roman" w:hAnsi="Times New Roman" w:cs="Times New Roman"/>
          <w:spacing w:val="-10"/>
          <w:sz w:val="28"/>
          <w:szCs w:val="28"/>
        </w:rPr>
      </w:pPr>
      <w:proofErr w:type="spellStart"/>
      <w:r w:rsidRPr="008B028D">
        <w:rPr>
          <w:rFonts w:ascii="Times New Roman" w:eastAsia="Times New Roman" w:hAnsi="Times New Roman" w:cs="Times New Roman"/>
          <w:sz w:val="28"/>
          <w:szCs w:val="28"/>
        </w:rPr>
        <w:t>Кабалевский</w:t>
      </w:r>
      <w:proofErr w:type="spellEnd"/>
      <w:r w:rsidRPr="008B028D">
        <w:rPr>
          <w:rFonts w:ascii="Times New Roman" w:eastAsia="Times New Roman" w:hAnsi="Times New Roman" w:cs="Times New Roman"/>
          <w:sz w:val="28"/>
          <w:szCs w:val="28"/>
        </w:rPr>
        <w:t xml:space="preserve"> Д. «Про Петю» </w:t>
      </w:r>
    </w:p>
    <w:p w:rsidR="00F4735E" w:rsidRPr="008B028D" w:rsidRDefault="00F4735E" w:rsidP="00341415">
      <w:pPr>
        <w:shd w:val="clear" w:color="auto" w:fill="FFFFFF"/>
        <w:tabs>
          <w:tab w:val="left" w:pos="734"/>
        </w:tabs>
        <w:spacing w:after="0" w:line="360" w:lineRule="auto"/>
        <w:contextualSpacing/>
        <w:jc w:val="both"/>
        <w:rPr>
          <w:rFonts w:ascii="Times New Roman" w:eastAsia="Times New Roman" w:hAnsi="Times New Roman" w:cs="Times New Roman"/>
          <w:sz w:val="28"/>
          <w:szCs w:val="28"/>
        </w:rPr>
      </w:pPr>
      <w:r w:rsidRPr="008B028D">
        <w:rPr>
          <w:rFonts w:ascii="Times New Roman" w:eastAsia="Times New Roman" w:hAnsi="Times New Roman" w:cs="Times New Roman"/>
          <w:sz w:val="28"/>
          <w:szCs w:val="28"/>
        </w:rPr>
        <w:t>Островский А. «Кролик»</w:t>
      </w:r>
    </w:p>
    <w:p w:rsidR="00F4735E" w:rsidRPr="008B028D" w:rsidRDefault="00F4735E" w:rsidP="00341415">
      <w:pPr>
        <w:shd w:val="clear" w:color="auto" w:fill="FFFFFF"/>
        <w:tabs>
          <w:tab w:val="left" w:pos="734"/>
        </w:tabs>
        <w:spacing w:after="0" w:line="360" w:lineRule="auto"/>
        <w:contextualSpacing/>
        <w:jc w:val="both"/>
        <w:rPr>
          <w:rFonts w:ascii="Times New Roman" w:hAnsi="Times New Roman" w:cs="Times New Roman"/>
          <w:spacing w:val="-10"/>
          <w:sz w:val="28"/>
          <w:szCs w:val="28"/>
        </w:rPr>
      </w:pPr>
      <w:r w:rsidRPr="008B028D">
        <w:rPr>
          <w:rFonts w:ascii="Times New Roman" w:eastAsia="Times New Roman" w:hAnsi="Times New Roman" w:cs="Times New Roman"/>
          <w:sz w:val="28"/>
          <w:szCs w:val="28"/>
        </w:rPr>
        <w:t xml:space="preserve">Русская народная песня «У ворот, ворот» </w:t>
      </w:r>
    </w:p>
    <w:p w:rsidR="00F4735E" w:rsidRPr="008B028D" w:rsidRDefault="00F4735E" w:rsidP="00341415">
      <w:pPr>
        <w:shd w:val="clear" w:color="auto" w:fill="FFFFFF"/>
        <w:tabs>
          <w:tab w:val="left" w:pos="734"/>
        </w:tabs>
        <w:spacing w:after="0" w:line="360" w:lineRule="auto"/>
        <w:contextualSpacing/>
        <w:jc w:val="both"/>
        <w:rPr>
          <w:rFonts w:ascii="Times New Roman" w:hAnsi="Times New Roman" w:cs="Times New Roman"/>
          <w:spacing w:val="-10"/>
          <w:sz w:val="28"/>
          <w:szCs w:val="28"/>
        </w:rPr>
      </w:pPr>
      <w:r w:rsidRPr="008B028D">
        <w:rPr>
          <w:rFonts w:ascii="Times New Roman" w:eastAsia="Times New Roman" w:hAnsi="Times New Roman" w:cs="Times New Roman"/>
          <w:sz w:val="28"/>
          <w:szCs w:val="28"/>
        </w:rPr>
        <w:t xml:space="preserve">Русская народная песня «Калинка» </w:t>
      </w:r>
    </w:p>
    <w:p w:rsidR="00F4735E" w:rsidRPr="008B028D" w:rsidRDefault="00F4735E" w:rsidP="00341415">
      <w:pPr>
        <w:shd w:val="clear" w:color="auto" w:fill="FFFFFF"/>
        <w:tabs>
          <w:tab w:val="left" w:pos="734"/>
        </w:tabs>
        <w:spacing w:after="0" w:line="360" w:lineRule="auto"/>
        <w:contextualSpacing/>
        <w:jc w:val="both"/>
        <w:rPr>
          <w:rFonts w:ascii="Times New Roman" w:eastAsia="Times New Roman" w:hAnsi="Times New Roman" w:cs="Times New Roman"/>
          <w:sz w:val="28"/>
          <w:szCs w:val="28"/>
        </w:rPr>
      </w:pPr>
      <w:r w:rsidRPr="008B028D">
        <w:rPr>
          <w:rFonts w:ascii="Times New Roman" w:eastAsia="Times New Roman" w:hAnsi="Times New Roman" w:cs="Times New Roman"/>
          <w:sz w:val="28"/>
          <w:szCs w:val="28"/>
        </w:rPr>
        <w:t xml:space="preserve">Русская народная песня «Как на </w:t>
      </w:r>
      <w:proofErr w:type="spellStart"/>
      <w:r w:rsidRPr="008B028D">
        <w:rPr>
          <w:rFonts w:ascii="Times New Roman" w:eastAsia="Times New Roman" w:hAnsi="Times New Roman" w:cs="Times New Roman"/>
          <w:sz w:val="28"/>
          <w:szCs w:val="28"/>
        </w:rPr>
        <w:t>дубчике</w:t>
      </w:r>
      <w:proofErr w:type="spellEnd"/>
      <w:r w:rsidRPr="008B028D">
        <w:rPr>
          <w:rFonts w:ascii="Times New Roman" w:eastAsia="Times New Roman" w:hAnsi="Times New Roman" w:cs="Times New Roman"/>
          <w:sz w:val="28"/>
          <w:szCs w:val="28"/>
        </w:rPr>
        <w:t xml:space="preserve"> два голубчика»</w:t>
      </w:r>
    </w:p>
    <w:p w:rsidR="00F4735E" w:rsidRPr="008B028D" w:rsidRDefault="00F4735E" w:rsidP="00341415">
      <w:pPr>
        <w:shd w:val="clear" w:color="auto" w:fill="FFFFFF"/>
        <w:tabs>
          <w:tab w:val="left" w:pos="734"/>
        </w:tabs>
        <w:spacing w:after="0" w:line="360" w:lineRule="auto"/>
        <w:contextualSpacing/>
        <w:jc w:val="both"/>
        <w:rPr>
          <w:rFonts w:ascii="Times New Roman" w:eastAsia="Times New Roman" w:hAnsi="Times New Roman" w:cs="Times New Roman"/>
          <w:sz w:val="28"/>
          <w:szCs w:val="28"/>
        </w:rPr>
      </w:pPr>
      <w:r w:rsidRPr="008B028D">
        <w:rPr>
          <w:rFonts w:ascii="Times New Roman" w:eastAsia="Times New Roman" w:hAnsi="Times New Roman" w:cs="Times New Roman"/>
          <w:sz w:val="28"/>
          <w:szCs w:val="28"/>
        </w:rPr>
        <w:t>Русская народная песня «Пастушок»</w:t>
      </w:r>
    </w:p>
    <w:p w:rsidR="00F4735E" w:rsidRPr="008B028D" w:rsidRDefault="00F4735E" w:rsidP="00341415">
      <w:pPr>
        <w:shd w:val="clear" w:color="auto" w:fill="FFFFFF"/>
        <w:tabs>
          <w:tab w:val="left" w:pos="734"/>
        </w:tabs>
        <w:spacing w:after="0" w:line="360" w:lineRule="auto"/>
        <w:contextualSpacing/>
        <w:jc w:val="both"/>
        <w:rPr>
          <w:rFonts w:ascii="Times New Roman" w:hAnsi="Times New Roman" w:cs="Times New Roman"/>
          <w:spacing w:val="-13"/>
          <w:sz w:val="28"/>
          <w:szCs w:val="28"/>
        </w:rPr>
      </w:pPr>
      <w:r w:rsidRPr="008B028D">
        <w:rPr>
          <w:rFonts w:ascii="Times New Roman" w:eastAsia="Times New Roman" w:hAnsi="Times New Roman" w:cs="Times New Roman"/>
          <w:sz w:val="28"/>
          <w:szCs w:val="28"/>
        </w:rPr>
        <w:t xml:space="preserve">Русская народная песня «Скок, скок, поскок» </w:t>
      </w:r>
    </w:p>
    <w:p w:rsidR="00F4735E" w:rsidRPr="008B028D" w:rsidRDefault="00F4735E" w:rsidP="00341415">
      <w:pPr>
        <w:shd w:val="clear" w:color="auto" w:fill="FFFFFF"/>
        <w:tabs>
          <w:tab w:val="left" w:pos="734"/>
        </w:tabs>
        <w:spacing w:after="0" w:line="360" w:lineRule="auto"/>
        <w:contextualSpacing/>
        <w:jc w:val="both"/>
        <w:rPr>
          <w:rFonts w:ascii="Times New Roman" w:hAnsi="Times New Roman" w:cs="Times New Roman"/>
          <w:spacing w:val="-13"/>
          <w:sz w:val="28"/>
          <w:szCs w:val="28"/>
        </w:rPr>
      </w:pPr>
      <w:r w:rsidRPr="008B028D">
        <w:rPr>
          <w:rFonts w:ascii="Times New Roman" w:eastAsia="Times New Roman" w:hAnsi="Times New Roman" w:cs="Times New Roman"/>
          <w:sz w:val="28"/>
          <w:szCs w:val="28"/>
        </w:rPr>
        <w:t xml:space="preserve">Русская народная песня «Камаринская» </w:t>
      </w:r>
    </w:p>
    <w:p w:rsidR="00F4735E" w:rsidRPr="008B028D" w:rsidRDefault="00F4735E" w:rsidP="00341415">
      <w:pPr>
        <w:shd w:val="clear" w:color="auto" w:fill="FFFFFF"/>
        <w:tabs>
          <w:tab w:val="left" w:pos="734"/>
        </w:tabs>
        <w:spacing w:after="0" w:line="360" w:lineRule="auto"/>
        <w:contextualSpacing/>
        <w:jc w:val="both"/>
        <w:rPr>
          <w:rFonts w:ascii="Times New Roman" w:hAnsi="Times New Roman" w:cs="Times New Roman"/>
          <w:spacing w:val="-10"/>
          <w:sz w:val="28"/>
          <w:szCs w:val="28"/>
        </w:rPr>
      </w:pPr>
      <w:r w:rsidRPr="008B028D">
        <w:rPr>
          <w:rFonts w:ascii="Times New Roman" w:eastAsia="Times New Roman" w:hAnsi="Times New Roman" w:cs="Times New Roman"/>
          <w:sz w:val="28"/>
          <w:szCs w:val="28"/>
        </w:rPr>
        <w:t xml:space="preserve">Тиличеева Е. Колыбельная </w:t>
      </w:r>
    </w:p>
    <w:p w:rsidR="00F4735E" w:rsidRDefault="00F4735E" w:rsidP="00341415">
      <w:pPr>
        <w:shd w:val="clear" w:color="auto" w:fill="FFFFFF"/>
        <w:tabs>
          <w:tab w:val="left" w:pos="734"/>
        </w:tabs>
        <w:spacing w:after="0" w:line="360" w:lineRule="auto"/>
        <w:contextualSpacing/>
        <w:jc w:val="both"/>
        <w:rPr>
          <w:rFonts w:ascii="Times New Roman" w:eastAsia="Times New Roman" w:hAnsi="Times New Roman" w:cs="Times New Roman"/>
          <w:sz w:val="28"/>
          <w:szCs w:val="28"/>
        </w:rPr>
      </w:pPr>
      <w:r w:rsidRPr="008B028D">
        <w:rPr>
          <w:rFonts w:ascii="Times New Roman" w:eastAsia="Times New Roman" w:hAnsi="Times New Roman" w:cs="Times New Roman"/>
          <w:sz w:val="28"/>
          <w:szCs w:val="28"/>
        </w:rPr>
        <w:t>Украинская народная песня «</w:t>
      </w:r>
      <w:proofErr w:type="spellStart"/>
      <w:r w:rsidRPr="008B028D">
        <w:rPr>
          <w:rFonts w:ascii="Times New Roman" w:eastAsia="Times New Roman" w:hAnsi="Times New Roman" w:cs="Times New Roman"/>
          <w:sz w:val="28"/>
          <w:szCs w:val="28"/>
        </w:rPr>
        <w:t>Вийди</w:t>
      </w:r>
      <w:proofErr w:type="spellEnd"/>
      <w:r w:rsidRPr="008B028D">
        <w:rPr>
          <w:rFonts w:ascii="Times New Roman" w:eastAsia="Times New Roman" w:hAnsi="Times New Roman" w:cs="Times New Roman"/>
          <w:sz w:val="28"/>
          <w:szCs w:val="28"/>
        </w:rPr>
        <w:t xml:space="preserve">, </w:t>
      </w:r>
      <w:proofErr w:type="spellStart"/>
      <w:r w:rsidRPr="008B028D">
        <w:rPr>
          <w:rFonts w:ascii="Times New Roman" w:eastAsia="Times New Roman" w:hAnsi="Times New Roman" w:cs="Times New Roman"/>
          <w:sz w:val="28"/>
          <w:szCs w:val="28"/>
        </w:rPr>
        <w:t>вийди</w:t>
      </w:r>
      <w:proofErr w:type="spellEnd"/>
      <w:r w:rsidRPr="008B028D">
        <w:rPr>
          <w:rFonts w:ascii="Times New Roman" w:eastAsia="Times New Roman" w:hAnsi="Times New Roman" w:cs="Times New Roman"/>
          <w:sz w:val="28"/>
          <w:szCs w:val="28"/>
        </w:rPr>
        <w:t xml:space="preserve">, </w:t>
      </w:r>
      <w:proofErr w:type="spellStart"/>
      <w:r w:rsidRPr="008B028D">
        <w:rPr>
          <w:rFonts w:ascii="Times New Roman" w:eastAsia="Times New Roman" w:hAnsi="Times New Roman" w:cs="Times New Roman"/>
          <w:sz w:val="28"/>
          <w:szCs w:val="28"/>
        </w:rPr>
        <w:t>сонечко</w:t>
      </w:r>
      <w:proofErr w:type="spellEnd"/>
      <w:r w:rsidRPr="008B028D">
        <w:rPr>
          <w:rFonts w:ascii="Times New Roman" w:eastAsia="Times New Roman" w:hAnsi="Times New Roman" w:cs="Times New Roman"/>
          <w:sz w:val="28"/>
          <w:szCs w:val="28"/>
        </w:rPr>
        <w:t>»</w:t>
      </w:r>
    </w:p>
    <w:p w:rsidR="005609A7" w:rsidRDefault="005609A7" w:rsidP="00341415">
      <w:pPr>
        <w:shd w:val="clear" w:color="auto" w:fill="FFFFFF"/>
        <w:tabs>
          <w:tab w:val="left" w:pos="734"/>
        </w:tabs>
        <w:spacing w:after="0" w:line="360" w:lineRule="auto"/>
        <w:contextualSpacing/>
        <w:jc w:val="both"/>
        <w:rPr>
          <w:rFonts w:ascii="Times New Roman" w:eastAsia="Times New Roman" w:hAnsi="Times New Roman" w:cs="Times New Roman"/>
          <w:sz w:val="28"/>
          <w:szCs w:val="28"/>
        </w:rPr>
      </w:pPr>
    </w:p>
    <w:p w:rsidR="00E45947" w:rsidRPr="005609A7" w:rsidRDefault="001246D1" w:rsidP="005609A7">
      <w:pPr>
        <w:shd w:val="clear" w:color="auto" w:fill="FFFFFF"/>
        <w:tabs>
          <w:tab w:val="left" w:pos="734"/>
        </w:tabs>
        <w:spacing w:after="0" w:line="360" w:lineRule="auto"/>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ab/>
      </w:r>
      <w:r w:rsidR="00E45947" w:rsidRPr="005609A7">
        <w:rPr>
          <w:rFonts w:ascii="Times New Roman" w:eastAsia="Times New Roman" w:hAnsi="Times New Roman" w:cs="Times New Roman"/>
          <w:i/>
          <w:sz w:val="28"/>
          <w:szCs w:val="28"/>
        </w:rPr>
        <w:t>Чтение с листа</w:t>
      </w:r>
    </w:p>
    <w:p w:rsidR="00E45947" w:rsidRDefault="00E45947" w:rsidP="00341415">
      <w:pPr>
        <w:shd w:val="clear" w:color="auto" w:fill="FFFFFF"/>
        <w:tabs>
          <w:tab w:val="left" w:pos="734"/>
        </w:tabs>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Пьесы из сборников:</w:t>
      </w:r>
    </w:p>
    <w:p w:rsidR="00E45947" w:rsidRDefault="00E45947" w:rsidP="00341415">
      <w:pPr>
        <w:shd w:val="clear" w:color="auto" w:fill="FFFFFF"/>
        <w:tabs>
          <w:tab w:val="left" w:pos="734"/>
        </w:tabs>
        <w:spacing w:after="0" w:line="360" w:lineRule="auto"/>
        <w:contextualSpacing/>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Милич</w:t>
      </w:r>
      <w:proofErr w:type="spellEnd"/>
      <w:r>
        <w:rPr>
          <w:rFonts w:ascii="Times New Roman" w:eastAsia="Times New Roman" w:hAnsi="Times New Roman" w:cs="Times New Roman"/>
          <w:sz w:val="28"/>
          <w:szCs w:val="28"/>
        </w:rPr>
        <w:t xml:space="preserve"> Б. Фортепиано Маленькому п</w:t>
      </w:r>
      <w:r w:rsidRPr="00E45947">
        <w:rPr>
          <w:rFonts w:ascii="Times New Roman" w:eastAsia="Times New Roman" w:hAnsi="Times New Roman" w:cs="Times New Roman"/>
          <w:sz w:val="28"/>
          <w:szCs w:val="28"/>
        </w:rPr>
        <w:t>ианисту</w:t>
      </w:r>
    </w:p>
    <w:p w:rsidR="00E45947" w:rsidRDefault="00E45947" w:rsidP="00341415">
      <w:pPr>
        <w:shd w:val="clear" w:color="auto" w:fill="FFFFFF"/>
        <w:tabs>
          <w:tab w:val="left" w:pos="734"/>
        </w:tabs>
        <w:spacing w:after="0" w:line="360" w:lineRule="auto"/>
        <w:contextualSpacing/>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Барсукова</w:t>
      </w:r>
      <w:proofErr w:type="spellEnd"/>
      <w:r>
        <w:rPr>
          <w:rFonts w:ascii="Times New Roman" w:eastAsia="Times New Roman" w:hAnsi="Times New Roman" w:cs="Times New Roman"/>
          <w:sz w:val="28"/>
          <w:szCs w:val="28"/>
        </w:rPr>
        <w:t xml:space="preserve"> С. Учебно-методическое пособие  Азбука игры на фортепиано</w:t>
      </w:r>
    </w:p>
    <w:p w:rsidR="00E45947" w:rsidRDefault="00E45947" w:rsidP="00341415">
      <w:pPr>
        <w:shd w:val="clear" w:color="auto" w:fill="FFFFFF"/>
        <w:tabs>
          <w:tab w:val="left" w:pos="734"/>
        </w:tabs>
        <w:spacing w:after="0" w:line="360" w:lineRule="auto"/>
        <w:contextualSpacing/>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Королькова</w:t>
      </w:r>
      <w:proofErr w:type="spellEnd"/>
      <w:r>
        <w:rPr>
          <w:rFonts w:ascii="Times New Roman" w:eastAsia="Times New Roman" w:hAnsi="Times New Roman" w:cs="Times New Roman"/>
          <w:sz w:val="28"/>
          <w:szCs w:val="28"/>
        </w:rPr>
        <w:t xml:space="preserve"> И. Нотная азбука для самых маленьких</w:t>
      </w:r>
      <w:r w:rsidR="003E591C">
        <w:rPr>
          <w:rFonts w:ascii="Times New Roman" w:eastAsia="Times New Roman" w:hAnsi="Times New Roman" w:cs="Times New Roman"/>
          <w:sz w:val="28"/>
          <w:szCs w:val="28"/>
        </w:rPr>
        <w:t xml:space="preserve"> Крохе – музыканту ч.</w:t>
      </w:r>
      <w:r w:rsidR="003E591C" w:rsidRPr="003E591C">
        <w:rPr>
          <w:rFonts w:ascii="Times New Roman" w:eastAsia="Times New Roman" w:hAnsi="Times New Roman" w:cs="Times New Roman"/>
          <w:sz w:val="28"/>
          <w:szCs w:val="28"/>
        </w:rPr>
        <w:t xml:space="preserve"> </w:t>
      </w:r>
      <w:r w:rsidR="003E591C">
        <w:rPr>
          <w:rFonts w:ascii="Times New Roman" w:eastAsia="Times New Roman" w:hAnsi="Times New Roman" w:cs="Times New Roman"/>
          <w:sz w:val="28"/>
          <w:szCs w:val="28"/>
          <w:lang w:val="en-US"/>
        </w:rPr>
        <w:t>I</w:t>
      </w:r>
      <w:r w:rsidR="003E591C">
        <w:rPr>
          <w:rFonts w:ascii="Times New Roman" w:eastAsia="Times New Roman" w:hAnsi="Times New Roman" w:cs="Times New Roman"/>
          <w:sz w:val="28"/>
          <w:szCs w:val="28"/>
        </w:rPr>
        <w:t xml:space="preserve">, </w:t>
      </w:r>
      <w:r w:rsidR="003E591C">
        <w:rPr>
          <w:rFonts w:ascii="Times New Roman" w:eastAsia="Times New Roman" w:hAnsi="Times New Roman" w:cs="Times New Roman"/>
          <w:sz w:val="28"/>
          <w:szCs w:val="28"/>
          <w:lang w:val="en-US"/>
        </w:rPr>
        <w:t>II</w:t>
      </w:r>
    </w:p>
    <w:p w:rsidR="003E591C" w:rsidRDefault="003E591C" w:rsidP="00341415">
      <w:pPr>
        <w:shd w:val="clear" w:color="auto" w:fill="FFFFFF"/>
        <w:tabs>
          <w:tab w:val="left" w:pos="734"/>
        </w:tabs>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Лещинская И., </w:t>
      </w:r>
      <w:proofErr w:type="spellStart"/>
      <w:r>
        <w:rPr>
          <w:rFonts w:ascii="Times New Roman" w:eastAsia="Times New Roman" w:hAnsi="Times New Roman" w:cs="Times New Roman"/>
          <w:sz w:val="28"/>
          <w:szCs w:val="28"/>
        </w:rPr>
        <w:t>Пороцкий</w:t>
      </w:r>
      <w:proofErr w:type="spellEnd"/>
      <w:r>
        <w:rPr>
          <w:rFonts w:ascii="Times New Roman" w:eastAsia="Times New Roman" w:hAnsi="Times New Roman" w:cs="Times New Roman"/>
          <w:sz w:val="28"/>
          <w:szCs w:val="28"/>
        </w:rPr>
        <w:t xml:space="preserve"> В. Учебное пособие Малыш за роялем</w:t>
      </w:r>
    </w:p>
    <w:p w:rsidR="003E591C" w:rsidRDefault="003E591C" w:rsidP="00341415">
      <w:pPr>
        <w:shd w:val="clear" w:color="auto" w:fill="FFFFFF"/>
        <w:tabs>
          <w:tab w:val="left" w:pos="734"/>
        </w:tabs>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Баранова Г., Четверухина А. Первые шаги маленького пианиста</w:t>
      </w:r>
    </w:p>
    <w:p w:rsidR="003E591C" w:rsidRDefault="003E591C" w:rsidP="00341415">
      <w:pPr>
        <w:shd w:val="clear" w:color="auto" w:fill="FFFFFF"/>
        <w:tabs>
          <w:tab w:val="left" w:pos="734"/>
        </w:tabs>
        <w:spacing w:after="0" w:line="360" w:lineRule="auto"/>
        <w:contextualSpacing/>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Геталова</w:t>
      </w:r>
      <w:proofErr w:type="spellEnd"/>
      <w:r>
        <w:rPr>
          <w:rFonts w:ascii="Times New Roman" w:eastAsia="Times New Roman" w:hAnsi="Times New Roman" w:cs="Times New Roman"/>
          <w:sz w:val="28"/>
          <w:szCs w:val="28"/>
        </w:rPr>
        <w:t xml:space="preserve"> О., </w:t>
      </w:r>
      <w:proofErr w:type="spellStart"/>
      <w:r>
        <w:rPr>
          <w:rFonts w:ascii="Times New Roman" w:eastAsia="Times New Roman" w:hAnsi="Times New Roman" w:cs="Times New Roman"/>
          <w:sz w:val="28"/>
          <w:szCs w:val="28"/>
        </w:rPr>
        <w:t>Визная</w:t>
      </w:r>
      <w:proofErr w:type="spellEnd"/>
      <w:r>
        <w:rPr>
          <w:rFonts w:ascii="Times New Roman" w:eastAsia="Times New Roman" w:hAnsi="Times New Roman" w:cs="Times New Roman"/>
          <w:sz w:val="28"/>
          <w:szCs w:val="28"/>
        </w:rPr>
        <w:t xml:space="preserve"> И. В музыку с радостью</w:t>
      </w:r>
    </w:p>
    <w:p w:rsidR="00167C9D" w:rsidRDefault="003E591C" w:rsidP="00341415">
      <w:pPr>
        <w:shd w:val="clear" w:color="auto" w:fill="FFFFFF"/>
        <w:tabs>
          <w:tab w:val="left" w:pos="734"/>
        </w:tabs>
        <w:spacing w:after="0" w:line="360" w:lineRule="auto"/>
        <w:contextualSpacing/>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Гнесина</w:t>
      </w:r>
      <w:proofErr w:type="spellEnd"/>
      <w:r>
        <w:rPr>
          <w:rFonts w:ascii="Times New Roman" w:eastAsia="Times New Roman" w:hAnsi="Times New Roman" w:cs="Times New Roman"/>
          <w:sz w:val="28"/>
          <w:szCs w:val="28"/>
        </w:rPr>
        <w:t xml:space="preserve"> Е. Фортепианная азбука </w:t>
      </w:r>
    </w:p>
    <w:p w:rsidR="00167C9D" w:rsidRPr="00523CE4" w:rsidRDefault="00167C9D" w:rsidP="00341415">
      <w:pPr>
        <w:pStyle w:val="a3"/>
        <w:spacing w:after="0" w:line="360" w:lineRule="auto"/>
        <w:ind w:left="0"/>
        <w:jc w:val="center"/>
        <w:rPr>
          <w:rFonts w:ascii="Times New Roman" w:hAnsi="Times New Roman" w:cs="Times New Roman"/>
          <w:sz w:val="28"/>
          <w:szCs w:val="28"/>
        </w:rPr>
      </w:pPr>
      <w:r w:rsidRPr="00523CE4">
        <w:rPr>
          <w:rFonts w:ascii="Times New Roman" w:hAnsi="Times New Roman" w:cs="Times New Roman"/>
          <w:sz w:val="28"/>
          <w:szCs w:val="28"/>
        </w:rPr>
        <w:t>Формы контроля</w:t>
      </w:r>
    </w:p>
    <w:p w:rsidR="00167C9D" w:rsidRDefault="00523CE4" w:rsidP="00523CE4">
      <w:pPr>
        <w:pStyle w:val="a3"/>
        <w:tabs>
          <w:tab w:val="left" w:pos="709"/>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167C9D">
        <w:rPr>
          <w:rFonts w:ascii="Times New Roman" w:hAnsi="Times New Roman" w:cs="Times New Roman"/>
          <w:sz w:val="28"/>
          <w:szCs w:val="28"/>
        </w:rPr>
        <w:t xml:space="preserve">Текущий контроль осуществляется регулярно преподавателем на каждом уроке. На основании результатов текущего контроля выводятся четвертные оценки. Промежуточная аттестация проводится в виде академического концерта в </w:t>
      </w:r>
      <w:r w:rsidR="00167C9D">
        <w:rPr>
          <w:rFonts w:ascii="Times New Roman" w:hAnsi="Times New Roman" w:cs="Times New Roman"/>
          <w:sz w:val="28"/>
          <w:szCs w:val="28"/>
          <w:lang w:val="en-US"/>
        </w:rPr>
        <w:t>I</w:t>
      </w:r>
      <w:r w:rsidR="00167C9D">
        <w:rPr>
          <w:rFonts w:ascii="Times New Roman" w:hAnsi="Times New Roman" w:cs="Times New Roman"/>
          <w:sz w:val="28"/>
          <w:szCs w:val="28"/>
        </w:rPr>
        <w:t xml:space="preserve"> полугодии, контрольного урока в </w:t>
      </w:r>
      <w:r w:rsidR="00167C9D">
        <w:rPr>
          <w:rFonts w:ascii="Times New Roman" w:hAnsi="Times New Roman" w:cs="Times New Roman"/>
          <w:sz w:val="28"/>
          <w:szCs w:val="28"/>
          <w:lang w:val="en-US"/>
        </w:rPr>
        <w:t>III</w:t>
      </w:r>
      <w:r w:rsidR="00167C9D">
        <w:rPr>
          <w:rFonts w:ascii="Times New Roman" w:hAnsi="Times New Roman" w:cs="Times New Roman"/>
          <w:sz w:val="28"/>
          <w:szCs w:val="28"/>
        </w:rPr>
        <w:t xml:space="preserve"> четверти и экзамена в конце учебного года.</w:t>
      </w:r>
    </w:p>
    <w:p w:rsidR="00167C9D" w:rsidRPr="00E815D5" w:rsidRDefault="00167C9D" w:rsidP="00341415">
      <w:pPr>
        <w:pStyle w:val="a3"/>
        <w:tabs>
          <w:tab w:val="left" w:pos="8364"/>
        </w:tabs>
        <w:spacing w:after="0" w:line="360" w:lineRule="auto"/>
        <w:ind w:left="0"/>
        <w:jc w:val="both"/>
        <w:rPr>
          <w:rFonts w:ascii="Times New Roman" w:hAnsi="Times New Roman" w:cs="Times New Roman"/>
          <w:i/>
          <w:sz w:val="28"/>
          <w:szCs w:val="28"/>
        </w:rPr>
      </w:pPr>
      <w:r w:rsidRPr="00E815D5">
        <w:rPr>
          <w:rFonts w:ascii="Times New Roman" w:hAnsi="Times New Roman" w:cs="Times New Roman"/>
          <w:i/>
          <w:sz w:val="28"/>
          <w:szCs w:val="28"/>
          <w:lang w:val="en-US"/>
        </w:rPr>
        <w:t>I</w:t>
      </w:r>
      <w:r w:rsidRPr="00E815D5">
        <w:rPr>
          <w:rFonts w:ascii="Times New Roman" w:hAnsi="Times New Roman" w:cs="Times New Roman"/>
          <w:i/>
          <w:sz w:val="28"/>
          <w:szCs w:val="28"/>
        </w:rPr>
        <w:t xml:space="preserve"> полугодие</w:t>
      </w:r>
    </w:p>
    <w:p w:rsidR="00167C9D" w:rsidRDefault="00167C9D" w:rsidP="00341415">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Академический концерт – полифоническое произведение, пьеса.</w:t>
      </w:r>
    </w:p>
    <w:p w:rsidR="00167C9D" w:rsidRPr="00E815D5" w:rsidRDefault="00167C9D" w:rsidP="00341415">
      <w:pPr>
        <w:pStyle w:val="a3"/>
        <w:tabs>
          <w:tab w:val="left" w:pos="8364"/>
        </w:tabs>
        <w:spacing w:after="0" w:line="360" w:lineRule="auto"/>
        <w:ind w:left="0"/>
        <w:jc w:val="both"/>
        <w:rPr>
          <w:rFonts w:ascii="Times New Roman" w:hAnsi="Times New Roman" w:cs="Times New Roman"/>
          <w:i/>
          <w:sz w:val="28"/>
          <w:szCs w:val="28"/>
        </w:rPr>
      </w:pPr>
      <w:r w:rsidRPr="00E815D5">
        <w:rPr>
          <w:rFonts w:ascii="Times New Roman" w:hAnsi="Times New Roman" w:cs="Times New Roman"/>
          <w:i/>
          <w:sz w:val="28"/>
          <w:szCs w:val="28"/>
          <w:lang w:val="en-US"/>
        </w:rPr>
        <w:t>II</w:t>
      </w:r>
      <w:r w:rsidR="00B36AD0">
        <w:rPr>
          <w:rFonts w:ascii="Times New Roman" w:hAnsi="Times New Roman" w:cs="Times New Roman"/>
          <w:i/>
          <w:sz w:val="28"/>
          <w:szCs w:val="28"/>
        </w:rPr>
        <w:t xml:space="preserve"> полугодие</w:t>
      </w:r>
    </w:p>
    <w:p w:rsidR="00167C9D" w:rsidRDefault="00167C9D" w:rsidP="00341415">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Контрольный урок - полифоническое произведение, пьеса  (одно из них наизусть).</w:t>
      </w:r>
    </w:p>
    <w:p w:rsidR="00167C9D" w:rsidRDefault="00167C9D" w:rsidP="00341415">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Экзамен – крупная форма, пьеса, этюд.</w:t>
      </w:r>
    </w:p>
    <w:p w:rsidR="00167C9D" w:rsidRPr="00783111" w:rsidRDefault="00167C9D" w:rsidP="00341415">
      <w:pPr>
        <w:spacing w:after="0" w:line="360" w:lineRule="auto"/>
        <w:contextualSpacing/>
        <w:jc w:val="center"/>
        <w:rPr>
          <w:rFonts w:ascii="Times New Roman" w:hAnsi="Times New Roman" w:cs="Times New Roman"/>
          <w:sz w:val="28"/>
          <w:szCs w:val="28"/>
        </w:rPr>
      </w:pPr>
      <w:r w:rsidRPr="00783111">
        <w:rPr>
          <w:rFonts w:ascii="Times New Roman" w:hAnsi="Times New Roman" w:cs="Times New Roman"/>
          <w:sz w:val="28"/>
          <w:szCs w:val="28"/>
        </w:rPr>
        <w:t>Примерные экзаменационные программы</w:t>
      </w:r>
    </w:p>
    <w:p w:rsidR="00167C9D" w:rsidRDefault="00167C9D" w:rsidP="005F1864">
      <w:pPr>
        <w:pStyle w:val="a3"/>
        <w:numPr>
          <w:ilvl w:val="0"/>
          <w:numId w:val="12"/>
        </w:numPr>
        <w:tabs>
          <w:tab w:val="left" w:pos="8364"/>
        </w:tabs>
        <w:spacing w:line="360" w:lineRule="auto"/>
        <w:rPr>
          <w:rFonts w:ascii="Times New Roman" w:hAnsi="Times New Roman" w:cs="Times New Roman"/>
          <w:sz w:val="28"/>
          <w:szCs w:val="28"/>
        </w:rPr>
      </w:pPr>
      <w:proofErr w:type="spellStart"/>
      <w:r>
        <w:rPr>
          <w:rFonts w:ascii="Times New Roman" w:hAnsi="Times New Roman" w:cs="Times New Roman"/>
          <w:sz w:val="28"/>
          <w:szCs w:val="28"/>
        </w:rPr>
        <w:t>Дюбюк</w:t>
      </w:r>
      <w:proofErr w:type="spellEnd"/>
      <w:r>
        <w:rPr>
          <w:rFonts w:ascii="Times New Roman" w:hAnsi="Times New Roman" w:cs="Times New Roman"/>
          <w:sz w:val="28"/>
          <w:szCs w:val="28"/>
        </w:rPr>
        <w:t xml:space="preserve"> А. Русская песня с вариацией</w:t>
      </w:r>
    </w:p>
    <w:p w:rsidR="00167C9D" w:rsidRDefault="00341415" w:rsidP="00341415">
      <w:pPr>
        <w:pStyle w:val="a3"/>
        <w:tabs>
          <w:tab w:val="left" w:pos="8364"/>
        </w:tabs>
        <w:spacing w:line="36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00167C9D">
        <w:rPr>
          <w:rFonts w:ascii="Times New Roman" w:hAnsi="Times New Roman" w:cs="Times New Roman"/>
          <w:sz w:val="28"/>
          <w:szCs w:val="28"/>
        </w:rPr>
        <w:t>Гаджибеков У. Вечер настал</w:t>
      </w:r>
    </w:p>
    <w:p w:rsidR="00167C9D" w:rsidRDefault="00341415" w:rsidP="00341415">
      <w:pPr>
        <w:pStyle w:val="a3"/>
        <w:tabs>
          <w:tab w:val="left" w:pos="8364"/>
        </w:tabs>
        <w:spacing w:line="360" w:lineRule="auto"/>
        <w:ind w:left="0"/>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167C9D">
        <w:rPr>
          <w:rFonts w:ascii="Times New Roman" w:hAnsi="Times New Roman" w:cs="Times New Roman"/>
          <w:sz w:val="28"/>
          <w:szCs w:val="28"/>
        </w:rPr>
        <w:t>Гнесина</w:t>
      </w:r>
      <w:proofErr w:type="spellEnd"/>
      <w:r w:rsidR="00167C9D">
        <w:rPr>
          <w:rFonts w:ascii="Times New Roman" w:hAnsi="Times New Roman" w:cs="Times New Roman"/>
          <w:sz w:val="28"/>
          <w:szCs w:val="28"/>
        </w:rPr>
        <w:t xml:space="preserve"> Е. Маленькие этюды: </w:t>
      </w:r>
      <w:r w:rsidR="00167C9D" w:rsidRPr="004A60DB">
        <w:rPr>
          <w:rFonts w:ascii="Times New Roman" w:hAnsi="Times New Roman" w:cs="Times New Roman"/>
          <w:sz w:val="28"/>
          <w:szCs w:val="28"/>
        </w:rPr>
        <w:t>№11</w:t>
      </w:r>
    </w:p>
    <w:p w:rsidR="00167C9D" w:rsidRDefault="00167C9D" w:rsidP="005F1864">
      <w:pPr>
        <w:pStyle w:val="a3"/>
        <w:numPr>
          <w:ilvl w:val="0"/>
          <w:numId w:val="12"/>
        </w:numPr>
        <w:tabs>
          <w:tab w:val="left" w:pos="8364"/>
        </w:tabs>
        <w:spacing w:line="360" w:lineRule="auto"/>
        <w:rPr>
          <w:rFonts w:ascii="Times New Roman" w:hAnsi="Times New Roman" w:cs="Times New Roman"/>
          <w:sz w:val="28"/>
          <w:szCs w:val="28"/>
        </w:rPr>
      </w:pPr>
      <w:r>
        <w:rPr>
          <w:rFonts w:ascii="Times New Roman" w:hAnsi="Times New Roman" w:cs="Times New Roman"/>
          <w:sz w:val="28"/>
          <w:szCs w:val="28"/>
        </w:rPr>
        <w:t>Беркович И. Вариации на тему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саду ли, в огороде»</w:t>
      </w:r>
    </w:p>
    <w:p w:rsidR="00167C9D" w:rsidRDefault="00341415" w:rsidP="00341415">
      <w:pPr>
        <w:pStyle w:val="a3"/>
        <w:tabs>
          <w:tab w:val="left" w:pos="8364"/>
        </w:tabs>
        <w:spacing w:line="360" w:lineRule="auto"/>
        <w:ind w:left="0"/>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167C9D">
        <w:rPr>
          <w:rFonts w:ascii="Times New Roman" w:hAnsi="Times New Roman" w:cs="Times New Roman"/>
          <w:sz w:val="28"/>
          <w:szCs w:val="28"/>
        </w:rPr>
        <w:t>Кабалевский</w:t>
      </w:r>
      <w:proofErr w:type="spellEnd"/>
      <w:r w:rsidR="00167C9D">
        <w:rPr>
          <w:rFonts w:ascii="Times New Roman" w:hAnsi="Times New Roman" w:cs="Times New Roman"/>
          <w:sz w:val="28"/>
          <w:szCs w:val="28"/>
        </w:rPr>
        <w:t xml:space="preserve"> Д. Песенка  Соч. 27 №2</w:t>
      </w:r>
    </w:p>
    <w:p w:rsidR="00167C9D" w:rsidRDefault="00341415" w:rsidP="00341415">
      <w:pPr>
        <w:pStyle w:val="a3"/>
        <w:tabs>
          <w:tab w:val="left" w:pos="8364"/>
        </w:tabs>
        <w:spacing w:line="360" w:lineRule="auto"/>
        <w:ind w:left="0"/>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167C9D">
        <w:rPr>
          <w:rFonts w:ascii="Times New Roman" w:hAnsi="Times New Roman" w:cs="Times New Roman"/>
          <w:sz w:val="28"/>
          <w:szCs w:val="28"/>
        </w:rPr>
        <w:t>Гедике</w:t>
      </w:r>
      <w:proofErr w:type="spellEnd"/>
      <w:r w:rsidR="00167C9D">
        <w:rPr>
          <w:rFonts w:ascii="Times New Roman" w:hAnsi="Times New Roman" w:cs="Times New Roman"/>
          <w:sz w:val="28"/>
          <w:szCs w:val="28"/>
        </w:rPr>
        <w:t xml:space="preserve"> А. Соч. 32 Этюд № 24 </w:t>
      </w:r>
    </w:p>
    <w:p w:rsidR="00167C9D" w:rsidRDefault="00167C9D" w:rsidP="005F1864">
      <w:pPr>
        <w:pStyle w:val="a3"/>
        <w:numPr>
          <w:ilvl w:val="0"/>
          <w:numId w:val="12"/>
        </w:numPr>
        <w:tabs>
          <w:tab w:val="left" w:pos="8364"/>
        </w:tabs>
        <w:spacing w:line="360" w:lineRule="auto"/>
        <w:rPr>
          <w:rFonts w:ascii="Times New Roman" w:hAnsi="Times New Roman" w:cs="Times New Roman"/>
          <w:sz w:val="28"/>
          <w:szCs w:val="28"/>
        </w:rPr>
      </w:pPr>
      <w:proofErr w:type="spellStart"/>
      <w:r>
        <w:rPr>
          <w:rFonts w:ascii="Times New Roman" w:hAnsi="Times New Roman" w:cs="Times New Roman"/>
          <w:sz w:val="28"/>
          <w:szCs w:val="28"/>
        </w:rPr>
        <w:t>Гедике</w:t>
      </w:r>
      <w:proofErr w:type="spellEnd"/>
      <w:r>
        <w:rPr>
          <w:rFonts w:ascii="Times New Roman" w:hAnsi="Times New Roman" w:cs="Times New Roman"/>
          <w:sz w:val="28"/>
          <w:szCs w:val="28"/>
        </w:rPr>
        <w:t xml:space="preserve"> А. Сонатина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мажор</w:t>
      </w:r>
    </w:p>
    <w:p w:rsidR="00167C9D" w:rsidRDefault="00341415" w:rsidP="00341415">
      <w:pPr>
        <w:pStyle w:val="a3"/>
        <w:tabs>
          <w:tab w:val="left" w:pos="8364"/>
        </w:tabs>
        <w:spacing w:line="360" w:lineRule="auto"/>
        <w:ind w:left="0"/>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167C9D">
        <w:rPr>
          <w:rFonts w:ascii="Times New Roman" w:hAnsi="Times New Roman" w:cs="Times New Roman"/>
          <w:sz w:val="28"/>
          <w:szCs w:val="28"/>
        </w:rPr>
        <w:t>Штейбельт</w:t>
      </w:r>
      <w:proofErr w:type="spellEnd"/>
      <w:r w:rsidR="00167C9D">
        <w:rPr>
          <w:rFonts w:ascii="Times New Roman" w:hAnsi="Times New Roman" w:cs="Times New Roman"/>
          <w:sz w:val="28"/>
          <w:szCs w:val="28"/>
        </w:rPr>
        <w:t xml:space="preserve"> Д. Адажио</w:t>
      </w:r>
    </w:p>
    <w:p w:rsidR="00167C9D" w:rsidRPr="005A2FBF" w:rsidRDefault="00167C9D" w:rsidP="00341415">
      <w:pPr>
        <w:pStyle w:val="a3"/>
        <w:tabs>
          <w:tab w:val="left" w:pos="8364"/>
        </w:tabs>
        <w:spacing w:line="360" w:lineRule="auto"/>
        <w:ind w:left="0"/>
        <w:rPr>
          <w:rFonts w:ascii="Times New Roman" w:hAnsi="Times New Roman" w:cs="Times New Roman"/>
          <w:sz w:val="28"/>
          <w:szCs w:val="28"/>
        </w:rPr>
      </w:pPr>
      <w:r>
        <w:rPr>
          <w:rFonts w:ascii="Times New Roman" w:hAnsi="Times New Roman" w:cs="Times New Roman"/>
          <w:sz w:val="28"/>
          <w:szCs w:val="28"/>
        </w:rPr>
        <w:t xml:space="preserve">          Беркович И. Маленькие этюды для фортепиано: №22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мажор</w:t>
      </w:r>
    </w:p>
    <w:p w:rsidR="00167C9D" w:rsidRDefault="00167C9D" w:rsidP="005F1864">
      <w:pPr>
        <w:pStyle w:val="a3"/>
        <w:numPr>
          <w:ilvl w:val="0"/>
          <w:numId w:val="12"/>
        </w:numPr>
        <w:spacing w:after="140" w:line="360" w:lineRule="auto"/>
        <w:rPr>
          <w:rFonts w:ascii="Times New Roman" w:hAnsi="Times New Roman" w:cs="Times New Roman"/>
          <w:sz w:val="28"/>
          <w:szCs w:val="28"/>
        </w:rPr>
      </w:pPr>
      <w:proofErr w:type="spellStart"/>
      <w:r>
        <w:rPr>
          <w:rFonts w:ascii="Times New Roman" w:hAnsi="Times New Roman" w:cs="Times New Roman"/>
          <w:sz w:val="28"/>
          <w:szCs w:val="28"/>
        </w:rPr>
        <w:t>Литкова</w:t>
      </w:r>
      <w:proofErr w:type="spellEnd"/>
      <w:r>
        <w:rPr>
          <w:rFonts w:ascii="Times New Roman" w:hAnsi="Times New Roman" w:cs="Times New Roman"/>
          <w:sz w:val="28"/>
          <w:szCs w:val="28"/>
        </w:rPr>
        <w:t xml:space="preserve"> И. Вариации на тему </w:t>
      </w:r>
      <w:proofErr w:type="spellStart"/>
      <w:r>
        <w:rPr>
          <w:rFonts w:ascii="Times New Roman" w:hAnsi="Times New Roman" w:cs="Times New Roman"/>
          <w:sz w:val="28"/>
          <w:szCs w:val="28"/>
        </w:rPr>
        <w:t>б.н.п</w:t>
      </w:r>
      <w:proofErr w:type="spellEnd"/>
      <w:r>
        <w:rPr>
          <w:rFonts w:ascii="Times New Roman" w:hAnsi="Times New Roman" w:cs="Times New Roman"/>
          <w:sz w:val="28"/>
          <w:szCs w:val="28"/>
        </w:rPr>
        <w:t>. «Савка и Гришка» Ре мажор.</w:t>
      </w:r>
    </w:p>
    <w:p w:rsidR="00167C9D" w:rsidRDefault="00167C9D" w:rsidP="00341415">
      <w:pPr>
        <w:pStyle w:val="a3"/>
        <w:spacing w:after="140" w:line="360" w:lineRule="auto"/>
        <w:ind w:left="0"/>
        <w:rPr>
          <w:rFonts w:ascii="Times New Roman" w:hAnsi="Times New Roman" w:cs="Times New Roman"/>
          <w:sz w:val="28"/>
          <w:szCs w:val="28"/>
        </w:rPr>
      </w:pPr>
      <w:r>
        <w:rPr>
          <w:rFonts w:ascii="Times New Roman" w:hAnsi="Times New Roman" w:cs="Times New Roman"/>
          <w:sz w:val="28"/>
          <w:szCs w:val="28"/>
        </w:rPr>
        <w:t xml:space="preserve">          Беркович И. В садике.</w:t>
      </w:r>
    </w:p>
    <w:p w:rsidR="00523822" w:rsidRPr="00523822" w:rsidRDefault="00167C9D" w:rsidP="00341415">
      <w:pPr>
        <w:pStyle w:val="a3"/>
        <w:spacing w:after="140" w:line="360" w:lineRule="auto"/>
        <w:ind w:left="0"/>
        <w:rPr>
          <w:rFonts w:ascii="Times New Roman" w:hAnsi="Times New Roman" w:cs="Times New Roman"/>
          <w:sz w:val="28"/>
          <w:szCs w:val="28"/>
        </w:rPr>
      </w:pPr>
      <w:r>
        <w:rPr>
          <w:rFonts w:ascii="Times New Roman" w:hAnsi="Times New Roman" w:cs="Times New Roman"/>
          <w:sz w:val="28"/>
          <w:szCs w:val="28"/>
        </w:rPr>
        <w:t xml:space="preserve">          Черни К. Этюд ор.599  №28 </w:t>
      </w:r>
    </w:p>
    <w:p w:rsidR="00476A62" w:rsidRPr="00783111" w:rsidRDefault="00783111" w:rsidP="00783111">
      <w:pPr>
        <w:pStyle w:val="a3"/>
        <w:spacing w:after="0" w:line="360" w:lineRule="auto"/>
        <w:ind w:left="0"/>
        <w:contextualSpacing w:val="0"/>
        <w:jc w:val="both"/>
        <w:rPr>
          <w:rFonts w:ascii="Times New Roman" w:hAnsi="Times New Roman" w:cs="Times New Roman"/>
          <w:sz w:val="28"/>
          <w:szCs w:val="28"/>
        </w:rPr>
      </w:pPr>
      <w:r w:rsidRPr="00783111">
        <w:rPr>
          <w:rFonts w:ascii="Times New Roman" w:hAnsi="Times New Roman" w:cs="Times New Roman"/>
          <w:sz w:val="28"/>
          <w:szCs w:val="28"/>
        </w:rPr>
        <w:t xml:space="preserve">3 </w:t>
      </w:r>
      <w:r w:rsidR="00476A62" w:rsidRPr="00783111">
        <w:rPr>
          <w:rFonts w:ascii="Times New Roman" w:hAnsi="Times New Roman" w:cs="Times New Roman"/>
          <w:sz w:val="28"/>
          <w:szCs w:val="28"/>
        </w:rPr>
        <w:t>класс</w:t>
      </w:r>
    </w:p>
    <w:p w:rsidR="00476A62" w:rsidRPr="00783111" w:rsidRDefault="00476A62" w:rsidP="00783111">
      <w:pPr>
        <w:spacing w:after="0" w:line="360" w:lineRule="auto"/>
        <w:jc w:val="both"/>
        <w:rPr>
          <w:rFonts w:ascii="Times New Roman" w:hAnsi="Times New Roman" w:cs="Times New Roman"/>
          <w:i/>
          <w:sz w:val="28"/>
          <w:szCs w:val="28"/>
        </w:rPr>
      </w:pPr>
      <w:r w:rsidRPr="00783111">
        <w:rPr>
          <w:rFonts w:ascii="Times New Roman" w:hAnsi="Times New Roman" w:cs="Times New Roman"/>
          <w:i/>
          <w:sz w:val="28"/>
          <w:szCs w:val="28"/>
        </w:rPr>
        <w:t>Специальность и ч</w:t>
      </w:r>
      <w:r w:rsidR="00783111">
        <w:rPr>
          <w:rFonts w:ascii="Times New Roman" w:hAnsi="Times New Roman" w:cs="Times New Roman"/>
          <w:i/>
          <w:sz w:val="28"/>
          <w:szCs w:val="28"/>
        </w:rPr>
        <w:t xml:space="preserve">тение с листа </w:t>
      </w:r>
      <w:r w:rsidRPr="00783111">
        <w:rPr>
          <w:rFonts w:ascii="Times New Roman" w:hAnsi="Times New Roman" w:cs="Times New Roman"/>
          <w:i/>
          <w:sz w:val="28"/>
          <w:szCs w:val="28"/>
        </w:rPr>
        <w:t>2</w:t>
      </w:r>
      <w:r w:rsidR="005A4887" w:rsidRPr="00783111">
        <w:rPr>
          <w:rFonts w:ascii="Times New Roman" w:hAnsi="Times New Roman" w:cs="Times New Roman"/>
          <w:i/>
          <w:sz w:val="28"/>
          <w:szCs w:val="28"/>
        </w:rPr>
        <w:t>,5</w:t>
      </w:r>
      <w:r w:rsidRPr="00783111">
        <w:rPr>
          <w:rFonts w:ascii="Times New Roman" w:hAnsi="Times New Roman" w:cs="Times New Roman"/>
          <w:i/>
          <w:sz w:val="28"/>
          <w:szCs w:val="28"/>
        </w:rPr>
        <w:t xml:space="preserve"> часа в неделю</w:t>
      </w:r>
    </w:p>
    <w:p w:rsidR="00476A62" w:rsidRPr="00783111" w:rsidRDefault="00476A62" w:rsidP="00514BD4">
      <w:pPr>
        <w:pStyle w:val="a3"/>
        <w:spacing w:line="360" w:lineRule="auto"/>
        <w:ind w:left="0"/>
        <w:jc w:val="both"/>
        <w:rPr>
          <w:rFonts w:ascii="Times New Roman" w:hAnsi="Times New Roman" w:cs="Times New Roman"/>
          <w:i/>
          <w:sz w:val="28"/>
          <w:szCs w:val="28"/>
        </w:rPr>
      </w:pPr>
      <w:r w:rsidRPr="00783111">
        <w:rPr>
          <w:rFonts w:ascii="Times New Roman" w:hAnsi="Times New Roman" w:cs="Times New Roman"/>
          <w:i/>
          <w:sz w:val="28"/>
          <w:szCs w:val="28"/>
        </w:rPr>
        <w:lastRenderedPageBreak/>
        <w:t>Самостоятельная рабо</w:t>
      </w:r>
      <w:r w:rsidR="00783111">
        <w:rPr>
          <w:rFonts w:ascii="Times New Roman" w:hAnsi="Times New Roman" w:cs="Times New Roman"/>
          <w:i/>
          <w:sz w:val="28"/>
          <w:szCs w:val="28"/>
        </w:rPr>
        <w:t xml:space="preserve">та </w:t>
      </w:r>
      <w:r w:rsidRPr="00783111">
        <w:rPr>
          <w:rFonts w:ascii="Times New Roman" w:hAnsi="Times New Roman" w:cs="Times New Roman"/>
          <w:i/>
          <w:sz w:val="28"/>
          <w:szCs w:val="28"/>
        </w:rPr>
        <w:t>не менее 4 часов в неделю</w:t>
      </w:r>
    </w:p>
    <w:p w:rsidR="00476A62" w:rsidRDefault="00783111" w:rsidP="00341415">
      <w:pPr>
        <w:pStyle w:val="a3"/>
        <w:spacing w:line="360" w:lineRule="auto"/>
        <w:ind w:left="0"/>
        <w:jc w:val="both"/>
        <w:rPr>
          <w:rFonts w:ascii="Times New Roman" w:hAnsi="Times New Roman" w:cs="Times New Roman"/>
          <w:b/>
          <w:sz w:val="28"/>
          <w:szCs w:val="28"/>
        </w:rPr>
      </w:pPr>
      <w:r>
        <w:rPr>
          <w:rFonts w:ascii="Times New Roman" w:hAnsi="Times New Roman" w:cs="Times New Roman"/>
          <w:i/>
          <w:sz w:val="28"/>
          <w:szCs w:val="28"/>
        </w:rPr>
        <w:t xml:space="preserve">Консультации </w:t>
      </w:r>
      <w:r w:rsidR="00476A62" w:rsidRPr="00783111">
        <w:rPr>
          <w:rFonts w:ascii="Times New Roman" w:hAnsi="Times New Roman" w:cs="Times New Roman"/>
          <w:i/>
          <w:sz w:val="28"/>
          <w:szCs w:val="28"/>
        </w:rPr>
        <w:t>8 часов в год</w:t>
      </w:r>
      <w:r w:rsidR="00476A62" w:rsidRPr="00783111">
        <w:rPr>
          <w:rFonts w:ascii="Times New Roman" w:hAnsi="Times New Roman" w:cs="Times New Roman"/>
          <w:b/>
          <w:i/>
          <w:sz w:val="28"/>
          <w:szCs w:val="28"/>
        </w:rPr>
        <w:t xml:space="preserve">  </w:t>
      </w:r>
      <w:r w:rsidR="00476A62" w:rsidRPr="00341415">
        <w:rPr>
          <w:rFonts w:ascii="Times New Roman" w:hAnsi="Times New Roman" w:cs="Times New Roman"/>
          <w:b/>
          <w:sz w:val="28"/>
          <w:szCs w:val="28"/>
        </w:rPr>
        <w:t xml:space="preserve">      </w:t>
      </w:r>
    </w:p>
    <w:p w:rsidR="00476A62" w:rsidRPr="00CD6885" w:rsidRDefault="00476A62" w:rsidP="00332C36">
      <w:pPr>
        <w:pStyle w:val="a3"/>
        <w:spacing w:line="360" w:lineRule="auto"/>
        <w:ind w:left="0" w:firstLine="708"/>
        <w:jc w:val="both"/>
        <w:rPr>
          <w:rFonts w:ascii="Times New Roman" w:hAnsi="Times New Roman" w:cs="Times New Roman"/>
          <w:sz w:val="28"/>
          <w:szCs w:val="28"/>
        </w:rPr>
      </w:pPr>
      <w:r w:rsidRPr="00CD6885">
        <w:rPr>
          <w:rFonts w:ascii="Times New Roman" w:hAnsi="Times New Roman" w:cs="Times New Roman"/>
          <w:sz w:val="28"/>
          <w:szCs w:val="28"/>
        </w:rPr>
        <w:t xml:space="preserve">В течение учебного года педагог должен проработать с учеником 14-18 различных музыкальных произведений, в том числе несколько в порядке ознакомления: </w:t>
      </w:r>
    </w:p>
    <w:p w:rsidR="00476A62" w:rsidRDefault="00476A62" w:rsidP="0034141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2-3 </w:t>
      </w:r>
      <w:proofErr w:type="gramStart"/>
      <w:r>
        <w:rPr>
          <w:rFonts w:ascii="Times New Roman" w:hAnsi="Times New Roman" w:cs="Times New Roman"/>
          <w:sz w:val="28"/>
          <w:szCs w:val="28"/>
        </w:rPr>
        <w:t>полифонических</w:t>
      </w:r>
      <w:proofErr w:type="gramEnd"/>
      <w:r>
        <w:rPr>
          <w:rFonts w:ascii="Times New Roman" w:hAnsi="Times New Roman" w:cs="Times New Roman"/>
          <w:sz w:val="28"/>
          <w:szCs w:val="28"/>
        </w:rPr>
        <w:t xml:space="preserve"> произведения</w:t>
      </w:r>
      <w:r w:rsidRPr="008B36C5">
        <w:rPr>
          <w:rFonts w:ascii="Times New Roman" w:hAnsi="Times New Roman" w:cs="Times New Roman"/>
          <w:sz w:val="28"/>
          <w:szCs w:val="28"/>
        </w:rPr>
        <w:t xml:space="preserve">;  </w:t>
      </w:r>
    </w:p>
    <w:p w:rsidR="00476A62" w:rsidRDefault="00476A62" w:rsidP="0034141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2  произведение крупной формы</w:t>
      </w:r>
      <w:r w:rsidRPr="00CD6885">
        <w:rPr>
          <w:rFonts w:ascii="Times New Roman" w:hAnsi="Times New Roman" w:cs="Times New Roman"/>
          <w:sz w:val="28"/>
          <w:szCs w:val="28"/>
        </w:rPr>
        <w:t>;</w:t>
      </w:r>
    </w:p>
    <w:p w:rsidR="00476A62" w:rsidRDefault="00476A62" w:rsidP="0034141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5-6 пьес (включая 2-3 ансамбля)</w:t>
      </w:r>
      <w:r w:rsidRPr="00CD6885">
        <w:rPr>
          <w:rFonts w:ascii="Times New Roman" w:hAnsi="Times New Roman" w:cs="Times New Roman"/>
          <w:sz w:val="28"/>
          <w:szCs w:val="28"/>
        </w:rPr>
        <w:t>;</w:t>
      </w:r>
    </w:p>
    <w:p w:rsidR="00476A62" w:rsidRDefault="00476A62" w:rsidP="0034141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4-6 этюдов.</w:t>
      </w:r>
    </w:p>
    <w:p w:rsidR="00476A62" w:rsidRPr="00CD6885" w:rsidRDefault="004D13DD" w:rsidP="00332C36">
      <w:pPr>
        <w:pStyle w:val="a3"/>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Чтение с листа мелодий песенного характера с несложным сопровождением в виде опорных звуков гармоний в басу</w:t>
      </w:r>
      <w:r w:rsidR="00167C9D">
        <w:rPr>
          <w:rFonts w:ascii="Times New Roman" w:hAnsi="Times New Roman" w:cs="Times New Roman"/>
          <w:sz w:val="28"/>
          <w:szCs w:val="28"/>
        </w:rPr>
        <w:t xml:space="preserve"> </w:t>
      </w:r>
      <w:r w:rsidR="00D83099">
        <w:rPr>
          <w:rFonts w:ascii="Times New Roman" w:hAnsi="Times New Roman" w:cs="Times New Roman"/>
          <w:sz w:val="28"/>
          <w:szCs w:val="28"/>
        </w:rPr>
        <w:t>уровня трудности 1 класса</w:t>
      </w:r>
      <w:r>
        <w:rPr>
          <w:rFonts w:ascii="Times New Roman" w:hAnsi="Times New Roman" w:cs="Times New Roman"/>
          <w:sz w:val="28"/>
          <w:szCs w:val="28"/>
        </w:rPr>
        <w:t>,</w:t>
      </w:r>
      <w:r w:rsidR="00D83099">
        <w:rPr>
          <w:rFonts w:ascii="Times New Roman" w:hAnsi="Times New Roman" w:cs="Times New Roman"/>
          <w:sz w:val="28"/>
          <w:szCs w:val="28"/>
        </w:rPr>
        <w:t xml:space="preserve"> в тональностях с небольшим количеством знаков</w:t>
      </w:r>
      <w:r w:rsidR="00025888">
        <w:rPr>
          <w:rFonts w:ascii="Times New Roman" w:hAnsi="Times New Roman" w:cs="Times New Roman"/>
          <w:sz w:val="28"/>
          <w:szCs w:val="28"/>
        </w:rPr>
        <w:t>;</w:t>
      </w:r>
      <w:r w:rsidR="00167C9D">
        <w:rPr>
          <w:rFonts w:ascii="Times New Roman" w:hAnsi="Times New Roman" w:cs="Times New Roman"/>
          <w:sz w:val="28"/>
          <w:szCs w:val="28"/>
        </w:rPr>
        <w:t xml:space="preserve"> </w:t>
      </w:r>
      <w:r w:rsidR="00025888">
        <w:rPr>
          <w:rFonts w:ascii="Times New Roman" w:hAnsi="Times New Roman" w:cs="Times New Roman"/>
          <w:sz w:val="28"/>
          <w:szCs w:val="28"/>
        </w:rPr>
        <w:t xml:space="preserve">пьесы с более сложным ритмическим рисунком  в размере </w:t>
      </w:r>
      <w:r w:rsidR="00025888" w:rsidRPr="00B45F01">
        <w:rPr>
          <w:rFonts w:ascii="Times New Roman" w:hAnsi="Times New Roman" w:cs="Times New Roman"/>
          <w:sz w:val="28"/>
          <w:szCs w:val="28"/>
        </w:rPr>
        <w:t>3/8, 6/8</w:t>
      </w:r>
      <w:r w:rsidR="00D83099">
        <w:rPr>
          <w:rFonts w:ascii="Times New Roman" w:hAnsi="Times New Roman" w:cs="Times New Roman"/>
          <w:sz w:val="28"/>
          <w:szCs w:val="28"/>
        </w:rPr>
        <w:t>.</w:t>
      </w:r>
      <w:r w:rsidR="00476A62" w:rsidRPr="00CD6885">
        <w:rPr>
          <w:rFonts w:ascii="Times New Roman" w:hAnsi="Times New Roman" w:cs="Times New Roman"/>
          <w:sz w:val="28"/>
          <w:szCs w:val="28"/>
        </w:rPr>
        <w:t xml:space="preserve"> Игра  в  ансамбле. Подбор по слуху  мелодий, используя на опорных звуках простейшее аккордовое сопровождение. Транспонирование, наряду с  пьесами из репертуара 1 класса, этюдов (типа первых этюдов </w:t>
      </w:r>
      <w:proofErr w:type="spellStart"/>
      <w:r w:rsidR="00476A62" w:rsidRPr="00CD6885">
        <w:rPr>
          <w:rFonts w:ascii="Times New Roman" w:hAnsi="Times New Roman" w:cs="Times New Roman"/>
          <w:sz w:val="28"/>
          <w:szCs w:val="28"/>
        </w:rPr>
        <w:t>К.Черни</w:t>
      </w:r>
      <w:proofErr w:type="spellEnd"/>
      <w:r w:rsidR="00476A62" w:rsidRPr="00CD6885">
        <w:rPr>
          <w:rFonts w:ascii="Times New Roman" w:hAnsi="Times New Roman" w:cs="Times New Roman"/>
          <w:sz w:val="28"/>
          <w:szCs w:val="28"/>
        </w:rPr>
        <w:t xml:space="preserve"> под редакцией Г.</w:t>
      </w:r>
      <w:r w:rsidR="00167C9D">
        <w:rPr>
          <w:rFonts w:ascii="Times New Roman" w:hAnsi="Times New Roman" w:cs="Times New Roman"/>
          <w:sz w:val="28"/>
          <w:szCs w:val="28"/>
        </w:rPr>
        <w:t xml:space="preserve"> </w:t>
      </w:r>
      <w:proofErr w:type="spellStart"/>
      <w:r w:rsidR="00476A62" w:rsidRPr="00CD6885">
        <w:rPr>
          <w:rFonts w:ascii="Times New Roman" w:hAnsi="Times New Roman" w:cs="Times New Roman"/>
          <w:sz w:val="28"/>
          <w:szCs w:val="28"/>
        </w:rPr>
        <w:t>Гермера</w:t>
      </w:r>
      <w:proofErr w:type="spellEnd"/>
      <w:r w:rsidR="00476A62" w:rsidRPr="00CD6885">
        <w:rPr>
          <w:rFonts w:ascii="Times New Roman" w:hAnsi="Times New Roman" w:cs="Times New Roman"/>
          <w:sz w:val="28"/>
          <w:szCs w:val="28"/>
        </w:rPr>
        <w:t>) в 2-3 тональности с сохранением аппликатуры оригинала.</w:t>
      </w:r>
    </w:p>
    <w:p w:rsidR="00476A62" w:rsidRDefault="00476A62" w:rsidP="00332C36">
      <w:pPr>
        <w:pStyle w:val="a3"/>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Работа над гаммами, арпеджио и аккордами помогает воспитанию аппликатурной дисциплины</w:t>
      </w:r>
      <w:r w:rsidRPr="00CD6885">
        <w:rPr>
          <w:rFonts w:ascii="Times New Roman" w:hAnsi="Times New Roman" w:cs="Times New Roman"/>
          <w:sz w:val="28"/>
          <w:szCs w:val="28"/>
        </w:rPr>
        <w:t>;</w:t>
      </w:r>
      <w:r>
        <w:rPr>
          <w:rFonts w:ascii="Times New Roman" w:hAnsi="Times New Roman" w:cs="Times New Roman"/>
          <w:sz w:val="28"/>
          <w:szCs w:val="28"/>
        </w:rPr>
        <w:t xml:space="preserve"> более цельному охвату нотного текста при чтении нот с листа</w:t>
      </w:r>
      <w:r w:rsidRPr="00CD6885">
        <w:rPr>
          <w:rFonts w:ascii="Times New Roman" w:hAnsi="Times New Roman" w:cs="Times New Roman"/>
          <w:sz w:val="28"/>
          <w:szCs w:val="28"/>
        </w:rPr>
        <w:t>;</w:t>
      </w:r>
      <w:r>
        <w:rPr>
          <w:rFonts w:ascii="Times New Roman" w:hAnsi="Times New Roman" w:cs="Times New Roman"/>
          <w:sz w:val="28"/>
          <w:szCs w:val="28"/>
        </w:rPr>
        <w:t xml:space="preserve"> осознанному контролю над пианистическими движениями, двигательными ощущениями, соответствующими конкретному виду техники (стройность аккордов</w:t>
      </w:r>
      <w:r w:rsidRPr="00CD6885">
        <w:rPr>
          <w:rFonts w:ascii="Times New Roman" w:hAnsi="Times New Roman" w:cs="Times New Roman"/>
          <w:sz w:val="28"/>
          <w:szCs w:val="28"/>
        </w:rPr>
        <w:t>;</w:t>
      </w:r>
      <w:r>
        <w:rPr>
          <w:rFonts w:ascii="Times New Roman" w:hAnsi="Times New Roman" w:cs="Times New Roman"/>
          <w:sz w:val="28"/>
          <w:szCs w:val="28"/>
        </w:rPr>
        <w:t xml:space="preserve"> независимость, «крепость» каждого пальца в гаммах, что обеспечивает её ровность; незаметное подкладывание 1 пальца, гибкость кисти, объединяющее движение рукой, что обеспечивает плавность и подвижность мелодической линии гамм, арпеджио и т.д.); развитию беглости пальцев, ясной артикуляции, способствует выработке певучего легато, качественного звука. Упражнения в виде различных позиционных фигур, коротких трелей и других мелизмов, репетиций интервалами (с перемещениями через октаву или </w:t>
      </w:r>
      <w:proofErr w:type="spellStart"/>
      <w:r>
        <w:rPr>
          <w:rFonts w:ascii="Times New Roman" w:hAnsi="Times New Roman" w:cs="Times New Roman"/>
          <w:sz w:val="28"/>
          <w:szCs w:val="28"/>
        </w:rPr>
        <w:t>секвенционно</w:t>
      </w:r>
      <w:proofErr w:type="spellEnd"/>
      <w:r>
        <w:rPr>
          <w:rFonts w:ascii="Times New Roman" w:hAnsi="Times New Roman" w:cs="Times New Roman"/>
          <w:sz w:val="28"/>
          <w:szCs w:val="28"/>
        </w:rPr>
        <w:t>).</w:t>
      </w:r>
    </w:p>
    <w:p w:rsidR="001803FC" w:rsidRDefault="00167C9D" w:rsidP="00332C36">
      <w:pPr>
        <w:pStyle w:val="a3"/>
        <w:spacing w:line="360" w:lineRule="auto"/>
        <w:ind w:left="0" w:firstLine="708"/>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Мажорные гаммы до 4-х знаков включительно в прямом движении (в противоположном движении – гаммы с симметричной аппликатурой) в четыре октавы; минорные гаммы (натуральные, гармонические и мелодические) до 2-х знаков включительно в прямом движении (в противоположном движении – гаммы с симметричной аппликатурой) в четыре октавы; хроматические гаммы  двумя руками в прямом</w:t>
      </w:r>
      <w:r w:rsidRPr="00CD6885">
        <w:rPr>
          <w:rFonts w:ascii="Times New Roman" w:hAnsi="Times New Roman" w:cs="Times New Roman"/>
          <w:sz w:val="28"/>
          <w:szCs w:val="28"/>
        </w:rPr>
        <w:t xml:space="preserve"> движении</w:t>
      </w:r>
      <w:r>
        <w:rPr>
          <w:rFonts w:ascii="Times New Roman" w:hAnsi="Times New Roman" w:cs="Times New Roman"/>
          <w:sz w:val="28"/>
          <w:szCs w:val="28"/>
        </w:rPr>
        <w:t xml:space="preserve"> в пройденных гаммах;</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 противоположном – от ре и ля-бемоль; аккорды  по три звука в этих же тональностях; арпеджио короткие двумя руками, ознакомление с длинными арпеджио  без обращений каждой рукой отдельно.</w:t>
      </w:r>
      <w:proofErr w:type="gramEnd"/>
    </w:p>
    <w:p w:rsidR="001803FC" w:rsidRDefault="001803FC" w:rsidP="002C5C68">
      <w:pPr>
        <w:pStyle w:val="a3"/>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В конце учебного года знания, умения, навыки учащегося  должны основываться на уже имеющемся опыте, накопленном на протяжении его обучения в предыдущих классах.</w:t>
      </w:r>
    </w:p>
    <w:p w:rsidR="001803FC" w:rsidRDefault="001803FC" w:rsidP="00341415">
      <w:pPr>
        <w:pStyle w:val="a3"/>
        <w:spacing w:line="360" w:lineRule="auto"/>
        <w:ind w:left="0"/>
        <w:jc w:val="both"/>
        <w:rPr>
          <w:rFonts w:ascii="Times New Roman" w:hAnsi="Times New Roman" w:cs="Times New Roman"/>
          <w:b/>
          <w:sz w:val="28"/>
          <w:szCs w:val="28"/>
        </w:rPr>
      </w:pPr>
      <w:r>
        <w:rPr>
          <w:rFonts w:ascii="Times New Roman" w:hAnsi="Times New Roman" w:cs="Times New Roman"/>
          <w:sz w:val="28"/>
          <w:szCs w:val="28"/>
        </w:rPr>
        <w:t xml:space="preserve">Ученик должен </w:t>
      </w:r>
      <w:r w:rsidRPr="002C5C68">
        <w:rPr>
          <w:rFonts w:ascii="Times New Roman" w:hAnsi="Times New Roman" w:cs="Times New Roman"/>
          <w:sz w:val="28"/>
          <w:szCs w:val="28"/>
        </w:rPr>
        <w:t>знать:</w:t>
      </w:r>
    </w:p>
    <w:p w:rsidR="001803FC" w:rsidRDefault="00795E11" w:rsidP="00341415">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w:t>
      </w:r>
      <w:r w:rsidR="00341415">
        <w:rPr>
          <w:rFonts w:ascii="Times New Roman" w:hAnsi="Times New Roman" w:cs="Times New Roman"/>
          <w:b/>
          <w:sz w:val="28"/>
          <w:szCs w:val="28"/>
        </w:rPr>
        <w:t xml:space="preserve"> </w:t>
      </w:r>
      <w:r w:rsidR="001803FC">
        <w:rPr>
          <w:rFonts w:ascii="Times New Roman" w:hAnsi="Times New Roman" w:cs="Times New Roman"/>
          <w:sz w:val="28"/>
          <w:szCs w:val="28"/>
        </w:rPr>
        <w:t>строение трезвучия и его обращений</w:t>
      </w:r>
      <w:r w:rsidR="00523822">
        <w:rPr>
          <w:rFonts w:ascii="Times New Roman" w:hAnsi="Times New Roman" w:cs="Times New Roman"/>
          <w:sz w:val="28"/>
          <w:szCs w:val="28"/>
        </w:rPr>
        <w:t>;</w:t>
      </w:r>
    </w:p>
    <w:p w:rsidR="001803FC" w:rsidRDefault="00795E11" w:rsidP="00341415">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w:t>
      </w:r>
      <w:r w:rsidR="00341415">
        <w:rPr>
          <w:rFonts w:ascii="Times New Roman" w:hAnsi="Times New Roman" w:cs="Times New Roman"/>
          <w:b/>
          <w:sz w:val="28"/>
          <w:szCs w:val="28"/>
        </w:rPr>
        <w:t xml:space="preserve"> </w:t>
      </w:r>
      <w:r w:rsidR="001803FC">
        <w:rPr>
          <w:rFonts w:ascii="Times New Roman" w:hAnsi="Times New Roman" w:cs="Times New Roman"/>
          <w:sz w:val="28"/>
          <w:szCs w:val="28"/>
        </w:rPr>
        <w:t>понятие параллельных тональностей</w:t>
      </w:r>
      <w:r w:rsidR="00523822">
        <w:rPr>
          <w:rFonts w:ascii="Times New Roman" w:hAnsi="Times New Roman" w:cs="Times New Roman"/>
          <w:sz w:val="28"/>
          <w:szCs w:val="28"/>
        </w:rPr>
        <w:t>;</w:t>
      </w:r>
    </w:p>
    <w:p w:rsidR="001803FC" w:rsidRDefault="00795E11" w:rsidP="00341415">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w:t>
      </w:r>
      <w:r w:rsidR="00341415">
        <w:rPr>
          <w:rFonts w:ascii="Times New Roman" w:hAnsi="Times New Roman" w:cs="Times New Roman"/>
          <w:b/>
          <w:sz w:val="28"/>
          <w:szCs w:val="28"/>
        </w:rPr>
        <w:t xml:space="preserve"> </w:t>
      </w:r>
      <w:r w:rsidR="001803FC">
        <w:rPr>
          <w:rFonts w:ascii="Times New Roman" w:hAnsi="Times New Roman" w:cs="Times New Roman"/>
          <w:sz w:val="28"/>
          <w:szCs w:val="28"/>
        </w:rPr>
        <w:t>жанры исполняемых произведений</w:t>
      </w:r>
      <w:r w:rsidR="00523822">
        <w:rPr>
          <w:rFonts w:ascii="Times New Roman" w:hAnsi="Times New Roman" w:cs="Times New Roman"/>
          <w:sz w:val="28"/>
          <w:szCs w:val="28"/>
        </w:rPr>
        <w:t>;</w:t>
      </w:r>
    </w:p>
    <w:p w:rsidR="001803FC" w:rsidRDefault="00795E11" w:rsidP="00341415">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w:t>
      </w:r>
      <w:r w:rsidR="00341415">
        <w:rPr>
          <w:rFonts w:ascii="Times New Roman" w:hAnsi="Times New Roman" w:cs="Times New Roman"/>
          <w:b/>
          <w:sz w:val="28"/>
          <w:szCs w:val="28"/>
        </w:rPr>
        <w:t xml:space="preserve"> </w:t>
      </w:r>
      <w:r w:rsidR="001803FC">
        <w:rPr>
          <w:rFonts w:ascii="Times New Roman" w:hAnsi="Times New Roman" w:cs="Times New Roman"/>
          <w:sz w:val="28"/>
          <w:szCs w:val="28"/>
        </w:rPr>
        <w:t>строение вариационной, сонатной форм</w:t>
      </w:r>
      <w:r w:rsidR="00523822">
        <w:rPr>
          <w:rFonts w:ascii="Times New Roman" w:hAnsi="Times New Roman" w:cs="Times New Roman"/>
          <w:sz w:val="28"/>
          <w:szCs w:val="28"/>
        </w:rPr>
        <w:t>;</w:t>
      </w:r>
    </w:p>
    <w:p w:rsidR="001803FC" w:rsidRDefault="00795E11" w:rsidP="00341415">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w:t>
      </w:r>
      <w:r w:rsidR="00341415">
        <w:rPr>
          <w:rFonts w:ascii="Times New Roman" w:hAnsi="Times New Roman" w:cs="Times New Roman"/>
          <w:b/>
          <w:sz w:val="28"/>
          <w:szCs w:val="28"/>
        </w:rPr>
        <w:t xml:space="preserve"> </w:t>
      </w:r>
      <w:r w:rsidR="001803FC">
        <w:rPr>
          <w:rFonts w:ascii="Times New Roman" w:hAnsi="Times New Roman" w:cs="Times New Roman"/>
          <w:sz w:val="28"/>
          <w:szCs w:val="28"/>
        </w:rPr>
        <w:t>терминологию</w:t>
      </w:r>
      <w:r w:rsidR="00523822">
        <w:rPr>
          <w:rFonts w:ascii="Times New Roman" w:hAnsi="Times New Roman" w:cs="Times New Roman"/>
          <w:sz w:val="28"/>
          <w:szCs w:val="28"/>
        </w:rPr>
        <w:t>;</w:t>
      </w:r>
    </w:p>
    <w:p w:rsidR="001803FC" w:rsidRPr="002C5C68" w:rsidRDefault="001803FC" w:rsidP="00341415">
      <w:pPr>
        <w:pStyle w:val="a3"/>
        <w:spacing w:line="360" w:lineRule="auto"/>
        <w:ind w:left="0"/>
        <w:jc w:val="both"/>
        <w:rPr>
          <w:rFonts w:ascii="Times New Roman" w:hAnsi="Times New Roman" w:cs="Times New Roman"/>
          <w:sz w:val="28"/>
          <w:szCs w:val="28"/>
        </w:rPr>
      </w:pPr>
      <w:r w:rsidRPr="002C5C68">
        <w:rPr>
          <w:rFonts w:ascii="Times New Roman" w:hAnsi="Times New Roman" w:cs="Times New Roman"/>
          <w:sz w:val="28"/>
          <w:szCs w:val="28"/>
        </w:rPr>
        <w:t>уметь:</w:t>
      </w:r>
    </w:p>
    <w:p w:rsidR="006615DC" w:rsidRDefault="006615DC" w:rsidP="00341415">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анализировать текст (форма, развитие мелодии, фактурные особенности аккомпанемента, содержание произведения)</w:t>
      </w:r>
      <w:r w:rsidR="00523822">
        <w:rPr>
          <w:rFonts w:ascii="Times New Roman" w:hAnsi="Times New Roman" w:cs="Times New Roman"/>
          <w:sz w:val="28"/>
          <w:szCs w:val="28"/>
        </w:rPr>
        <w:t>;</w:t>
      </w:r>
    </w:p>
    <w:p w:rsidR="006615DC" w:rsidRDefault="006615DC" w:rsidP="00341415">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играть гаммы в прямом и противоположном движении</w:t>
      </w:r>
      <w:r w:rsidR="00523822">
        <w:rPr>
          <w:rFonts w:ascii="Times New Roman" w:hAnsi="Times New Roman" w:cs="Times New Roman"/>
          <w:sz w:val="28"/>
          <w:szCs w:val="28"/>
        </w:rPr>
        <w:t>;</w:t>
      </w:r>
    </w:p>
    <w:p w:rsidR="005A4887" w:rsidRDefault="005A4887" w:rsidP="00341415">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спокойно подкладывать 1 палец при смене позиций кисти</w:t>
      </w:r>
      <w:r w:rsidR="00523822">
        <w:rPr>
          <w:rFonts w:ascii="Times New Roman" w:hAnsi="Times New Roman" w:cs="Times New Roman"/>
          <w:sz w:val="28"/>
          <w:szCs w:val="28"/>
        </w:rPr>
        <w:t>;</w:t>
      </w:r>
    </w:p>
    <w:p w:rsidR="006615DC" w:rsidRDefault="006615DC" w:rsidP="00341415">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w:t>
      </w:r>
      <w:r w:rsidR="00147345">
        <w:rPr>
          <w:rFonts w:ascii="Times New Roman" w:hAnsi="Times New Roman" w:cs="Times New Roman"/>
          <w:sz w:val="28"/>
          <w:szCs w:val="28"/>
        </w:rPr>
        <w:t xml:space="preserve"> играть </w:t>
      </w:r>
      <w:r w:rsidR="00523822">
        <w:rPr>
          <w:rFonts w:ascii="Times New Roman" w:hAnsi="Times New Roman" w:cs="Times New Roman"/>
          <w:sz w:val="28"/>
          <w:szCs w:val="28"/>
        </w:rPr>
        <w:t>аккорды двумя руками;</w:t>
      </w:r>
    </w:p>
    <w:p w:rsidR="006615DC" w:rsidRDefault="006615DC" w:rsidP="00341415">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w:t>
      </w:r>
      <w:r w:rsidR="00147345">
        <w:rPr>
          <w:rFonts w:ascii="Times New Roman" w:hAnsi="Times New Roman" w:cs="Times New Roman"/>
          <w:sz w:val="28"/>
          <w:szCs w:val="28"/>
        </w:rPr>
        <w:t xml:space="preserve"> играть </w:t>
      </w:r>
      <w:r>
        <w:rPr>
          <w:rFonts w:ascii="Times New Roman" w:hAnsi="Times New Roman" w:cs="Times New Roman"/>
          <w:sz w:val="28"/>
          <w:szCs w:val="28"/>
        </w:rPr>
        <w:t>арпеджио короткие двумя руками</w:t>
      </w:r>
      <w:r w:rsidR="00523822">
        <w:rPr>
          <w:rFonts w:ascii="Times New Roman" w:hAnsi="Times New Roman" w:cs="Times New Roman"/>
          <w:sz w:val="28"/>
          <w:szCs w:val="28"/>
        </w:rPr>
        <w:t>;</w:t>
      </w:r>
    </w:p>
    <w:p w:rsidR="006615DC" w:rsidRPr="002C5C68" w:rsidRDefault="006615DC" w:rsidP="00341415">
      <w:pPr>
        <w:pStyle w:val="a3"/>
        <w:spacing w:line="360" w:lineRule="auto"/>
        <w:ind w:left="0"/>
        <w:jc w:val="both"/>
        <w:rPr>
          <w:rFonts w:ascii="Times New Roman" w:hAnsi="Times New Roman" w:cs="Times New Roman"/>
          <w:sz w:val="28"/>
          <w:szCs w:val="28"/>
        </w:rPr>
      </w:pPr>
      <w:r w:rsidRPr="002C5C68">
        <w:rPr>
          <w:rFonts w:ascii="Times New Roman" w:hAnsi="Times New Roman" w:cs="Times New Roman"/>
          <w:sz w:val="28"/>
          <w:szCs w:val="28"/>
        </w:rPr>
        <w:t>владеть навыками:</w:t>
      </w:r>
    </w:p>
    <w:p w:rsidR="006615DC" w:rsidRDefault="00147345" w:rsidP="00341415">
      <w:pPr>
        <w:pStyle w:val="a3"/>
        <w:spacing w:line="360" w:lineRule="auto"/>
        <w:ind w:left="0"/>
        <w:jc w:val="both"/>
        <w:rPr>
          <w:rFonts w:ascii="Times New Roman" w:hAnsi="Times New Roman" w:cs="Times New Roman"/>
          <w:sz w:val="28"/>
          <w:szCs w:val="28"/>
        </w:rPr>
      </w:pPr>
      <w:r w:rsidRPr="00147345">
        <w:rPr>
          <w:rFonts w:ascii="Times New Roman" w:hAnsi="Times New Roman" w:cs="Times New Roman"/>
          <w:b/>
          <w:sz w:val="28"/>
          <w:szCs w:val="28"/>
        </w:rPr>
        <w:t>-</w:t>
      </w:r>
      <w:r>
        <w:rPr>
          <w:rFonts w:ascii="Times New Roman" w:hAnsi="Times New Roman" w:cs="Times New Roman"/>
          <w:sz w:val="28"/>
          <w:szCs w:val="28"/>
        </w:rPr>
        <w:t xml:space="preserve"> анализа</w:t>
      </w:r>
      <w:r w:rsidR="006615DC">
        <w:rPr>
          <w:rFonts w:ascii="Times New Roman" w:hAnsi="Times New Roman" w:cs="Times New Roman"/>
          <w:sz w:val="28"/>
          <w:szCs w:val="28"/>
        </w:rPr>
        <w:t xml:space="preserve"> произведений</w:t>
      </w:r>
      <w:r>
        <w:rPr>
          <w:rFonts w:ascii="Times New Roman" w:hAnsi="Times New Roman" w:cs="Times New Roman"/>
          <w:sz w:val="28"/>
          <w:szCs w:val="28"/>
        </w:rPr>
        <w:t xml:space="preserve"> на основе знаний, приобретённых в предыдущих классах</w:t>
      </w:r>
      <w:r w:rsidR="00523822">
        <w:rPr>
          <w:rFonts w:ascii="Times New Roman" w:hAnsi="Times New Roman" w:cs="Times New Roman"/>
          <w:sz w:val="28"/>
          <w:szCs w:val="28"/>
        </w:rPr>
        <w:t>;</w:t>
      </w:r>
    </w:p>
    <w:p w:rsidR="006615DC" w:rsidRDefault="006615DC" w:rsidP="00341415">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w:t>
      </w:r>
      <w:r w:rsidR="00341415">
        <w:rPr>
          <w:rFonts w:ascii="Times New Roman" w:hAnsi="Times New Roman" w:cs="Times New Roman"/>
          <w:b/>
          <w:sz w:val="28"/>
          <w:szCs w:val="28"/>
        </w:rPr>
        <w:t xml:space="preserve"> </w:t>
      </w:r>
      <w:r w:rsidR="00147345">
        <w:rPr>
          <w:rFonts w:ascii="Times New Roman" w:hAnsi="Times New Roman" w:cs="Times New Roman"/>
          <w:sz w:val="28"/>
          <w:szCs w:val="28"/>
        </w:rPr>
        <w:t>исполнения  упражнений</w:t>
      </w:r>
      <w:r>
        <w:rPr>
          <w:rFonts w:ascii="Times New Roman" w:hAnsi="Times New Roman" w:cs="Times New Roman"/>
          <w:sz w:val="28"/>
          <w:szCs w:val="28"/>
        </w:rPr>
        <w:t xml:space="preserve"> в виде различных позиционных фигур, трелей, мордентов</w:t>
      </w:r>
      <w:r w:rsidR="00523822">
        <w:rPr>
          <w:rFonts w:ascii="Times New Roman" w:hAnsi="Times New Roman" w:cs="Times New Roman"/>
          <w:sz w:val="28"/>
          <w:szCs w:val="28"/>
        </w:rPr>
        <w:t>;</w:t>
      </w:r>
    </w:p>
    <w:p w:rsidR="006615DC" w:rsidRDefault="006615DC" w:rsidP="00341415">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lastRenderedPageBreak/>
        <w:t>-</w:t>
      </w:r>
      <w:r w:rsidR="00147345">
        <w:rPr>
          <w:rFonts w:ascii="Times New Roman" w:hAnsi="Times New Roman" w:cs="Times New Roman"/>
          <w:sz w:val="28"/>
          <w:szCs w:val="28"/>
        </w:rPr>
        <w:t xml:space="preserve"> игры</w:t>
      </w:r>
      <w:r w:rsidR="005B0FC4">
        <w:rPr>
          <w:rFonts w:ascii="Times New Roman" w:hAnsi="Times New Roman" w:cs="Times New Roman"/>
          <w:sz w:val="28"/>
          <w:szCs w:val="28"/>
        </w:rPr>
        <w:t xml:space="preserve"> </w:t>
      </w:r>
      <w:r w:rsidR="00147345">
        <w:rPr>
          <w:rFonts w:ascii="Times New Roman" w:hAnsi="Times New Roman" w:cs="Times New Roman"/>
          <w:sz w:val="28"/>
          <w:szCs w:val="28"/>
        </w:rPr>
        <w:t>интервалов  (терций, квинт</w:t>
      </w:r>
      <w:r>
        <w:rPr>
          <w:rFonts w:ascii="Times New Roman" w:hAnsi="Times New Roman" w:cs="Times New Roman"/>
          <w:sz w:val="28"/>
          <w:szCs w:val="28"/>
        </w:rPr>
        <w:t>)</w:t>
      </w:r>
      <w:r w:rsidR="00523822">
        <w:rPr>
          <w:rFonts w:ascii="Times New Roman" w:hAnsi="Times New Roman" w:cs="Times New Roman"/>
          <w:sz w:val="28"/>
          <w:szCs w:val="28"/>
        </w:rPr>
        <w:t>;</w:t>
      </w:r>
    </w:p>
    <w:p w:rsidR="005B0FC4" w:rsidRDefault="006615DC" w:rsidP="00341415">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w:t>
      </w:r>
      <w:r w:rsidR="00341415">
        <w:rPr>
          <w:rFonts w:ascii="Times New Roman" w:hAnsi="Times New Roman" w:cs="Times New Roman"/>
          <w:b/>
          <w:sz w:val="28"/>
          <w:szCs w:val="28"/>
        </w:rPr>
        <w:t xml:space="preserve"> </w:t>
      </w:r>
      <w:r w:rsidR="00147345">
        <w:rPr>
          <w:rFonts w:ascii="Times New Roman" w:hAnsi="Times New Roman" w:cs="Times New Roman"/>
          <w:sz w:val="28"/>
          <w:szCs w:val="28"/>
        </w:rPr>
        <w:t>игры упражнений</w:t>
      </w:r>
      <w:r>
        <w:rPr>
          <w:rFonts w:ascii="Times New Roman" w:hAnsi="Times New Roman" w:cs="Times New Roman"/>
          <w:sz w:val="28"/>
          <w:szCs w:val="28"/>
        </w:rPr>
        <w:t xml:space="preserve"> для развития координации движений пальцев одной рукой (одновременное исполнение глубокого и легкого взятия клавиш)</w:t>
      </w:r>
      <w:r w:rsidR="005B0FC4">
        <w:rPr>
          <w:rFonts w:ascii="Times New Roman" w:hAnsi="Times New Roman" w:cs="Times New Roman"/>
          <w:sz w:val="28"/>
          <w:szCs w:val="28"/>
        </w:rPr>
        <w:t>.</w:t>
      </w:r>
    </w:p>
    <w:p w:rsidR="005B0FC4" w:rsidRPr="00E31AD1" w:rsidRDefault="005B0FC4" w:rsidP="00E31AD1">
      <w:pPr>
        <w:pStyle w:val="a3"/>
        <w:spacing w:line="360" w:lineRule="auto"/>
        <w:ind w:left="0"/>
        <w:jc w:val="both"/>
        <w:rPr>
          <w:rFonts w:ascii="Times New Roman" w:hAnsi="Times New Roman" w:cs="Times New Roman"/>
          <w:i/>
          <w:sz w:val="28"/>
          <w:szCs w:val="28"/>
        </w:rPr>
      </w:pPr>
      <w:r w:rsidRPr="00E31AD1">
        <w:rPr>
          <w:rFonts w:ascii="Times New Roman" w:hAnsi="Times New Roman" w:cs="Times New Roman"/>
          <w:i/>
          <w:sz w:val="28"/>
          <w:szCs w:val="28"/>
        </w:rPr>
        <w:t xml:space="preserve"> </w:t>
      </w:r>
      <w:r w:rsidR="00E31AD1">
        <w:rPr>
          <w:rFonts w:ascii="Times New Roman" w:hAnsi="Times New Roman" w:cs="Times New Roman"/>
          <w:i/>
          <w:sz w:val="28"/>
          <w:szCs w:val="28"/>
        </w:rPr>
        <w:tab/>
      </w:r>
      <w:r w:rsidR="00751D8C" w:rsidRPr="00E31AD1">
        <w:rPr>
          <w:rFonts w:ascii="Times New Roman" w:hAnsi="Times New Roman" w:cs="Times New Roman"/>
          <w:i/>
          <w:sz w:val="28"/>
          <w:szCs w:val="28"/>
        </w:rPr>
        <w:t>Чтени</w:t>
      </w:r>
      <w:r w:rsidR="00E31AD1" w:rsidRPr="00E31AD1">
        <w:rPr>
          <w:rFonts w:ascii="Times New Roman" w:hAnsi="Times New Roman" w:cs="Times New Roman"/>
          <w:i/>
          <w:sz w:val="28"/>
          <w:szCs w:val="28"/>
        </w:rPr>
        <w:t xml:space="preserve">е </w:t>
      </w:r>
      <w:r w:rsidRPr="00E31AD1">
        <w:rPr>
          <w:rFonts w:ascii="Times New Roman" w:hAnsi="Times New Roman" w:cs="Times New Roman"/>
          <w:i/>
          <w:sz w:val="28"/>
          <w:szCs w:val="28"/>
        </w:rPr>
        <w:t>с листа</w:t>
      </w:r>
    </w:p>
    <w:p w:rsidR="005B0FC4" w:rsidRDefault="005B0FC4" w:rsidP="00E31AD1">
      <w:pPr>
        <w:pStyle w:val="a3"/>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И</w:t>
      </w:r>
      <w:r w:rsidR="006615DC">
        <w:rPr>
          <w:rFonts w:ascii="Times New Roman" w:hAnsi="Times New Roman" w:cs="Times New Roman"/>
          <w:sz w:val="28"/>
          <w:szCs w:val="28"/>
        </w:rPr>
        <w:t>гр</w:t>
      </w:r>
      <w:r>
        <w:rPr>
          <w:rFonts w:ascii="Times New Roman" w:hAnsi="Times New Roman" w:cs="Times New Roman"/>
          <w:sz w:val="28"/>
          <w:szCs w:val="28"/>
        </w:rPr>
        <w:t>а</w:t>
      </w:r>
      <w:r w:rsidR="00ED3783">
        <w:rPr>
          <w:rFonts w:ascii="Times New Roman" w:hAnsi="Times New Roman" w:cs="Times New Roman"/>
          <w:sz w:val="28"/>
          <w:szCs w:val="28"/>
        </w:rPr>
        <w:t xml:space="preserve"> пьес</w:t>
      </w:r>
      <w:r w:rsidR="00167C9D">
        <w:rPr>
          <w:rFonts w:ascii="Times New Roman" w:hAnsi="Times New Roman" w:cs="Times New Roman"/>
          <w:sz w:val="28"/>
          <w:szCs w:val="28"/>
        </w:rPr>
        <w:t xml:space="preserve"> уровня конца 1 класса: </w:t>
      </w:r>
    </w:p>
    <w:p w:rsidR="006D1B4F" w:rsidRPr="00341415" w:rsidRDefault="00167C9D" w:rsidP="00341415">
      <w:pPr>
        <w:pStyle w:val="a3"/>
        <w:spacing w:line="360" w:lineRule="auto"/>
        <w:ind w:left="0"/>
        <w:jc w:val="both"/>
        <w:rPr>
          <w:rFonts w:ascii="Times New Roman" w:hAnsi="Times New Roman" w:cs="Times New Roman"/>
          <w:b/>
          <w:sz w:val="28"/>
          <w:szCs w:val="28"/>
        </w:rPr>
      </w:pPr>
      <w:r>
        <w:rPr>
          <w:rFonts w:ascii="Times New Roman" w:hAnsi="Times New Roman" w:cs="Times New Roman"/>
          <w:sz w:val="28"/>
          <w:szCs w:val="28"/>
        </w:rPr>
        <w:t xml:space="preserve">с гибким рисунком в тесном расположении, со скачками в интервалах от терции до октавы, с включением аккордов </w:t>
      </w:r>
      <w:r w:rsidR="005B0FC4">
        <w:rPr>
          <w:rFonts w:ascii="Times New Roman" w:hAnsi="Times New Roman" w:cs="Times New Roman"/>
          <w:sz w:val="28"/>
          <w:szCs w:val="28"/>
        </w:rPr>
        <w:t xml:space="preserve">с обращениями в ритмически несложных </w:t>
      </w:r>
      <w:r w:rsidR="005B0FC4" w:rsidRPr="005B0FC4">
        <w:rPr>
          <w:rFonts w:ascii="Times New Roman" w:hAnsi="Times New Roman" w:cs="Times New Roman"/>
          <w:sz w:val="28"/>
          <w:szCs w:val="28"/>
        </w:rPr>
        <w:t>конструкциях</w:t>
      </w:r>
      <w:r w:rsidR="005B0FC4">
        <w:rPr>
          <w:rFonts w:ascii="Times New Roman" w:hAnsi="Times New Roman" w:cs="Times New Roman"/>
          <w:sz w:val="28"/>
          <w:szCs w:val="28"/>
        </w:rPr>
        <w:t>, с противоположным и параллельным движением рук, с несложным аккордовым аккомпанементом из трезвучий главных ступеней лада, ансамблевых партий в ансамбле с педагогом.</w:t>
      </w:r>
    </w:p>
    <w:p w:rsidR="00341415" w:rsidRDefault="0099711E" w:rsidP="0099711E">
      <w:pPr>
        <w:pStyle w:val="a3"/>
        <w:ind w:left="0"/>
        <w:jc w:val="both"/>
        <w:rPr>
          <w:rFonts w:ascii="Times New Roman" w:hAnsi="Times New Roman" w:cs="Times New Roman"/>
          <w:b/>
          <w:sz w:val="28"/>
          <w:szCs w:val="28"/>
        </w:rPr>
      </w:pPr>
      <w:r>
        <w:rPr>
          <w:rFonts w:ascii="Times New Roman" w:hAnsi="Times New Roman" w:cs="Times New Roman"/>
          <w:b/>
          <w:sz w:val="28"/>
          <w:szCs w:val="28"/>
        </w:rPr>
        <w:t xml:space="preserve">      </w:t>
      </w:r>
      <w:r w:rsidR="00E31AD1">
        <w:rPr>
          <w:rFonts w:ascii="Times New Roman" w:hAnsi="Times New Roman" w:cs="Times New Roman"/>
          <w:b/>
          <w:sz w:val="28"/>
          <w:szCs w:val="28"/>
        </w:rPr>
        <w:t xml:space="preserve">                            </w:t>
      </w:r>
    </w:p>
    <w:p w:rsidR="0099711E" w:rsidRPr="00E31AD1" w:rsidRDefault="0099711E" w:rsidP="00341415">
      <w:pPr>
        <w:pStyle w:val="a3"/>
        <w:spacing w:line="360" w:lineRule="auto"/>
        <w:ind w:left="0"/>
        <w:jc w:val="center"/>
        <w:rPr>
          <w:rFonts w:ascii="Times New Roman" w:hAnsi="Times New Roman" w:cs="Times New Roman"/>
          <w:sz w:val="28"/>
          <w:szCs w:val="28"/>
        </w:rPr>
      </w:pPr>
      <w:r w:rsidRPr="00E31AD1">
        <w:rPr>
          <w:rFonts w:ascii="Times New Roman" w:hAnsi="Times New Roman" w:cs="Times New Roman"/>
          <w:sz w:val="28"/>
          <w:szCs w:val="28"/>
        </w:rPr>
        <w:t>Примерный репертуар</w:t>
      </w:r>
    </w:p>
    <w:p w:rsidR="0099711E" w:rsidRPr="00E73C7E" w:rsidRDefault="00E73C7E" w:rsidP="00E73C7E">
      <w:pPr>
        <w:pStyle w:val="a3"/>
        <w:spacing w:line="360" w:lineRule="auto"/>
        <w:ind w:left="0" w:firstLine="708"/>
        <w:jc w:val="both"/>
        <w:rPr>
          <w:rFonts w:ascii="Times New Roman" w:hAnsi="Times New Roman" w:cs="Times New Roman"/>
          <w:i/>
          <w:sz w:val="28"/>
          <w:szCs w:val="28"/>
        </w:rPr>
      </w:pPr>
      <w:r>
        <w:rPr>
          <w:rFonts w:ascii="Times New Roman" w:hAnsi="Times New Roman" w:cs="Times New Roman"/>
          <w:i/>
          <w:sz w:val="28"/>
          <w:szCs w:val="28"/>
        </w:rPr>
        <w:t xml:space="preserve">1. </w:t>
      </w:r>
      <w:r w:rsidR="0099711E" w:rsidRPr="00E73C7E">
        <w:rPr>
          <w:rFonts w:ascii="Times New Roman" w:hAnsi="Times New Roman" w:cs="Times New Roman"/>
          <w:i/>
          <w:sz w:val="28"/>
          <w:szCs w:val="28"/>
        </w:rPr>
        <w:t>Полифонические произведения</w:t>
      </w:r>
    </w:p>
    <w:p w:rsidR="0099711E" w:rsidRDefault="0099711E" w:rsidP="0034141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Бах И.С. Менуэт ре минор</w:t>
      </w:r>
    </w:p>
    <w:p w:rsidR="0099711E" w:rsidRPr="004A4901" w:rsidRDefault="0099711E" w:rsidP="0034141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Бах И.С. Менуэт соль минор</w:t>
      </w:r>
    </w:p>
    <w:p w:rsidR="0099711E" w:rsidRDefault="0099711E" w:rsidP="0034141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Беркович И. обр. За городом утки плывут Фа мажор</w:t>
      </w:r>
    </w:p>
    <w:p w:rsidR="0099711E" w:rsidRDefault="0099711E" w:rsidP="0034141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Гайдн И. Менуэт Соль мажор</w:t>
      </w:r>
    </w:p>
    <w:p w:rsidR="0099711E" w:rsidRDefault="0099711E" w:rsidP="0034141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Гендель Г.Ф. Ария ре минор</w:t>
      </w:r>
    </w:p>
    <w:p w:rsidR="0099711E" w:rsidRDefault="0099711E" w:rsidP="00341415">
      <w:pPr>
        <w:pStyle w:val="a3"/>
        <w:spacing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Корелли</w:t>
      </w:r>
      <w:proofErr w:type="spellEnd"/>
      <w:r>
        <w:rPr>
          <w:rFonts w:ascii="Times New Roman" w:hAnsi="Times New Roman" w:cs="Times New Roman"/>
          <w:sz w:val="28"/>
          <w:szCs w:val="28"/>
        </w:rPr>
        <w:t xml:space="preserve"> А. Сарабанда ре минор</w:t>
      </w:r>
    </w:p>
    <w:p w:rsidR="0099711E" w:rsidRPr="00045F90" w:rsidRDefault="0099711E" w:rsidP="00341415">
      <w:pPr>
        <w:pStyle w:val="a3"/>
        <w:spacing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Лауменскене</w:t>
      </w:r>
      <w:proofErr w:type="spellEnd"/>
      <w:r>
        <w:rPr>
          <w:rFonts w:ascii="Times New Roman" w:hAnsi="Times New Roman" w:cs="Times New Roman"/>
          <w:sz w:val="28"/>
          <w:szCs w:val="28"/>
        </w:rPr>
        <w:t xml:space="preserve"> Е. Маленький менуэт Фа мажор</w:t>
      </w:r>
    </w:p>
    <w:p w:rsidR="0099711E" w:rsidRDefault="0099711E" w:rsidP="0034141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Моцарт В.А. Менуэт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мажор</w:t>
      </w:r>
    </w:p>
    <w:p w:rsidR="0099711E" w:rsidRDefault="0099711E" w:rsidP="0034141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Моцарт В.А. Менуэт ля минор</w:t>
      </w:r>
    </w:p>
    <w:p w:rsidR="0099711E" w:rsidRPr="004A4901" w:rsidRDefault="0099711E" w:rsidP="0034141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Моцарт В.А. Менуэт ми минор</w:t>
      </w:r>
    </w:p>
    <w:p w:rsidR="0099711E" w:rsidRDefault="0099711E" w:rsidP="0034141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Моцарт В.А. Ария Ми бемоль мажор</w:t>
      </w:r>
    </w:p>
    <w:p w:rsidR="0099711E" w:rsidRDefault="0099711E" w:rsidP="00341415">
      <w:pPr>
        <w:pStyle w:val="a3"/>
        <w:spacing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Перселл</w:t>
      </w:r>
      <w:proofErr w:type="spellEnd"/>
      <w:r>
        <w:rPr>
          <w:rFonts w:ascii="Times New Roman" w:hAnsi="Times New Roman" w:cs="Times New Roman"/>
          <w:sz w:val="28"/>
          <w:szCs w:val="28"/>
        </w:rPr>
        <w:t xml:space="preserve"> Г. Менуэт Соль мажор</w:t>
      </w:r>
    </w:p>
    <w:p w:rsidR="0099711E" w:rsidRDefault="0099711E" w:rsidP="00341415">
      <w:pPr>
        <w:pStyle w:val="a3"/>
        <w:spacing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Перселл</w:t>
      </w:r>
      <w:proofErr w:type="spellEnd"/>
      <w:r>
        <w:rPr>
          <w:rFonts w:ascii="Times New Roman" w:hAnsi="Times New Roman" w:cs="Times New Roman"/>
          <w:sz w:val="28"/>
          <w:szCs w:val="28"/>
        </w:rPr>
        <w:t xml:space="preserve"> Г. Ария ре минор</w:t>
      </w:r>
    </w:p>
    <w:p w:rsidR="0099711E" w:rsidRPr="00045F90" w:rsidRDefault="0099711E" w:rsidP="00341415">
      <w:pPr>
        <w:pStyle w:val="a3"/>
        <w:spacing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Сейшас</w:t>
      </w:r>
      <w:proofErr w:type="spellEnd"/>
      <w:r>
        <w:rPr>
          <w:rFonts w:ascii="Times New Roman" w:hAnsi="Times New Roman" w:cs="Times New Roman"/>
          <w:sz w:val="28"/>
          <w:szCs w:val="28"/>
        </w:rPr>
        <w:t xml:space="preserve"> Ж. Менуэт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мажор</w:t>
      </w:r>
    </w:p>
    <w:p w:rsidR="0099711E" w:rsidRDefault="0099711E" w:rsidP="00341415">
      <w:pPr>
        <w:pStyle w:val="a3"/>
        <w:spacing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Телеман</w:t>
      </w:r>
      <w:proofErr w:type="spellEnd"/>
      <w:r>
        <w:rPr>
          <w:rFonts w:ascii="Times New Roman" w:hAnsi="Times New Roman" w:cs="Times New Roman"/>
          <w:sz w:val="28"/>
          <w:szCs w:val="28"/>
        </w:rPr>
        <w:t xml:space="preserve"> Г. Бурре ля минор</w:t>
      </w:r>
    </w:p>
    <w:p w:rsidR="0099711E" w:rsidRPr="00341415" w:rsidRDefault="0099711E" w:rsidP="00341415">
      <w:pPr>
        <w:pStyle w:val="a3"/>
        <w:spacing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Укр.н.п</w:t>
      </w:r>
      <w:proofErr w:type="spellEnd"/>
      <w:r>
        <w:rPr>
          <w:rFonts w:ascii="Times New Roman" w:hAnsi="Times New Roman" w:cs="Times New Roman"/>
          <w:sz w:val="28"/>
          <w:szCs w:val="28"/>
        </w:rPr>
        <w:t xml:space="preserve">. Ой, под горою, под перевозом Соль мажор обр. Беркович И. </w:t>
      </w:r>
    </w:p>
    <w:p w:rsidR="0099711E" w:rsidRPr="00E73C7E" w:rsidRDefault="00E73C7E" w:rsidP="00E73C7E">
      <w:pPr>
        <w:pStyle w:val="a3"/>
        <w:spacing w:line="360" w:lineRule="auto"/>
        <w:ind w:left="0" w:firstLine="708"/>
        <w:jc w:val="both"/>
        <w:rPr>
          <w:rFonts w:ascii="Times New Roman" w:hAnsi="Times New Roman" w:cs="Times New Roman"/>
          <w:i/>
          <w:sz w:val="28"/>
          <w:szCs w:val="28"/>
        </w:rPr>
      </w:pPr>
      <w:r>
        <w:rPr>
          <w:rFonts w:ascii="Times New Roman" w:hAnsi="Times New Roman" w:cs="Times New Roman"/>
          <w:i/>
          <w:sz w:val="28"/>
          <w:szCs w:val="28"/>
        </w:rPr>
        <w:t>2.</w:t>
      </w:r>
      <w:r w:rsidR="0099711E" w:rsidRPr="00E73C7E">
        <w:rPr>
          <w:rFonts w:ascii="Times New Roman" w:hAnsi="Times New Roman" w:cs="Times New Roman"/>
          <w:i/>
          <w:sz w:val="28"/>
          <w:szCs w:val="28"/>
        </w:rPr>
        <w:t>Крупная форма</w:t>
      </w:r>
    </w:p>
    <w:p w:rsidR="0099711E" w:rsidRDefault="0099711E" w:rsidP="0034141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Андре А. Сонатина </w:t>
      </w:r>
      <w:r>
        <w:rPr>
          <w:rFonts w:ascii="Times New Roman" w:hAnsi="Times New Roman" w:cs="Times New Roman"/>
          <w:sz w:val="28"/>
          <w:szCs w:val="28"/>
          <w:lang w:val="en-US"/>
        </w:rPr>
        <w:t>I</w:t>
      </w:r>
      <w:r>
        <w:rPr>
          <w:rFonts w:ascii="Times New Roman" w:hAnsi="Times New Roman" w:cs="Times New Roman"/>
          <w:sz w:val="28"/>
          <w:szCs w:val="28"/>
        </w:rPr>
        <w:t xml:space="preserve"> часть ля минор соч.34 № 2</w:t>
      </w:r>
    </w:p>
    <w:p w:rsidR="0099711E" w:rsidRDefault="0099711E" w:rsidP="0034141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Беркович И. Сонатина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мажор</w:t>
      </w:r>
    </w:p>
    <w:p w:rsidR="0099711E" w:rsidRPr="00396960" w:rsidRDefault="0099711E" w:rsidP="0034141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Беркович И. Сонатина ля минор</w:t>
      </w:r>
    </w:p>
    <w:p w:rsidR="0099711E" w:rsidRPr="00E44FD8" w:rsidRDefault="0099711E" w:rsidP="0034141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Бетховен Л. Сонатина  Соль мажор</w:t>
      </w:r>
    </w:p>
    <w:p w:rsidR="0099711E" w:rsidRDefault="0099711E" w:rsidP="00341415">
      <w:pPr>
        <w:pStyle w:val="a3"/>
        <w:spacing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Гедике</w:t>
      </w:r>
      <w:proofErr w:type="spellEnd"/>
      <w:r>
        <w:rPr>
          <w:rFonts w:ascii="Times New Roman" w:hAnsi="Times New Roman" w:cs="Times New Roman"/>
          <w:sz w:val="28"/>
          <w:szCs w:val="28"/>
        </w:rPr>
        <w:t xml:space="preserve"> А. Сонатина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мажор соч.36</w:t>
      </w:r>
    </w:p>
    <w:p w:rsidR="0099711E" w:rsidRDefault="0099711E" w:rsidP="00341415">
      <w:pPr>
        <w:pStyle w:val="a3"/>
        <w:spacing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Кабалевский</w:t>
      </w:r>
      <w:proofErr w:type="spellEnd"/>
      <w:r>
        <w:rPr>
          <w:rFonts w:ascii="Times New Roman" w:hAnsi="Times New Roman" w:cs="Times New Roman"/>
          <w:sz w:val="28"/>
          <w:szCs w:val="28"/>
        </w:rPr>
        <w:t xml:space="preserve"> Д. Легкие вариации на тему </w:t>
      </w:r>
      <w:proofErr w:type="spellStart"/>
      <w:r>
        <w:rPr>
          <w:rFonts w:ascii="Times New Roman" w:hAnsi="Times New Roman" w:cs="Times New Roman"/>
          <w:sz w:val="28"/>
          <w:szCs w:val="28"/>
        </w:rPr>
        <w:t>р.н.п</w:t>
      </w:r>
      <w:proofErr w:type="spellEnd"/>
      <w:r>
        <w:rPr>
          <w:rFonts w:ascii="Times New Roman" w:hAnsi="Times New Roman" w:cs="Times New Roman"/>
          <w:sz w:val="28"/>
          <w:szCs w:val="28"/>
        </w:rPr>
        <w:t>. Фа мажор</w:t>
      </w:r>
    </w:p>
    <w:p w:rsidR="0099711E" w:rsidRPr="00E44FD8" w:rsidRDefault="0099711E" w:rsidP="00341415">
      <w:pPr>
        <w:pStyle w:val="a3"/>
        <w:spacing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Клементи</w:t>
      </w:r>
      <w:proofErr w:type="spellEnd"/>
      <w:r>
        <w:rPr>
          <w:rFonts w:ascii="Times New Roman" w:hAnsi="Times New Roman" w:cs="Times New Roman"/>
          <w:sz w:val="28"/>
          <w:szCs w:val="28"/>
        </w:rPr>
        <w:t xml:space="preserve"> М. Сонатина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мажор соч. 36 №1</w:t>
      </w:r>
    </w:p>
    <w:p w:rsidR="0099711E" w:rsidRDefault="0099711E" w:rsidP="00341415">
      <w:pPr>
        <w:pStyle w:val="a3"/>
        <w:spacing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Кочугова</w:t>
      </w:r>
      <w:proofErr w:type="spellEnd"/>
      <w:r>
        <w:rPr>
          <w:rFonts w:ascii="Times New Roman" w:hAnsi="Times New Roman" w:cs="Times New Roman"/>
          <w:sz w:val="28"/>
          <w:szCs w:val="28"/>
        </w:rPr>
        <w:t xml:space="preserve"> И. Маленькие вариации Соль мажор</w:t>
      </w:r>
    </w:p>
    <w:p w:rsidR="0099711E" w:rsidRDefault="0099711E" w:rsidP="00341415">
      <w:pPr>
        <w:pStyle w:val="a3"/>
        <w:spacing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Лукомский</w:t>
      </w:r>
      <w:proofErr w:type="spellEnd"/>
      <w:r>
        <w:rPr>
          <w:rFonts w:ascii="Times New Roman" w:hAnsi="Times New Roman" w:cs="Times New Roman"/>
          <w:sz w:val="28"/>
          <w:szCs w:val="28"/>
        </w:rPr>
        <w:t xml:space="preserve"> Л. Сонатина Ре мажор</w:t>
      </w:r>
    </w:p>
    <w:p w:rsidR="0099711E" w:rsidRDefault="0099711E" w:rsidP="00341415">
      <w:pPr>
        <w:pStyle w:val="a3"/>
        <w:spacing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Мелартин</w:t>
      </w:r>
      <w:proofErr w:type="spellEnd"/>
      <w:r>
        <w:rPr>
          <w:rFonts w:ascii="Times New Roman" w:hAnsi="Times New Roman" w:cs="Times New Roman"/>
          <w:sz w:val="28"/>
          <w:szCs w:val="28"/>
        </w:rPr>
        <w:t xml:space="preserve"> Э. Сонатина  соль минор соч. 84 № 2</w:t>
      </w:r>
    </w:p>
    <w:p w:rsidR="0099711E" w:rsidRDefault="0099711E" w:rsidP="0034141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Некрасов Ю. Маленькая сонатина ми минор</w:t>
      </w:r>
    </w:p>
    <w:p w:rsidR="0099711E" w:rsidRDefault="0099711E" w:rsidP="0034141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Рейнеке К. Сонатина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мажор</w:t>
      </w:r>
    </w:p>
    <w:p w:rsidR="0099711E" w:rsidRDefault="0099711E" w:rsidP="00341415">
      <w:pPr>
        <w:pStyle w:val="a3"/>
        <w:spacing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Сильванский</w:t>
      </w:r>
      <w:proofErr w:type="spellEnd"/>
      <w:r>
        <w:rPr>
          <w:rFonts w:ascii="Times New Roman" w:hAnsi="Times New Roman" w:cs="Times New Roman"/>
          <w:sz w:val="28"/>
          <w:szCs w:val="28"/>
        </w:rPr>
        <w:t xml:space="preserve"> Н. Вариации соль минор</w:t>
      </w:r>
    </w:p>
    <w:p w:rsidR="0099711E" w:rsidRDefault="0099711E" w:rsidP="00341415">
      <w:pPr>
        <w:pStyle w:val="a3"/>
        <w:spacing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Хаслингер</w:t>
      </w:r>
      <w:proofErr w:type="spellEnd"/>
      <w:r>
        <w:rPr>
          <w:rFonts w:ascii="Times New Roman" w:hAnsi="Times New Roman" w:cs="Times New Roman"/>
          <w:sz w:val="28"/>
          <w:szCs w:val="28"/>
        </w:rPr>
        <w:t xml:space="preserve"> Т. Рондо из сонаты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мажор</w:t>
      </w:r>
    </w:p>
    <w:p w:rsidR="0099711E" w:rsidRPr="00DD5AA8" w:rsidRDefault="0099711E" w:rsidP="00341415">
      <w:pPr>
        <w:pStyle w:val="a3"/>
        <w:spacing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Чимароза</w:t>
      </w:r>
      <w:proofErr w:type="spellEnd"/>
      <w:r>
        <w:rPr>
          <w:rFonts w:ascii="Times New Roman" w:hAnsi="Times New Roman" w:cs="Times New Roman"/>
          <w:sz w:val="28"/>
          <w:szCs w:val="28"/>
        </w:rPr>
        <w:t xml:space="preserve"> Д. Соната ре минор</w:t>
      </w:r>
    </w:p>
    <w:p w:rsidR="0099711E" w:rsidRPr="00DD5AA8" w:rsidRDefault="0099711E" w:rsidP="00341415">
      <w:pPr>
        <w:pStyle w:val="a3"/>
        <w:spacing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Чичков</w:t>
      </w:r>
      <w:proofErr w:type="spellEnd"/>
      <w:r>
        <w:rPr>
          <w:rFonts w:ascii="Times New Roman" w:hAnsi="Times New Roman" w:cs="Times New Roman"/>
          <w:sz w:val="28"/>
          <w:szCs w:val="28"/>
        </w:rPr>
        <w:t xml:space="preserve"> Ю. Маленькая сонатина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мажор</w:t>
      </w:r>
    </w:p>
    <w:p w:rsidR="0099711E" w:rsidRDefault="0099711E" w:rsidP="00341415">
      <w:pPr>
        <w:pStyle w:val="a3"/>
        <w:spacing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Шпиндлер</w:t>
      </w:r>
      <w:proofErr w:type="spellEnd"/>
      <w:r>
        <w:rPr>
          <w:rFonts w:ascii="Times New Roman" w:hAnsi="Times New Roman" w:cs="Times New Roman"/>
          <w:sz w:val="28"/>
          <w:szCs w:val="28"/>
        </w:rPr>
        <w:t xml:space="preserve"> Ф. Сонатина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мажор</w:t>
      </w:r>
    </w:p>
    <w:p w:rsidR="0099711E" w:rsidRDefault="0099711E" w:rsidP="0034141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Шафран А. Маленькое рондо Соль мажор</w:t>
      </w:r>
    </w:p>
    <w:p w:rsidR="0099711E" w:rsidRDefault="0099711E" w:rsidP="00341415">
      <w:pPr>
        <w:pStyle w:val="a3"/>
        <w:spacing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Шафанников</w:t>
      </w:r>
      <w:proofErr w:type="spellEnd"/>
      <w:r>
        <w:rPr>
          <w:rFonts w:ascii="Times New Roman" w:hAnsi="Times New Roman" w:cs="Times New Roman"/>
          <w:sz w:val="28"/>
          <w:szCs w:val="28"/>
        </w:rPr>
        <w:t xml:space="preserve"> В. Маленькие вариации си минор</w:t>
      </w:r>
    </w:p>
    <w:p w:rsidR="0099711E" w:rsidRDefault="0099711E" w:rsidP="00341415">
      <w:pPr>
        <w:pStyle w:val="a3"/>
        <w:spacing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Штейбельт</w:t>
      </w:r>
      <w:proofErr w:type="spellEnd"/>
      <w:r>
        <w:rPr>
          <w:rFonts w:ascii="Times New Roman" w:hAnsi="Times New Roman" w:cs="Times New Roman"/>
          <w:sz w:val="28"/>
          <w:szCs w:val="28"/>
        </w:rPr>
        <w:t xml:space="preserve"> Д. Сонатина </w:t>
      </w:r>
      <w:r>
        <w:rPr>
          <w:rFonts w:ascii="Times New Roman" w:hAnsi="Times New Roman" w:cs="Times New Roman"/>
          <w:sz w:val="28"/>
          <w:szCs w:val="28"/>
          <w:lang w:val="en-US"/>
        </w:rPr>
        <w:t>I</w:t>
      </w:r>
      <w:r>
        <w:rPr>
          <w:rFonts w:ascii="Times New Roman" w:hAnsi="Times New Roman" w:cs="Times New Roman"/>
          <w:sz w:val="28"/>
          <w:szCs w:val="28"/>
        </w:rPr>
        <w:t xml:space="preserve">часть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мажор</w:t>
      </w:r>
    </w:p>
    <w:p w:rsidR="0099711E" w:rsidRPr="00E73C7E" w:rsidRDefault="00E73C7E" w:rsidP="00E73C7E">
      <w:pPr>
        <w:pStyle w:val="a3"/>
        <w:spacing w:line="360" w:lineRule="auto"/>
        <w:ind w:left="0" w:firstLine="708"/>
        <w:jc w:val="both"/>
        <w:rPr>
          <w:rFonts w:ascii="Times New Roman" w:hAnsi="Times New Roman" w:cs="Times New Roman"/>
          <w:i/>
          <w:sz w:val="28"/>
          <w:szCs w:val="28"/>
        </w:rPr>
      </w:pPr>
      <w:r>
        <w:rPr>
          <w:rFonts w:ascii="Times New Roman" w:hAnsi="Times New Roman" w:cs="Times New Roman"/>
          <w:i/>
          <w:sz w:val="28"/>
          <w:szCs w:val="28"/>
        </w:rPr>
        <w:t>3.</w:t>
      </w:r>
      <w:r w:rsidR="0099711E" w:rsidRPr="00E73C7E">
        <w:rPr>
          <w:rFonts w:ascii="Times New Roman" w:hAnsi="Times New Roman" w:cs="Times New Roman"/>
          <w:i/>
          <w:sz w:val="28"/>
          <w:szCs w:val="28"/>
        </w:rPr>
        <w:t>Пьесы</w:t>
      </w:r>
    </w:p>
    <w:p w:rsidR="0099711E" w:rsidRDefault="0099711E" w:rsidP="0034141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Александров А. Просьба</w:t>
      </w:r>
    </w:p>
    <w:p w:rsidR="0099711E" w:rsidRDefault="0099711E" w:rsidP="00341415">
      <w:pPr>
        <w:pStyle w:val="a3"/>
        <w:spacing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Барток</w:t>
      </w:r>
      <w:proofErr w:type="spellEnd"/>
      <w:r>
        <w:rPr>
          <w:rFonts w:ascii="Times New Roman" w:hAnsi="Times New Roman" w:cs="Times New Roman"/>
          <w:sz w:val="28"/>
          <w:szCs w:val="28"/>
        </w:rPr>
        <w:t xml:space="preserve"> Б. Пьеса</w:t>
      </w:r>
    </w:p>
    <w:p w:rsidR="0099711E" w:rsidRDefault="0099711E" w:rsidP="00341415">
      <w:pPr>
        <w:pStyle w:val="a3"/>
        <w:spacing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Вольфензон</w:t>
      </w:r>
      <w:proofErr w:type="spellEnd"/>
      <w:r>
        <w:rPr>
          <w:rFonts w:ascii="Times New Roman" w:hAnsi="Times New Roman" w:cs="Times New Roman"/>
          <w:sz w:val="28"/>
          <w:szCs w:val="28"/>
        </w:rPr>
        <w:t xml:space="preserve"> С. Мои цыплята</w:t>
      </w:r>
    </w:p>
    <w:p w:rsidR="0099711E" w:rsidRPr="00883F80" w:rsidRDefault="0099711E" w:rsidP="0034141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Геворкян Ю. Обидели</w:t>
      </w:r>
    </w:p>
    <w:p w:rsidR="0099711E" w:rsidRDefault="0099711E" w:rsidP="00341415">
      <w:pPr>
        <w:pStyle w:val="a3"/>
        <w:spacing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Гедике</w:t>
      </w:r>
      <w:proofErr w:type="spellEnd"/>
      <w:r>
        <w:rPr>
          <w:rFonts w:ascii="Times New Roman" w:hAnsi="Times New Roman" w:cs="Times New Roman"/>
          <w:sz w:val="28"/>
          <w:szCs w:val="28"/>
        </w:rPr>
        <w:t xml:space="preserve"> А. В раздумье</w:t>
      </w:r>
    </w:p>
    <w:p w:rsidR="0099711E" w:rsidRDefault="0099711E" w:rsidP="00341415">
      <w:pPr>
        <w:pStyle w:val="a3"/>
        <w:spacing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Гедике</w:t>
      </w:r>
      <w:proofErr w:type="spellEnd"/>
      <w:r>
        <w:rPr>
          <w:rFonts w:ascii="Times New Roman" w:hAnsi="Times New Roman" w:cs="Times New Roman"/>
          <w:sz w:val="28"/>
          <w:szCs w:val="28"/>
        </w:rPr>
        <w:t xml:space="preserve"> А. Мазурка соч. 36 № 23</w:t>
      </w:r>
    </w:p>
    <w:p w:rsidR="0099711E" w:rsidRDefault="0099711E" w:rsidP="00341415">
      <w:pPr>
        <w:pStyle w:val="a3"/>
        <w:spacing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Гедике</w:t>
      </w:r>
      <w:proofErr w:type="spellEnd"/>
      <w:r>
        <w:rPr>
          <w:rFonts w:ascii="Times New Roman" w:hAnsi="Times New Roman" w:cs="Times New Roman"/>
          <w:sz w:val="28"/>
          <w:szCs w:val="28"/>
        </w:rPr>
        <w:t xml:space="preserve"> А. Колыбельная соч. 36 №15</w:t>
      </w:r>
    </w:p>
    <w:p w:rsidR="0099711E" w:rsidRDefault="0099711E" w:rsidP="00341415">
      <w:pPr>
        <w:pStyle w:val="a3"/>
        <w:spacing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Градески</w:t>
      </w:r>
      <w:proofErr w:type="spellEnd"/>
      <w:r>
        <w:rPr>
          <w:rFonts w:ascii="Times New Roman" w:hAnsi="Times New Roman" w:cs="Times New Roman"/>
          <w:sz w:val="28"/>
          <w:szCs w:val="28"/>
        </w:rPr>
        <w:t xml:space="preserve"> Э. Задиристые Буги</w:t>
      </w:r>
    </w:p>
    <w:p w:rsidR="0099711E" w:rsidRPr="00883F80" w:rsidRDefault="0099711E" w:rsidP="00341415">
      <w:pPr>
        <w:pStyle w:val="a3"/>
        <w:spacing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Градески</w:t>
      </w:r>
      <w:proofErr w:type="spellEnd"/>
      <w:r>
        <w:rPr>
          <w:rFonts w:ascii="Times New Roman" w:hAnsi="Times New Roman" w:cs="Times New Roman"/>
          <w:sz w:val="28"/>
          <w:szCs w:val="28"/>
        </w:rPr>
        <w:t xml:space="preserve"> Э. Счастливые Буги</w:t>
      </w:r>
    </w:p>
    <w:p w:rsidR="0099711E" w:rsidRDefault="0099711E" w:rsidP="0034141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Гречанинов А. Маленький </w:t>
      </w:r>
      <w:proofErr w:type="gramStart"/>
      <w:r>
        <w:rPr>
          <w:rFonts w:ascii="Times New Roman" w:hAnsi="Times New Roman" w:cs="Times New Roman"/>
          <w:sz w:val="28"/>
          <w:szCs w:val="28"/>
        </w:rPr>
        <w:t>попрошайка</w:t>
      </w:r>
      <w:proofErr w:type="gramEnd"/>
    </w:p>
    <w:p w:rsidR="0099711E" w:rsidRDefault="0099711E" w:rsidP="0034141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Гречанинов А. Мазурка соч. 98 №13</w:t>
      </w:r>
    </w:p>
    <w:p w:rsidR="0099711E" w:rsidRDefault="0099711E" w:rsidP="00341415">
      <w:pPr>
        <w:pStyle w:val="a3"/>
        <w:spacing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Дремлюга</w:t>
      </w:r>
      <w:proofErr w:type="spellEnd"/>
      <w:r>
        <w:rPr>
          <w:rFonts w:ascii="Times New Roman" w:hAnsi="Times New Roman" w:cs="Times New Roman"/>
          <w:sz w:val="28"/>
          <w:szCs w:val="28"/>
        </w:rPr>
        <w:t xml:space="preserve"> Н. Песня</w:t>
      </w:r>
    </w:p>
    <w:p w:rsidR="0099711E" w:rsidRDefault="0099711E" w:rsidP="00341415">
      <w:pPr>
        <w:pStyle w:val="a3"/>
        <w:spacing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Канэда</w:t>
      </w:r>
      <w:proofErr w:type="spellEnd"/>
      <w:r>
        <w:rPr>
          <w:rFonts w:ascii="Times New Roman" w:hAnsi="Times New Roman" w:cs="Times New Roman"/>
          <w:sz w:val="28"/>
          <w:szCs w:val="28"/>
        </w:rPr>
        <w:t xml:space="preserve"> Б. Марш гусей</w:t>
      </w:r>
    </w:p>
    <w:p w:rsidR="0099711E" w:rsidRPr="00883F80" w:rsidRDefault="0099711E" w:rsidP="00341415">
      <w:pPr>
        <w:pStyle w:val="a3"/>
        <w:spacing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Констан</w:t>
      </w:r>
      <w:proofErr w:type="spellEnd"/>
      <w:r>
        <w:rPr>
          <w:rFonts w:ascii="Times New Roman" w:hAnsi="Times New Roman" w:cs="Times New Roman"/>
          <w:sz w:val="28"/>
          <w:szCs w:val="28"/>
        </w:rPr>
        <w:t xml:space="preserve"> Ф. Разбитая кукла</w:t>
      </w:r>
    </w:p>
    <w:p w:rsidR="0099711E" w:rsidRDefault="0099711E" w:rsidP="00341415">
      <w:pPr>
        <w:pStyle w:val="a3"/>
        <w:spacing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Кунау</w:t>
      </w:r>
      <w:proofErr w:type="spellEnd"/>
      <w:r>
        <w:rPr>
          <w:rFonts w:ascii="Times New Roman" w:hAnsi="Times New Roman" w:cs="Times New Roman"/>
          <w:sz w:val="28"/>
          <w:szCs w:val="28"/>
        </w:rPr>
        <w:t xml:space="preserve"> И. Прелюдия</w:t>
      </w:r>
    </w:p>
    <w:p w:rsidR="0099711E" w:rsidRPr="00DF0CF2" w:rsidRDefault="0099711E" w:rsidP="00341415">
      <w:pPr>
        <w:pStyle w:val="a3"/>
        <w:spacing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Лессер</w:t>
      </w:r>
      <w:proofErr w:type="spellEnd"/>
      <w:r>
        <w:rPr>
          <w:rFonts w:ascii="Times New Roman" w:hAnsi="Times New Roman" w:cs="Times New Roman"/>
          <w:sz w:val="28"/>
          <w:szCs w:val="28"/>
        </w:rPr>
        <w:t xml:space="preserve"> В. Выходной день</w:t>
      </w:r>
    </w:p>
    <w:p w:rsidR="0099711E" w:rsidRDefault="0099711E" w:rsidP="0034141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Львов – </w:t>
      </w:r>
      <w:proofErr w:type="spellStart"/>
      <w:r>
        <w:rPr>
          <w:rFonts w:ascii="Times New Roman" w:hAnsi="Times New Roman" w:cs="Times New Roman"/>
          <w:sz w:val="28"/>
          <w:szCs w:val="28"/>
        </w:rPr>
        <w:t>Компанеец</w:t>
      </w:r>
      <w:proofErr w:type="spellEnd"/>
      <w:r>
        <w:rPr>
          <w:rFonts w:ascii="Times New Roman" w:hAnsi="Times New Roman" w:cs="Times New Roman"/>
          <w:sz w:val="28"/>
          <w:szCs w:val="28"/>
        </w:rPr>
        <w:t xml:space="preserve"> Д. Шире круг</w:t>
      </w:r>
    </w:p>
    <w:p w:rsidR="0099711E" w:rsidRDefault="0099711E" w:rsidP="0034141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Любарский Н. </w:t>
      </w:r>
      <w:proofErr w:type="gramStart"/>
      <w:r>
        <w:rPr>
          <w:rFonts w:ascii="Times New Roman" w:hAnsi="Times New Roman" w:cs="Times New Roman"/>
          <w:sz w:val="28"/>
          <w:szCs w:val="28"/>
        </w:rPr>
        <w:t>Плясовая</w:t>
      </w:r>
      <w:proofErr w:type="gramEnd"/>
    </w:p>
    <w:p w:rsidR="0099711E" w:rsidRPr="00883F80" w:rsidRDefault="0099711E" w:rsidP="0034141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Львов-</w:t>
      </w:r>
      <w:proofErr w:type="spellStart"/>
      <w:r>
        <w:rPr>
          <w:rFonts w:ascii="Times New Roman" w:hAnsi="Times New Roman" w:cs="Times New Roman"/>
          <w:sz w:val="28"/>
          <w:szCs w:val="28"/>
        </w:rPr>
        <w:t>Компанеец</w:t>
      </w:r>
      <w:proofErr w:type="spellEnd"/>
      <w:r>
        <w:rPr>
          <w:rFonts w:ascii="Times New Roman" w:hAnsi="Times New Roman" w:cs="Times New Roman"/>
          <w:sz w:val="28"/>
          <w:szCs w:val="28"/>
        </w:rPr>
        <w:t xml:space="preserve"> Д. На елке</w:t>
      </w:r>
    </w:p>
    <w:p w:rsidR="0099711E" w:rsidRDefault="0099711E" w:rsidP="00341415">
      <w:pPr>
        <w:pStyle w:val="a3"/>
        <w:spacing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Майкапар</w:t>
      </w:r>
      <w:proofErr w:type="spellEnd"/>
      <w:r>
        <w:rPr>
          <w:rFonts w:ascii="Times New Roman" w:hAnsi="Times New Roman" w:cs="Times New Roman"/>
          <w:sz w:val="28"/>
          <w:szCs w:val="28"/>
        </w:rPr>
        <w:t xml:space="preserve"> С. Детский танец</w:t>
      </w:r>
    </w:p>
    <w:p w:rsidR="0099711E" w:rsidRPr="00883F80" w:rsidRDefault="0099711E" w:rsidP="00341415">
      <w:pPr>
        <w:pStyle w:val="a3"/>
        <w:spacing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Майкапар</w:t>
      </w:r>
      <w:proofErr w:type="spellEnd"/>
      <w:r>
        <w:rPr>
          <w:rFonts w:ascii="Times New Roman" w:hAnsi="Times New Roman" w:cs="Times New Roman"/>
          <w:sz w:val="28"/>
          <w:szCs w:val="28"/>
        </w:rPr>
        <w:t xml:space="preserve"> С. Колыбельная сказочка</w:t>
      </w:r>
    </w:p>
    <w:p w:rsidR="0099711E" w:rsidRDefault="0099711E" w:rsidP="00341415">
      <w:pPr>
        <w:pStyle w:val="a3"/>
        <w:spacing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Мирзалис</w:t>
      </w:r>
      <w:proofErr w:type="spellEnd"/>
      <w:r>
        <w:rPr>
          <w:rFonts w:ascii="Times New Roman" w:hAnsi="Times New Roman" w:cs="Times New Roman"/>
          <w:sz w:val="28"/>
          <w:szCs w:val="28"/>
        </w:rPr>
        <w:t xml:space="preserve"> В. Пастушок</w:t>
      </w:r>
    </w:p>
    <w:p w:rsidR="0099711E" w:rsidRDefault="0099711E" w:rsidP="0034141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Моцарт В.А. Пьеса</w:t>
      </w:r>
    </w:p>
    <w:p w:rsidR="0099711E" w:rsidRPr="00DF0CF2" w:rsidRDefault="0099711E" w:rsidP="00341415">
      <w:pPr>
        <w:pStyle w:val="a3"/>
        <w:spacing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Накада</w:t>
      </w:r>
      <w:proofErr w:type="spellEnd"/>
      <w:r>
        <w:rPr>
          <w:rFonts w:ascii="Times New Roman" w:hAnsi="Times New Roman" w:cs="Times New Roman"/>
          <w:sz w:val="28"/>
          <w:szCs w:val="28"/>
        </w:rPr>
        <w:t xml:space="preserve"> Е. Танец дикарей</w:t>
      </w:r>
    </w:p>
    <w:p w:rsidR="0099711E" w:rsidRDefault="0099711E" w:rsidP="0034141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Савельев Б. Раздумье</w:t>
      </w:r>
    </w:p>
    <w:p w:rsidR="0099711E" w:rsidRDefault="0099711E" w:rsidP="00341415">
      <w:pPr>
        <w:pStyle w:val="a3"/>
        <w:spacing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Сигмейстер</w:t>
      </w:r>
      <w:proofErr w:type="spellEnd"/>
      <w:r>
        <w:rPr>
          <w:rFonts w:ascii="Times New Roman" w:hAnsi="Times New Roman" w:cs="Times New Roman"/>
          <w:sz w:val="28"/>
          <w:szCs w:val="28"/>
        </w:rPr>
        <w:t xml:space="preserve"> Э. Я печальна и одинока</w:t>
      </w:r>
    </w:p>
    <w:p w:rsidR="0099711E" w:rsidRDefault="0099711E" w:rsidP="00341415">
      <w:pPr>
        <w:pStyle w:val="a3"/>
        <w:spacing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Сильванский</w:t>
      </w:r>
      <w:proofErr w:type="spellEnd"/>
      <w:r>
        <w:rPr>
          <w:rFonts w:ascii="Times New Roman" w:hAnsi="Times New Roman" w:cs="Times New Roman"/>
          <w:sz w:val="28"/>
          <w:szCs w:val="28"/>
        </w:rPr>
        <w:t xml:space="preserve"> И. Песня</w:t>
      </w:r>
    </w:p>
    <w:p w:rsidR="0099711E" w:rsidRPr="00DF0CF2" w:rsidRDefault="0099711E" w:rsidP="0034141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Тактакишвили Ш. Утешение</w:t>
      </w:r>
    </w:p>
    <w:p w:rsidR="0099711E" w:rsidRDefault="0099711E" w:rsidP="0034141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Тюрк Д. Пьеса</w:t>
      </w:r>
    </w:p>
    <w:p w:rsidR="0099711E" w:rsidRDefault="0099711E" w:rsidP="0034141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Чайковский П. Старинная французская песенка соч. 39 №16</w:t>
      </w:r>
    </w:p>
    <w:p w:rsidR="0099711E" w:rsidRDefault="0099711E" w:rsidP="0034141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Чайковский П. Болезнь куклы соч. 39 №6</w:t>
      </w:r>
    </w:p>
    <w:p w:rsidR="0099711E" w:rsidRPr="00883F80" w:rsidRDefault="0099711E" w:rsidP="0034141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Шишов И. Маленький вальс</w:t>
      </w:r>
    </w:p>
    <w:p w:rsidR="0099711E" w:rsidRDefault="0099711E" w:rsidP="0034141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Шуман Р. Солдатский марш соч. 68 №2</w:t>
      </w:r>
    </w:p>
    <w:p w:rsidR="0099711E" w:rsidRPr="00E73C7E" w:rsidRDefault="00E73C7E" w:rsidP="00E73C7E">
      <w:pPr>
        <w:pStyle w:val="a3"/>
        <w:spacing w:line="360" w:lineRule="auto"/>
        <w:ind w:left="0" w:firstLine="708"/>
        <w:jc w:val="both"/>
        <w:rPr>
          <w:rFonts w:ascii="Times New Roman" w:hAnsi="Times New Roman" w:cs="Times New Roman"/>
          <w:i/>
          <w:sz w:val="28"/>
          <w:szCs w:val="28"/>
        </w:rPr>
      </w:pPr>
      <w:r>
        <w:rPr>
          <w:rFonts w:ascii="Times New Roman" w:hAnsi="Times New Roman" w:cs="Times New Roman"/>
          <w:i/>
          <w:sz w:val="28"/>
          <w:szCs w:val="28"/>
        </w:rPr>
        <w:t>4.</w:t>
      </w:r>
      <w:r w:rsidR="0099711E" w:rsidRPr="00E73C7E">
        <w:rPr>
          <w:rFonts w:ascii="Times New Roman" w:hAnsi="Times New Roman" w:cs="Times New Roman"/>
          <w:i/>
          <w:sz w:val="28"/>
          <w:szCs w:val="28"/>
        </w:rPr>
        <w:t>Этюды</w:t>
      </w:r>
    </w:p>
    <w:p w:rsidR="0099711E" w:rsidRPr="001852F4" w:rsidRDefault="0099711E" w:rsidP="00341415">
      <w:pPr>
        <w:pStyle w:val="a3"/>
        <w:spacing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Гардорф</w:t>
      </w:r>
      <w:proofErr w:type="spellEnd"/>
      <w:r>
        <w:rPr>
          <w:rFonts w:ascii="Times New Roman" w:hAnsi="Times New Roman" w:cs="Times New Roman"/>
          <w:sz w:val="28"/>
          <w:szCs w:val="28"/>
        </w:rPr>
        <w:t xml:space="preserve"> Ф. Этюд си минор</w:t>
      </w:r>
    </w:p>
    <w:p w:rsidR="0099711E" w:rsidRDefault="0099711E" w:rsidP="00341415">
      <w:pPr>
        <w:pStyle w:val="a3"/>
        <w:spacing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Гедике</w:t>
      </w:r>
      <w:proofErr w:type="spellEnd"/>
      <w:r>
        <w:rPr>
          <w:rFonts w:ascii="Times New Roman" w:hAnsi="Times New Roman" w:cs="Times New Roman"/>
          <w:sz w:val="28"/>
          <w:szCs w:val="28"/>
        </w:rPr>
        <w:t xml:space="preserve"> А. Этюд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мажор</w:t>
      </w:r>
    </w:p>
    <w:p w:rsidR="0099711E" w:rsidRDefault="0099711E" w:rsidP="00341415">
      <w:pPr>
        <w:pStyle w:val="a3"/>
        <w:spacing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Гедике</w:t>
      </w:r>
      <w:proofErr w:type="spellEnd"/>
      <w:r>
        <w:rPr>
          <w:rFonts w:ascii="Times New Roman" w:hAnsi="Times New Roman" w:cs="Times New Roman"/>
          <w:sz w:val="28"/>
          <w:szCs w:val="28"/>
        </w:rPr>
        <w:t xml:space="preserve"> А. Этюд Соль мажор</w:t>
      </w:r>
    </w:p>
    <w:p w:rsidR="0099711E" w:rsidRDefault="0099711E" w:rsidP="00341415">
      <w:pPr>
        <w:pStyle w:val="a3"/>
        <w:spacing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Гедике</w:t>
      </w:r>
      <w:proofErr w:type="spellEnd"/>
      <w:r>
        <w:rPr>
          <w:rFonts w:ascii="Times New Roman" w:hAnsi="Times New Roman" w:cs="Times New Roman"/>
          <w:sz w:val="28"/>
          <w:szCs w:val="28"/>
        </w:rPr>
        <w:t xml:space="preserve"> А. Этюд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мажор соч. 32 №16</w:t>
      </w:r>
    </w:p>
    <w:p w:rsidR="0099711E" w:rsidRPr="001852F4" w:rsidRDefault="0099711E" w:rsidP="00341415">
      <w:pPr>
        <w:pStyle w:val="a3"/>
        <w:spacing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Гедике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А.Этюд</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мажор</w:t>
      </w:r>
    </w:p>
    <w:p w:rsidR="0099711E" w:rsidRDefault="0099711E" w:rsidP="00341415">
      <w:pPr>
        <w:pStyle w:val="a3"/>
        <w:spacing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Гнесина</w:t>
      </w:r>
      <w:proofErr w:type="spellEnd"/>
      <w:r>
        <w:rPr>
          <w:rFonts w:ascii="Times New Roman" w:hAnsi="Times New Roman" w:cs="Times New Roman"/>
          <w:sz w:val="28"/>
          <w:szCs w:val="28"/>
        </w:rPr>
        <w:t xml:space="preserve"> Е. Этюд Ре мажор</w:t>
      </w:r>
    </w:p>
    <w:p w:rsidR="0099711E" w:rsidRDefault="0099711E" w:rsidP="00341415">
      <w:pPr>
        <w:pStyle w:val="a3"/>
        <w:spacing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Жилинский</w:t>
      </w:r>
      <w:proofErr w:type="spellEnd"/>
      <w:r>
        <w:rPr>
          <w:rFonts w:ascii="Times New Roman" w:hAnsi="Times New Roman" w:cs="Times New Roman"/>
          <w:sz w:val="28"/>
          <w:szCs w:val="28"/>
        </w:rPr>
        <w:t xml:space="preserve"> А. Этюд си минор</w:t>
      </w:r>
    </w:p>
    <w:p w:rsidR="0099711E" w:rsidRDefault="0099711E" w:rsidP="00341415">
      <w:pPr>
        <w:pStyle w:val="a3"/>
        <w:spacing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Леккупе</w:t>
      </w:r>
      <w:proofErr w:type="spellEnd"/>
      <w:r>
        <w:rPr>
          <w:rFonts w:ascii="Times New Roman" w:hAnsi="Times New Roman" w:cs="Times New Roman"/>
          <w:sz w:val="28"/>
          <w:szCs w:val="28"/>
        </w:rPr>
        <w:t xml:space="preserve"> Ф. Этюд ля минор соч. 24 №3</w:t>
      </w:r>
    </w:p>
    <w:p w:rsidR="0099711E" w:rsidRPr="007851A8" w:rsidRDefault="0099711E" w:rsidP="00341415">
      <w:pPr>
        <w:pStyle w:val="a3"/>
        <w:spacing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Лемуан</w:t>
      </w:r>
      <w:proofErr w:type="spellEnd"/>
      <w:r>
        <w:rPr>
          <w:rFonts w:ascii="Times New Roman" w:hAnsi="Times New Roman" w:cs="Times New Roman"/>
          <w:sz w:val="28"/>
          <w:szCs w:val="28"/>
        </w:rPr>
        <w:t xml:space="preserve">. Соч. 37. Этюды №№ 1, 2, 6, 7, 10, 17, 27 </w:t>
      </w:r>
    </w:p>
    <w:p w:rsidR="0099711E" w:rsidRDefault="0099711E" w:rsidP="00341415">
      <w:pPr>
        <w:pStyle w:val="a3"/>
        <w:spacing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Лешгорн</w:t>
      </w:r>
      <w:proofErr w:type="spellEnd"/>
      <w:r>
        <w:rPr>
          <w:rFonts w:ascii="Times New Roman" w:hAnsi="Times New Roman" w:cs="Times New Roman"/>
          <w:sz w:val="28"/>
          <w:szCs w:val="28"/>
        </w:rPr>
        <w:t xml:space="preserve"> А. Соч.65. Избранные этюды для начинающих: №№3, 5-7, 9, 27,29</w:t>
      </w:r>
    </w:p>
    <w:p w:rsidR="0099711E" w:rsidRDefault="0099711E" w:rsidP="0034141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Сорокин К. Этюд ля минор</w:t>
      </w:r>
    </w:p>
    <w:p w:rsidR="0099711E" w:rsidRDefault="0099711E" w:rsidP="00341415">
      <w:pPr>
        <w:pStyle w:val="a3"/>
        <w:spacing w:after="0" w:line="360" w:lineRule="auto"/>
        <w:ind w:left="0"/>
        <w:jc w:val="both"/>
        <w:rPr>
          <w:rFonts w:ascii="Times New Roman" w:hAnsi="Times New Roman" w:cs="Times New Roman"/>
          <w:b/>
          <w:sz w:val="28"/>
          <w:szCs w:val="28"/>
        </w:rPr>
      </w:pPr>
      <w:r>
        <w:rPr>
          <w:rFonts w:ascii="Times New Roman" w:hAnsi="Times New Roman" w:cs="Times New Roman"/>
          <w:sz w:val="28"/>
          <w:szCs w:val="28"/>
        </w:rPr>
        <w:t xml:space="preserve">Черни К. Избранные фортепианные этюды, ред. </w:t>
      </w:r>
      <w:proofErr w:type="spellStart"/>
      <w:r>
        <w:rPr>
          <w:rFonts w:ascii="Times New Roman" w:hAnsi="Times New Roman" w:cs="Times New Roman"/>
          <w:sz w:val="28"/>
          <w:szCs w:val="28"/>
        </w:rPr>
        <w:t>Гермер</w:t>
      </w:r>
      <w:proofErr w:type="spellEnd"/>
      <w:r>
        <w:rPr>
          <w:rFonts w:ascii="Times New Roman" w:hAnsi="Times New Roman" w:cs="Times New Roman"/>
          <w:sz w:val="28"/>
          <w:szCs w:val="28"/>
        </w:rPr>
        <w:t xml:space="preserve"> Г., </w:t>
      </w:r>
      <w:proofErr w:type="spellStart"/>
      <w:r>
        <w:rPr>
          <w:rFonts w:ascii="Times New Roman" w:hAnsi="Times New Roman" w:cs="Times New Roman"/>
          <w:sz w:val="28"/>
          <w:szCs w:val="28"/>
        </w:rPr>
        <w:t>тетр</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xml:space="preserve"> №№4, 5, 8, 10, 11, 13, 15, 16, 20, 21, 23-29</w:t>
      </w:r>
      <w:r>
        <w:rPr>
          <w:rFonts w:ascii="Times New Roman" w:hAnsi="Times New Roman" w:cs="Times New Roman"/>
          <w:b/>
          <w:sz w:val="28"/>
          <w:szCs w:val="28"/>
        </w:rPr>
        <w:t xml:space="preserve">                                       </w:t>
      </w:r>
    </w:p>
    <w:p w:rsidR="0099711E" w:rsidRPr="00E73C7E" w:rsidRDefault="00E73C7E" w:rsidP="00E73C7E">
      <w:pPr>
        <w:shd w:val="clear" w:color="auto" w:fill="FFFFFF"/>
        <w:spacing w:after="0" w:line="360" w:lineRule="auto"/>
        <w:ind w:firstLine="708"/>
        <w:contextualSpacing/>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5.</w:t>
      </w:r>
      <w:r w:rsidR="0099711E" w:rsidRPr="00E73C7E">
        <w:rPr>
          <w:rFonts w:ascii="Times New Roman" w:eastAsia="Times New Roman" w:hAnsi="Times New Roman" w:cs="Times New Roman"/>
          <w:i/>
          <w:iCs/>
          <w:sz w:val="28"/>
          <w:szCs w:val="28"/>
        </w:rPr>
        <w:t>Ансамбли</w:t>
      </w:r>
    </w:p>
    <w:p w:rsidR="0099711E" w:rsidRDefault="0099711E" w:rsidP="00341415">
      <w:pPr>
        <w:shd w:val="clear" w:color="auto" w:fill="FFFFFF"/>
        <w:tabs>
          <w:tab w:val="left" w:pos="715"/>
        </w:tabs>
        <w:spacing w:after="60" w:line="360" w:lineRule="auto"/>
        <w:rPr>
          <w:rFonts w:ascii="Times New Roman" w:eastAsia="Times New Roman" w:hAnsi="Times New Roman" w:cs="Times New Roman"/>
          <w:sz w:val="28"/>
          <w:szCs w:val="28"/>
        </w:rPr>
      </w:pPr>
      <w:r w:rsidRPr="007637AF">
        <w:rPr>
          <w:rFonts w:ascii="Times New Roman" w:eastAsia="Times New Roman" w:hAnsi="Times New Roman" w:cs="Times New Roman"/>
          <w:sz w:val="28"/>
          <w:szCs w:val="28"/>
        </w:rPr>
        <w:t>Калинников В. «Киска»</w:t>
      </w:r>
    </w:p>
    <w:p w:rsidR="0099711E" w:rsidRDefault="0099711E" w:rsidP="00341415">
      <w:pPr>
        <w:shd w:val="clear" w:color="auto" w:fill="FFFFFF"/>
        <w:tabs>
          <w:tab w:val="left" w:pos="715"/>
        </w:tabs>
        <w:spacing w:after="60" w:line="360" w:lineRule="auto"/>
        <w:rPr>
          <w:rFonts w:ascii="Times New Roman" w:hAnsi="Times New Roman" w:cs="Times New Roman"/>
          <w:spacing w:val="-13"/>
          <w:sz w:val="28"/>
          <w:szCs w:val="28"/>
        </w:rPr>
      </w:pPr>
      <w:proofErr w:type="spellStart"/>
      <w:r w:rsidRPr="007637AF">
        <w:rPr>
          <w:rFonts w:ascii="Times New Roman" w:eastAsia="Times New Roman" w:hAnsi="Times New Roman" w:cs="Times New Roman"/>
          <w:sz w:val="28"/>
          <w:szCs w:val="28"/>
        </w:rPr>
        <w:t>Компанеец</w:t>
      </w:r>
      <w:proofErr w:type="spellEnd"/>
      <w:r w:rsidRPr="007637AF">
        <w:rPr>
          <w:rFonts w:ascii="Times New Roman" w:eastAsia="Times New Roman" w:hAnsi="Times New Roman" w:cs="Times New Roman"/>
          <w:sz w:val="28"/>
          <w:szCs w:val="28"/>
        </w:rPr>
        <w:t xml:space="preserve"> 3. «Дружные ребята» </w:t>
      </w:r>
    </w:p>
    <w:p w:rsidR="0099711E" w:rsidRPr="007637AF" w:rsidRDefault="0099711E" w:rsidP="00341415">
      <w:pPr>
        <w:shd w:val="clear" w:color="auto" w:fill="FFFFFF"/>
        <w:tabs>
          <w:tab w:val="left" w:pos="715"/>
        </w:tabs>
        <w:spacing w:after="60" w:line="360" w:lineRule="auto"/>
        <w:rPr>
          <w:rFonts w:ascii="Times New Roman" w:hAnsi="Times New Roman" w:cs="Times New Roman"/>
          <w:spacing w:val="-15"/>
          <w:sz w:val="28"/>
          <w:szCs w:val="28"/>
        </w:rPr>
      </w:pPr>
      <w:r w:rsidRPr="007637AF">
        <w:rPr>
          <w:rFonts w:ascii="Times New Roman" w:eastAsia="Times New Roman" w:hAnsi="Times New Roman" w:cs="Times New Roman"/>
          <w:sz w:val="28"/>
          <w:szCs w:val="28"/>
        </w:rPr>
        <w:t xml:space="preserve">Немецкая народная песня «Хохлатка» </w:t>
      </w:r>
    </w:p>
    <w:p w:rsidR="0099711E" w:rsidRPr="007637AF" w:rsidRDefault="0099711E" w:rsidP="00341415">
      <w:pPr>
        <w:shd w:val="clear" w:color="auto" w:fill="FFFFFF"/>
        <w:tabs>
          <w:tab w:val="left" w:pos="715"/>
        </w:tabs>
        <w:spacing w:after="60" w:line="360" w:lineRule="auto"/>
        <w:rPr>
          <w:rFonts w:ascii="Times New Roman" w:hAnsi="Times New Roman" w:cs="Times New Roman"/>
          <w:spacing w:val="-15"/>
          <w:sz w:val="28"/>
          <w:szCs w:val="28"/>
        </w:rPr>
      </w:pPr>
      <w:r w:rsidRPr="007637AF">
        <w:rPr>
          <w:rFonts w:ascii="Times New Roman" w:eastAsia="Times New Roman" w:hAnsi="Times New Roman" w:cs="Times New Roman"/>
          <w:sz w:val="28"/>
          <w:szCs w:val="28"/>
        </w:rPr>
        <w:t>Назарова-</w:t>
      </w:r>
      <w:proofErr w:type="spellStart"/>
      <w:r w:rsidRPr="007637AF">
        <w:rPr>
          <w:rFonts w:ascii="Times New Roman" w:eastAsia="Times New Roman" w:hAnsi="Times New Roman" w:cs="Times New Roman"/>
          <w:sz w:val="28"/>
          <w:szCs w:val="28"/>
        </w:rPr>
        <w:t>Метнер</w:t>
      </w:r>
      <w:proofErr w:type="spellEnd"/>
      <w:r w:rsidRPr="007637AF">
        <w:rPr>
          <w:rFonts w:ascii="Times New Roman" w:eastAsia="Times New Roman" w:hAnsi="Times New Roman" w:cs="Times New Roman"/>
          <w:sz w:val="28"/>
          <w:szCs w:val="28"/>
        </w:rPr>
        <w:t xml:space="preserve"> Т. Латышская песенка </w:t>
      </w:r>
    </w:p>
    <w:p w:rsidR="0099711E" w:rsidRPr="007637AF" w:rsidRDefault="0099711E" w:rsidP="00341415">
      <w:pPr>
        <w:shd w:val="clear" w:color="auto" w:fill="FFFFFF"/>
        <w:tabs>
          <w:tab w:val="left" w:pos="715"/>
        </w:tabs>
        <w:spacing w:after="60" w:line="360" w:lineRule="auto"/>
        <w:rPr>
          <w:rFonts w:ascii="Times New Roman" w:hAnsi="Times New Roman" w:cs="Times New Roman"/>
          <w:spacing w:val="-13"/>
          <w:sz w:val="28"/>
          <w:szCs w:val="28"/>
        </w:rPr>
      </w:pPr>
      <w:r w:rsidRPr="007637AF">
        <w:rPr>
          <w:rFonts w:ascii="Times New Roman" w:eastAsia="Times New Roman" w:hAnsi="Times New Roman" w:cs="Times New Roman"/>
          <w:sz w:val="28"/>
          <w:szCs w:val="28"/>
        </w:rPr>
        <w:t xml:space="preserve">Польская народная песня «Шуточная» </w:t>
      </w:r>
    </w:p>
    <w:p w:rsidR="0099711E" w:rsidRPr="007637AF" w:rsidRDefault="0099711E" w:rsidP="00341415">
      <w:pPr>
        <w:shd w:val="clear" w:color="auto" w:fill="FFFFFF"/>
        <w:tabs>
          <w:tab w:val="left" w:pos="715"/>
        </w:tabs>
        <w:spacing w:after="60" w:line="360" w:lineRule="auto"/>
        <w:rPr>
          <w:rFonts w:ascii="Times New Roman" w:hAnsi="Times New Roman" w:cs="Times New Roman"/>
          <w:spacing w:val="-8"/>
          <w:sz w:val="28"/>
          <w:szCs w:val="28"/>
        </w:rPr>
      </w:pPr>
      <w:r w:rsidRPr="007637AF">
        <w:rPr>
          <w:rFonts w:ascii="Times New Roman" w:eastAsia="Times New Roman" w:hAnsi="Times New Roman" w:cs="Times New Roman"/>
          <w:sz w:val="28"/>
          <w:szCs w:val="28"/>
        </w:rPr>
        <w:t xml:space="preserve">Прокофьев С. «Болтунья» </w:t>
      </w:r>
    </w:p>
    <w:p w:rsidR="0099711E" w:rsidRPr="007637AF" w:rsidRDefault="0099711E" w:rsidP="00341415">
      <w:pPr>
        <w:shd w:val="clear" w:color="auto" w:fill="FFFFFF"/>
        <w:tabs>
          <w:tab w:val="left" w:pos="715"/>
        </w:tabs>
        <w:spacing w:after="60" w:line="360" w:lineRule="auto"/>
        <w:rPr>
          <w:rFonts w:ascii="Times New Roman" w:hAnsi="Times New Roman" w:cs="Times New Roman"/>
          <w:spacing w:val="-11"/>
          <w:sz w:val="28"/>
          <w:szCs w:val="28"/>
        </w:rPr>
      </w:pPr>
      <w:r w:rsidRPr="007637AF">
        <w:rPr>
          <w:rFonts w:ascii="Times New Roman" w:eastAsia="Times New Roman" w:hAnsi="Times New Roman" w:cs="Times New Roman"/>
          <w:sz w:val="28"/>
          <w:szCs w:val="28"/>
        </w:rPr>
        <w:t xml:space="preserve">Русская народная песня «Здравствуй, гостья зима» </w:t>
      </w:r>
    </w:p>
    <w:p w:rsidR="0099711E" w:rsidRPr="007637AF" w:rsidRDefault="0099711E" w:rsidP="00341415">
      <w:pPr>
        <w:shd w:val="clear" w:color="auto" w:fill="FFFFFF"/>
        <w:tabs>
          <w:tab w:val="left" w:pos="715"/>
        </w:tabs>
        <w:spacing w:after="60" w:line="360" w:lineRule="auto"/>
        <w:rPr>
          <w:rFonts w:ascii="Times New Roman" w:hAnsi="Times New Roman" w:cs="Times New Roman"/>
          <w:spacing w:val="-13"/>
          <w:sz w:val="28"/>
          <w:szCs w:val="28"/>
        </w:rPr>
      </w:pPr>
      <w:r w:rsidRPr="007637AF">
        <w:rPr>
          <w:rFonts w:ascii="Times New Roman" w:eastAsia="Times New Roman" w:hAnsi="Times New Roman" w:cs="Times New Roman"/>
          <w:sz w:val="28"/>
          <w:szCs w:val="28"/>
        </w:rPr>
        <w:t xml:space="preserve">Соколова Н. «Земляника и лягушки» </w:t>
      </w:r>
    </w:p>
    <w:p w:rsidR="0099711E" w:rsidRPr="00AE78E8" w:rsidRDefault="0099711E" w:rsidP="00341415">
      <w:pPr>
        <w:shd w:val="clear" w:color="auto" w:fill="FFFFFF"/>
        <w:tabs>
          <w:tab w:val="left" w:pos="715"/>
        </w:tabs>
        <w:spacing w:after="60" w:line="360" w:lineRule="auto"/>
        <w:rPr>
          <w:rFonts w:ascii="Times New Roman" w:hAnsi="Times New Roman" w:cs="Times New Roman"/>
          <w:spacing w:val="-13"/>
          <w:sz w:val="28"/>
          <w:szCs w:val="28"/>
        </w:rPr>
      </w:pPr>
      <w:r w:rsidRPr="007637AF">
        <w:rPr>
          <w:rFonts w:ascii="Times New Roman" w:eastAsia="Times New Roman" w:hAnsi="Times New Roman" w:cs="Times New Roman"/>
          <w:sz w:val="28"/>
          <w:szCs w:val="28"/>
        </w:rPr>
        <w:t>Соколова Н. «Затопила мама печку</w:t>
      </w:r>
    </w:p>
    <w:p w:rsidR="0099711E" w:rsidRPr="007637AF" w:rsidRDefault="0099711E" w:rsidP="00341415">
      <w:pPr>
        <w:shd w:val="clear" w:color="auto" w:fill="FFFFFF"/>
        <w:tabs>
          <w:tab w:val="left" w:pos="715"/>
        </w:tabs>
        <w:spacing w:after="60" w:line="360" w:lineRule="auto"/>
        <w:rPr>
          <w:rFonts w:ascii="Times New Roman" w:hAnsi="Times New Roman" w:cs="Times New Roman"/>
          <w:spacing w:val="-22"/>
          <w:sz w:val="28"/>
          <w:szCs w:val="28"/>
        </w:rPr>
      </w:pPr>
      <w:r w:rsidRPr="007637AF">
        <w:rPr>
          <w:rFonts w:ascii="Times New Roman" w:eastAsia="Times New Roman" w:hAnsi="Times New Roman" w:cs="Times New Roman"/>
          <w:sz w:val="28"/>
          <w:szCs w:val="28"/>
        </w:rPr>
        <w:t xml:space="preserve">Филиппенко А. «В городах и сёлах» </w:t>
      </w:r>
    </w:p>
    <w:p w:rsidR="0099711E" w:rsidRDefault="0099711E" w:rsidP="00341415">
      <w:pPr>
        <w:shd w:val="clear" w:color="auto" w:fill="FFFFFF"/>
        <w:tabs>
          <w:tab w:val="left" w:pos="715"/>
        </w:tabs>
        <w:spacing w:after="60" w:line="360" w:lineRule="auto"/>
        <w:rPr>
          <w:rFonts w:ascii="Times New Roman" w:hAnsi="Times New Roman" w:cs="Times New Roman"/>
          <w:spacing w:val="-9"/>
          <w:sz w:val="28"/>
          <w:szCs w:val="28"/>
        </w:rPr>
      </w:pPr>
      <w:r w:rsidRPr="007637AF">
        <w:rPr>
          <w:rFonts w:ascii="Times New Roman" w:eastAsia="Times New Roman" w:hAnsi="Times New Roman" w:cs="Times New Roman"/>
          <w:sz w:val="28"/>
          <w:szCs w:val="28"/>
        </w:rPr>
        <w:t xml:space="preserve">Филиппенко А. «По малину в сад пойдём» </w:t>
      </w:r>
    </w:p>
    <w:p w:rsidR="0099711E" w:rsidRDefault="0099711E" w:rsidP="00341415">
      <w:pPr>
        <w:shd w:val="clear" w:color="auto" w:fill="FFFFFF"/>
        <w:tabs>
          <w:tab w:val="left" w:pos="720"/>
        </w:tabs>
        <w:spacing w:after="60" w:line="360" w:lineRule="auto"/>
        <w:rPr>
          <w:rFonts w:ascii="Times New Roman" w:hAnsi="Times New Roman" w:cs="Times New Roman"/>
          <w:spacing w:val="-9"/>
          <w:sz w:val="28"/>
          <w:szCs w:val="28"/>
        </w:rPr>
      </w:pPr>
      <w:r w:rsidRPr="007637AF">
        <w:rPr>
          <w:rFonts w:ascii="Times New Roman" w:eastAsia="Times New Roman" w:hAnsi="Times New Roman" w:cs="Times New Roman"/>
          <w:sz w:val="28"/>
          <w:szCs w:val="28"/>
        </w:rPr>
        <w:t xml:space="preserve">Филиппенко А. «На </w:t>
      </w:r>
      <w:proofErr w:type="spellStart"/>
      <w:r w:rsidRPr="007637AF">
        <w:rPr>
          <w:rFonts w:ascii="Times New Roman" w:eastAsia="Times New Roman" w:hAnsi="Times New Roman" w:cs="Times New Roman"/>
          <w:sz w:val="28"/>
          <w:szCs w:val="28"/>
        </w:rPr>
        <w:t>мосточке</w:t>
      </w:r>
      <w:proofErr w:type="spellEnd"/>
      <w:r w:rsidRPr="007637AF">
        <w:rPr>
          <w:rFonts w:ascii="Times New Roman" w:eastAsia="Times New Roman" w:hAnsi="Times New Roman" w:cs="Times New Roman"/>
          <w:sz w:val="28"/>
          <w:szCs w:val="28"/>
        </w:rPr>
        <w:t xml:space="preserve">» </w:t>
      </w:r>
    </w:p>
    <w:p w:rsidR="00107EC8" w:rsidRDefault="0099711E" w:rsidP="00107EC8">
      <w:pPr>
        <w:shd w:val="clear" w:color="auto" w:fill="FFFFFF"/>
        <w:tabs>
          <w:tab w:val="left" w:pos="720"/>
        </w:tabs>
        <w:spacing w:after="60" w:line="360" w:lineRule="auto"/>
        <w:rPr>
          <w:rFonts w:ascii="Times New Roman" w:eastAsia="Times New Roman" w:hAnsi="Times New Roman" w:cs="Times New Roman"/>
          <w:sz w:val="28"/>
          <w:szCs w:val="28"/>
        </w:rPr>
      </w:pPr>
      <w:proofErr w:type="spellStart"/>
      <w:r w:rsidRPr="007637AF">
        <w:rPr>
          <w:rFonts w:ascii="Times New Roman" w:eastAsia="Times New Roman" w:hAnsi="Times New Roman" w:cs="Times New Roman"/>
          <w:sz w:val="28"/>
          <w:szCs w:val="28"/>
        </w:rPr>
        <w:t>Черноводяну</w:t>
      </w:r>
      <w:proofErr w:type="spellEnd"/>
      <w:r w:rsidRPr="007637AF">
        <w:rPr>
          <w:rFonts w:ascii="Times New Roman" w:eastAsia="Times New Roman" w:hAnsi="Times New Roman" w:cs="Times New Roman"/>
          <w:sz w:val="28"/>
          <w:szCs w:val="28"/>
        </w:rPr>
        <w:t xml:space="preserve"> И. Мелодия </w:t>
      </w:r>
    </w:p>
    <w:p w:rsidR="00C856AF" w:rsidRPr="00107EC8" w:rsidRDefault="00107EC8" w:rsidP="00B15FBC">
      <w:pPr>
        <w:shd w:val="clear" w:color="auto" w:fill="FFFFFF"/>
        <w:tabs>
          <w:tab w:val="left" w:pos="720"/>
        </w:tabs>
        <w:spacing w:after="0" w:line="360" w:lineRule="auto"/>
        <w:contextualSpacing/>
        <w:jc w:val="both"/>
        <w:rPr>
          <w:rFonts w:ascii="Times New Roman" w:hAnsi="Times New Roman" w:cs="Times New Roman"/>
          <w:spacing w:val="-9"/>
          <w:sz w:val="28"/>
          <w:szCs w:val="28"/>
        </w:rPr>
      </w:pPr>
      <w:r>
        <w:rPr>
          <w:rFonts w:ascii="Times New Roman" w:eastAsia="Times New Roman" w:hAnsi="Times New Roman" w:cs="Times New Roman"/>
          <w:sz w:val="28"/>
          <w:szCs w:val="28"/>
        </w:rPr>
        <w:tab/>
      </w:r>
      <w:r w:rsidR="004F6E6D" w:rsidRPr="00035B33">
        <w:rPr>
          <w:rFonts w:ascii="Times New Roman" w:hAnsi="Times New Roman" w:cs="Times New Roman"/>
          <w:i/>
          <w:sz w:val="28"/>
          <w:szCs w:val="28"/>
        </w:rPr>
        <w:t>Ч</w:t>
      </w:r>
      <w:r w:rsidR="003C2DFF" w:rsidRPr="00035B33">
        <w:rPr>
          <w:rFonts w:ascii="Times New Roman" w:hAnsi="Times New Roman" w:cs="Times New Roman"/>
          <w:i/>
          <w:sz w:val="28"/>
          <w:szCs w:val="28"/>
        </w:rPr>
        <w:t>тение с листа</w:t>
      </w:r>
    </w:p>
    <w:p w:rsidR="003C2DFF" w:rsidRPr="00107EC8" w:rsidRDefault="00A96B83" w:rsidP="00B15FBC">
      <w:pPr>
        <w:pStyle w:val="a3"/>
        <w:spacing w:after="0" w:line="360" w:lineRule="auto"/>
        <w:ind w:left="0"/>
        <w:jc w:val="both"/>
        <w:rPr>
          <w:rFonts w:ascii="Times New Roman" w:hAnsi="Times New Roman" w:cs="Times New Roman"/>
          <w:i/>
          <w:sz w:val="28"/>
          <w:szCs w:val="28"/>
        </w:rPr>
      </w:pPr>
      <w:r>
        <w:rPr>
          <w:rFonts w:ascii="Times New Roman" w:eastAsia="Times New Roman" w:hAnsi="Times New Roman" w:cs="Times New Roman"/>
          <w:i/>
          <w:iCs/>
          <w:sz w:val="28"/>
          <w:szCs w:val="28"/>
        </w:rPr>
        <w:t>1.</w:t>
      </w:r>
      <w:r w:rsidR="003C2DFF" w:rsidRPr="00107EC8">
        <w:rPr>
          <w:rFonts w:ascii="Times New Roman" w:eastAsia="Times New Roman" w:hAnsi="Times New Roman" w:cs="Times New Roman"/>
          <w:i/>
          <w:iCs/>
          <w:sz w:val="28"/>
          <w:szCs w:val="28"/>
        </w:rPr>
        <w:t>Пьесы</w:t>
      </w:r>
    </w:p>
    <w:p w:rsidR="003C2DFF" w:rsidRPr="00041252" w:rsidRDefault="003C2DFF" w:rsidP="00341415">
      <w:pPr>
        <w:shd w:val="clear" w:color="auto" w:fill="FFFFFF"/>
        <w:tabs>
          <w:tab w:val="left" w:pos="720"/>
        </w:tabs>
        <w:spacing w:after="60" w:line="360" w:lineRule="auto"/>
        <w:jc w:val="both"/>
        <w:rPr>
          <w:rFonts w:ascii="Times New Roman" w:hAnsi="Times New Roman" w:cs="Times New Roman"/>
          <w:spacing w:val="-13"/>
          <w:sz w:val="28"/>
          <w:szCs w:val="28"/>
        </w:rPr>
      </w:pPr>
      <w:r w:rsidRPr="00041252">
        <w:rPr>
          <w:rFonts w:ascii="Times New Roman" w:eastAsia="Times New Roman" w:hAnsi="Times New Roman" w:cs="Times New Roman"/>
          <w:sz w:val="28"/>
          <w:szCs w:val="28"/>
        </w:rPr>
        <w:t xml:space="preserve">Абелев Ю. Рассказ </w:t>
      </w:r>
    </w:p>
    <w:p w:rsidR="003C2DFF" w:rsidRDefault="003C2DFF" w:rsidP="00341415">
      <w:pPr>
        <w:shd w:val="clear" w:color="auto" w:fill="FFFFFF"/>
        <w:tabs>
          <w:tab w:val="left" w:pos="720"/>
        </w:tabs>
        <w:spacing w:after="60" w:line="360" w:lineRule="auto"/>
        <w:jc w:val="both"/>
        <w:rPr>
          <w:rFonts w:ascii="Times New Roman" w:eastAsia="Times New Roman" w:hAnsi="Times New Roman" w:cs="Times New Roman"/>
          <w:sz w:val="28"/>
          <w:szCs w:val="28"/>
        </w:rPr>
      </w:pPr>
      <w:proofErr w:type="gramStart"/>
      <w:r w:rsidRPr="00041252">
        <w:rPr>
          <w:rFonts w:ascii="Times New Roman" w:eastAsia="Times New Roman" w:hAnsi="Times New Roman" w:cs="Times New Roman"/>
          <w:sz w:val="28"/>
          <w:szCs w:val="28"/>
        </w:rPr>
        <w:t>Абелев</w:t>
      </w:r>
      <w:proofErr w:type="gramEnd"/>
      <w:r w:rsidRPr="00041252">
        <w:rPr>
          <w:rFonts w:ascii="Times New Roman" w:eastAsia="Times New Roman" w:hAnsi="Times New Roman" w:cs="Times New Roman"/>
          <w:sz w:val="28"/>
          <w:szCs w:val="28"/>
        </w:rPr>
        <w:t xml:space="preserve"> Ю. «В степи»</w:t>
      </w:r>
    </w:p>
    <w:p w:rsidR="003C2DFF" w:rsidRDefault="003C2DFF" w:rsidP="00341415">
      <w:pPr>
        <w:shd w:val="clear" w:color="auto" w:fill="FFFFFF"/>
        <w:tabs>
          <w:tab w:val="left" w:pos="720"/>
        </w:tabs>
        <w:spacing w:after="60" w:line="360" w:lineRule="auto"/>
        <w:jc w:val="both"/>
        <w:rPr>
          <w:rFonts w:ascii="Times New Roman" w:eastAsia="Times New Roman" w:hAnsi="Times New Roman" w:cs="Times New Roman"/>
          <w:sz w:val="28"/>
          <w:szCs w:val="28"/>
        </w:rPr>
      </w:pPr>
      <w:r w:rsidRPr="007637AF">
        <w:rPr>
          <w:rFonts w:ascii="Times New Roman" w:eastAsia="Times New Roman" w:hAnsi="Times New Roman" w:cs="Times New Roman"/>
          <w:sz w:val="28"/>
          <w:szCs w:val="28"/>
        </w:rPr>
        <w:t>Берлин Б. «Пони «Звёздочка»</w:t>
      </w:r>
    </w:p>
    <w:p w:rsidR="003C2DFF" w:rsidRDefault="003C2DFF" w:rsidP="00341415">
      <w:pPr>
        <w:shd w:val="clear" w:color="auto" w:fill="FFFFFF"/>
        <w:tabs>
          <w:tab w:val="left" w:pos="720"/>
        </w:tabs>
        <w:spacing w:after="60" w:line="360" w:lineRule="auto"/>
        <w:jc w:val="both"/>
        <w:rPr>
          <w:rFonts w:ascii="Times New Roman" w:eastAsia="Times New Roman" w:hAnsi="Times New Roman" w:cs="Times New Roman"/>
          <w:sz w:val="28"/>
          <w:szCs w:val="28"/>
        </w:rPr>
      </w:pPr>
      <w:r w:rsidRPr="00041252">
        <w:rPr>
          <w:rFonts w:ascii="Times New Roman" w:eastAsia="Times New Roman" w:hAnsi="Times New Roman" w:cs="Times New Roman"/>
          <w:sz w:val="28"/>
          <w:szCs w:val="28"/>
        </w:rPr>
        <w:t>Грузинская народная песня «</w:t>
      </w:r>
      <w:proofErr w:type="spellStart"/>
      <w:r w:rsidRPr="00041252">
        <w:rPr>
          <w:rFonts w:ascii="Times New Roman" w:eastAsia="Times New Roman" w:hAnsi="Times New Roman" w:cs="Times New Roman"/>
          <w:sz w:val="28"/>
          <w:szCs w:val="28"/>
        </w:rPr>
        <w:t>Сулико</w:t>
      </w:r>
      <w:proofErr w:type="spellEnd"/>
      <w:r w:rsidRPr="00041252">
        <w:rPr>
          <w:rFonts w:ascii="Times New Roman" w:eastAsia="Times New Roman" w:hAnsi="Times New Roman" w:cs="Times New Roman"/>
          <w:sz w:val="28"/>
          <w:szCs w:val="28"/>
        </w:rPr>
        <w:t>»</w:t>
      </w:r>
    </w:p>
    <w:p w:rsidR="003C2DFF" w:rsidRPr="007637AF" w:rsidRDefault="003C2DFF" w:rsidP="00341415">
      <w:pPr>
        <w:shd w:val="clear" w:color="auto" w:fill="FFFFFF"/>
        <w:tabs>
          <w:tab w:val="left" w:pos="720"/>
        </w:tabs>
        <w:spacing w:after="60" w:line="360" w:lineRule="auto"/>
        <w:jc w:val="both"/>
        <w:rPr>
          <w:rFonts w:ascii="Times New Roman" w:eastAsia="Times New Roman" w:hAnsi="Times New Roman" w:cs="Times New Roman"/>
          <w:sz w:val="28"/>
          <w:szCs w:val="28"/>
        </w:rPr>
      </w:pPr>
      <w:proofErr w:type="spellStart"/>
      <w:r w:rsidRPr="007637AF">
        <w:rPr>
          <w:rFonts w:ascii="Times New Roman" w:eastAsia="Times New Roman" w:hAnsi="Times New Roman" w:cs="Times New Roman"/>
          <w:spacing w:val="-3"/>
          <w:sz w:val="28"/>
          <w:szCs w:val="28"/>
        </w:rPr>
        <w:lastRenderedPageBreak/>
        <w:t>Гумберт</w:t>
      </w:r>
      <w:proofErr w:type="spellEnd"/>
      <w:r w:rsidRPr="007637AF">
        <w:rPr>
          <w:rFonts w:ascii="Times New Roman" w:eastAsia="Times New Roman" w:hAnsi="Times New Roman" w:cs="Times New Roman"/>
          <w:spacing w:val="-3"/>
          <w:sz w:val="28"/>
          <w:szCs w:val="28"/>
        </w:rPr>
        <w:t xml:space="preserve"> Г. Этюд </w:t>
      </w:r>
    </w:p>
    <w:p w:rsidR="003C2DFF" w:rsidRDefault="003C2DFF" w:rsidP="00341415">
      <w:pPr>
        <w:shd w:val="clear" w:color="auto" w:fill="FFFFFF"/>
        <w:tabs>
          <w:tab w:val="left" w:pos="720"/>
        </w:tabs>
        <w:spacing w:after="60" w:line="360" w:lineRule="auto"/>
        <w:jc w:val="both"/>
        <w:rPr>
          <w:rFonts w:ascii="Times New Roman" w:eastAsia="Times New Roman" w:hAnsi="Times New Roman" w:cs="Times New Roman"/>
          <w:sz w:val="28"/>
          <w:szCs w:val="28"/>
        </w:rPr>
      </w:pPr>
      <w:proofErr w:type="spellStart"/>
      <w:r w:rsidRPr="00041252">
        <w:rPr>
          <w:rFonts w:ascii="Times New Roman" w:eastAsia="Times New Roman" w:hAnsi="Times New Roman" w:cs="Times New Roman"/>
          <w:sz w:val="28"/>
          <w:szCs w:val="28"/>
        </w:rPr>
        <w:t>Жилински</w:t>
      </w:r>
      <w:r>
        <w:rPr>
          <w:rFonts w:ascii="Times New Roman" w:eastAsia="Times New Roman" w:hAnsi="Times New Roman" w:cs="Times New Roman"/>
          <w:sz w:val="28"/>
          <w:szCs w:val="28"/>
        </w:rPr>
        <w:t>й</w:t>
      </w:r>
      <w:proofErr w:type="spellEnd"/>
      <w:r>
        <w:rPr>
          <w:rFonts w:ascii="Times New Roman" w:eastAsia="Times New Roman" w:hAnsi="Times New Roman" w:cs="Times New Roman"/>
          <w:sz w:val="28"/>
          <w:szCs w:val="28"/>
        </w:rPr>
        <w:t xml:space="preserve"> А. «Пастухи играют на свирели»</w:t>
      </w:r>
    </w:p>
    <w:p w:rsidR="003C2DFF" w:rsidRPr="007637AF" w:rsidRDefault="003C2DFF" w:rsidP="00341415">
      <w:pPr>
        <w:shd w:val="clear" w:color="auto" w:fill="FFFFFF"/>
        <w:tabs>
          <w:tab w:val="left" w:pos="720"/>
        </w:tabs>
        <w:spacing w:after="60" w:line="360" w:lineRule="auto"/>
        <w:jc w:val="both"/>
        <w:rPr>
          <w:rFonts w:ascii="Times New Roman" w:eastAsia="Times New Roman" w:hAnsi="Times New Roman" w:cs="Times New Roman"/>
          <w:sz w:val="28"/>
          <w:szCs w:val="28"/>
        </w:rPr>
      </w:pPr>
      <w:proofErr w:type="spellStart"/>
      <w:r w:rsidRPr="007637AF">
        <w:rPr>
          <w:rFonts w:ascii="Times New Roman" w:eastAsia="Times New Roman" w:hAnsi="Times New Roman" w:cs="Times New Roman"/>
          <w:sz w:val="28"/>
          <w:szCs w:val="28"/>
        </w:rPr>
        <w:t>Жилинский</w:t>
      </w:r>
      <w:proofErr w:type="spellEnd"/>
      <w:r w:rsidRPr="007637AF">
        <w:rPr>
          <w:rFonts w:ascii="Times New Roman" w:eastAsia="Times New Roman" w:hAnsi="Times New Roman" w:cs="Times New Roman"/>
          <w:sz w:val="28"/>
          <w:szCs w:val="28"/>
        </w:rPr>
        <w:t xml:space="preserve"> А. «Утренняя зарядка»</w:t>
      </w:r>
    </w:p>
    <w:p w:rsidR="003C2DFF" w:rsidRDefault="003C2DFF" w:rsidP="00341415">
      <w:pPr>
        <w:shd w:val="clear" w:color="auto" w:fill="FFFFFF"/>
        <w:tabs>
          <w:tab w:val="left" w:pos="720"/>
        </w:tabs>
        <w:spacing w:after="60" w:line="360" w:lineRule="auto"/>
        <w:jc w:val="both"/>
        <w:rPr>
          <w:rFonts w:ascii="Times New Roman" w:eastAsia="Times New Roman" w:hAnsi="Times New Roman" w:cs="Times New Roman"/>
          <w:sz w:val="28"/>
          <w:szCs w:val="28"/>
        </w:rPr>
      </w:pPr>
      <w:proofErr w:type="spellStart"/>
      <w:r w:rsidRPr="00041252">
        <w:rPr>
          <w:rFonts w:ascii="Times New Roman" w:eastAsia="Times New Roman" w:hAnsi="Times New Roman" w:cs="Times New Roman"/>
          <w:sz w:val="28"/>
          <w:szCs w:val="28"/>
        </w:rPr>
        <w:t>Кепитис</w:t>
      </w:r>
      <w:proofErr w:type="spellEnd"/>
      <w:r w:rsidRPr="00041252">
        <w:rPr>
          <w:rFonts w:ascii="Times New Roman" w:eastAsia="Times New Roman" w:hAnsi="Times New Roman" w:cs="Times New Roman"/>
          <w:sz w:val="28"/>
          <w:szCs w:val="28"/>
        </w:rPr>
        <w:t xml:space="preserve"> Я. Песенка</w:t>
      </w:r>
    </w:p>
    <w:p w:rsidR="003C2DFF" w:rsidRPr="007637AF" w:rsidRDefault="003C2DFF" w:rsidP="00341415">
      <w:pPr>
        <w:shd w:val="clear" w:color="auto" w:fill="FFFFFF"/>
        <w:tabs>
          <w:tab w:val="left" w:pos="720"/>
        </w:tabs>
        <w:spacing w:after="60" w:line="360" w:lineRule="auto"/>
        <w:jc w:val="both"/>
        <w:rPr>
          <w:rFonts w:ascii="Times New Roman" w:eastAsia="Times New Roman" w:hAnsi="Times New Roman" w:cs="Times New Roman"/>
          <w:sz w:val="28"/>
          <w:szCs w:val="28"/>
        </w:rPr>
      </w:pPr>
      <w:proofErr w:type="spellStart"/>
      <w:r w:rsidRPr="007637AF">
        <w:rPr>
          <w:rFonts w:ascii="Times New Roman" w:eastAsia="Times New Roman" w:hAnsi="Times New Roman" w:cs="Times New Roman"/>
          <w:sz w:val="28"/>
          <w:szCs w:val="28"/>
        </w:rPr>
        <w:t>Лонгшамп</w:t>
      </w:r>
      <w:proofErr w:type="spellEnd"/>
      <w:r w:rsidRPr="007637AF">
        <w:rPr>
          <w:rFonts w:ascii="Times New Roman" w:eastAsia="Times New Roman" w:hAnsi="Times New Roman" w:cs="Times New Roman"/>
          <w:sz w:val="28"/>
          <w:szCs w:val="28"/>
        </w:rPr>
        <w:t xml:space="preserve"> - </w:t>
      </w:r>
      <w:proofErr w:type="spellStart"/>
      <w:r w:rsidRPr="007637AF">
        <w:rPr>
          <w:rFonts w:ascii="Times New Roman" w:eastAsia="Times New Roman" w:hAnsi="Times New Roman" w:cs="Times New Roman"/>
          <w:sz w:val="28"/>
          <w:szCs w:val="28"/>
        </w:rPr>
        <w:t>Друшкевичова</w:t>
      </w:r>
      <w:proofErr w:type="spellEnd"/>
      <w:r w:rsidRPr="007637AF">
        <w:rPr>
          <w:rFonts w:ascii="Times New Roman" w:eastAsia="Times New Roman" w:hAnsi="Times New Roman" w:cs="Times New Roman"/>
          <w:sz w:val="28"/>
          <w:szCs w:val="28"/>
        </w:rPr>
        <w:t xml:space="preserve"> К. «На коньках» </w:t>
      </w:r>
    </w:p>
    <w:p w:rsidR="003C2DFF" w:rsidRPr="00041252" w:rsidRDefault="003C2DFF" w:rsidP="00341415">
      <w:pPr>
        <w:shd w:val="clear" w:color="auto" w:fill="FFFFFF"/>
        <w:tabs>
          <w:tab w:val="left" w:pos="720"/>
        </w:tabs>
        <w:spacing w:after="60" w:line="360" w:lineRule="auto"/>
        <w:jc w:val="both"/>
        <w:rPr>
          <w:rFonts w:ascii="Times New Roman" w:eastAsia="Times New Roman" w:hAnsi="Times New Roman" w:cs="Times New Roman"/>
          <w:sz w:val="28"/>
          <w:szCs w:val="28"/>
        </w:rPr>
      </w:pPr>
      <w:r w:rsidRPr="00041252">
        <w:rPr>
          <w:rFonts w:ascii="Times New Roman" w:eastAsia="Times New Roman" w:hAnsi="Times New Roman" w:cs="Times New Roman"/>
          <w:sz w:val="28"/>
          <w:szCs w:val="28"/>
        </w:rPr>
        <w:t xml:space="preserve">Островский А. «Пусть всегда будет солнце» </w:t>
      </w:r>
    </w:p>
    <w:p w:rsidR="003C2DFF" w:rsidRPr="00041252" w:rsidRDefault="003C2DFF" w:rsidP="00341415">
      <w:pPr>
        <w:shd w:val="clear" w:color="auto" w:fill="FFFFFF"/>
        <w:tabs>
          <w:tab w:val="left" w:pos="720"/>
        </w:tabs>
        <w:spacing w:after="60" w:line="360" w:lineRule="auto"/>
        <w:jc w:val="both"/>
        <w:rPr>
          <w:rFonts w:ascii="Times New Roman" w:hAnsi="Times New Roman" w:cs="Times New Roman"/>
          <w:spacing w:val="-13"/>
          <w:sz w:val="28"/>
          <w:szCs w:val="28"/>
        </w:rPr>
      </w:pPr>
      <w:r w:rsidRPr="00041252">
        <w:rPr>
          <w:rFonts w:ascii="Times New Roman" w:eastAsia="Times New Roman" w:hAnsi="Times New Roman" w:cs="Times New Roman"/>
          <w:sz w:val="28"/>
          <w:szCs w:val="28"/>
        </w:rPr>
        <w:t xml:space="preserve">Русская народная песня «Все мы песни перепели» </w:t>
      </w:r>
    </w:p>
    <w:p w:rsidR="003C2DFF" w:rsidRPr="00041252" w:rsidRDefault="003C2DFF" w:rsidP="00341415">
      <w:pPr>
        <w:shd w:val="clear" w:color="auto" w:fill="FFFFFF"/>
        <w:tabs>
          <w:tab w:val="left" w:pos="720"/>
        </w:tabs>
        <w:spacing w:after="60" w:line="360" w:lineRule="auto"/>
        <w:jc w:val="both"/>
        <w:rPr>
          <w:rFonts w:ascii="Times New Roman" w:hAnsi="Times New Roman" w:cs="Times New Roman"/>
          <w:spacing w:val="-10"/>
          <w:sz w:val="28"/>
          <w:szCs w:val="28"/>
        </w:rPr>
      </w:pPr>
      <w:r w:rsidRPr="00041252">
        <w:rPr>
          <w:rFonts w:ascii="Times New Roman" w:eastAsia="Times New Roman" w:hAnsi="Times New Roman" w:cs="Times New Roman"/>
          <w:sz w:val="28"/>
          <w:szCs w:val="28"/>
        </w:rPr>
        <w:t xml:space="preserve">Русская народная песня «Коровушка» </w:t>
      </w:r>
    </w:p>
    <w:p w:rsidR="003C2DFF" w:rsidRDefault="003C2DFF" w:rsidP="00341415">
      <w:pPr>
        <w:shd w:val="clear" w:color="auto" w:fill="FFFFFF"/>
        <w:tabs>
          <w:tab w:val="left" w:pos="725"/>
        </w:tabs>
        <w:spacing w:after="60" w:line="360" w:lineRule="auto"/>
        <w:jc w:val="both"/>
        <w:rPr>
          <w:rFonts w:ascii="Times New Roman" w:eastAsia="Times New Roman" w:hAnsi="Times New Roman" w:cs="Times New Roman"/>
          <w:sz w:val="28"/>
          <w:szCs w:val="28"/>
        </w:rPr>
      </w:pPr>
      <w:proofErr w:type="spellStart"/>
      <w:r w:rsidRPr="00041252">
        <w:rPr>
          <w:rFonts w:ascii="Times New Roman" w:eastAsia="Times New Roman" w:hAnsi="Times New Roman" w:cs="Times New Roman"/>
          <w:sz w:val="28"/>
          <w:szCs w:val="28"/>
        </w:rPr>
        <w:t>Сараджан</w:t>
      </w:r>
      <w:proofErr w:type="spellEnd"/>
      <w:r w:rsidRPr="00041252">
        <w:rPr>
          <w:rFonts w:ascii="Times New Roman" w:eastAsia="Times New Roman" w:hAnsi="Times New Roman" w:cs="Times New Roman"/>
          <w:sz w:val="28"/>
          <w:szCs w:val="28"/>
        </w:rPr>
        <w:t xml:space="preserve"> Г. «Грустная песенка»</w:t>
      </w:r>
    </w:p>
    <w:p w:rsidR="003C2DFF" w:rsidRDefault="003C2DFF" w:rsidP="00341415">
      <w:pPr>
        <w:shd w:val="clear" w:color="auto" w:fill="FFFFFF"/>
        <w:tabs>
          <w:tab w:val="left" w:pos="725"/>
        </w:tabs>
        <w:spacing w:after="60" w:line="360" w:lineRule="auto"/>
        <w:jc w:val="both"/>
        <w:rPr>
          <w:rFonts w:ascii="Times New Roman" w:eastAsia="Times New Roman" w:hAnsi="Times New Roman" w:cs="Times New Roman"/>
          <w:sz w:val="28"/>
          <w:szCs w:val="28"/>
        </w:rPr>
      </w:pPr>
      <w:proofErr w:type="spellStart"/>
      <w:r w:rsidRPr="007637AF">
        <w:rPr>
          <w:rFonts w:ascii="Times New Roman" w:eastAsia="Times New Roman" w:hAnsi="Times New Roman" w:cs="Times New Roman"/>
          <w:sz w:val="28"/>
          <w:szCs w:val="28"/>
        </w:rPr>
        <w:t>Сигмейстер</w:t>
      </w:r>
      <w:proofErr w:type="spellEnd"/>
      <w:r w:rsidRPr="007637AF">
        <w:rPr>
          <w:rFonts w:ascii="Times New Roman" w:eastAsia="Times New Roman" w:hAnsi="Times New Roman" w:cs="Times New Roman"/>
          <w:sz w:val="28"/>
          <w:szCs w:val="28"/>
        </w:rPr>
        <w:t xml:space="preserve"> Э. «Скользя по льду»</w:t>
      </w:r>
    </w:p>
    <w:p w:rsidR="003C2DFF" w:rsidRDefault="003C2DFF" w:rsidP="00341415">
      <w:pPr>
        <w:shd w:val="clear" w:color="auto" w:fill="FFFFFF"/>
        <w:tabs>
          <w:tab w:val="left" w:pos="720"/>
        </w:tabs>
        <w:spacing w:after="60" w:line="360" w:lineRule="auto"/>
        <w:jc w:val="both"/>
        <w:rPr>
          <w:rFonts w:ascii="Times New Roman" w:eastAsia="Times New Roman" w:hAnsi="Times New Roman" w:cs="Times New Roman"/>
          <w:sz w:val="28"/>
          <w:szCs w:val="28"/>
        </w:rPr>
      </w:pPr>
      <w:proofErr w:type="spellStart"/>
      <w:r w:rsidRPr="007637AF">
        <w:rPr>
          <w:rFonts w:ascii="Times New Roman" w:eastAsia="Times New Roman" w:hAnsi="Times New Roman" w:cs="Times New Roman"/>
          <w:sz w:val="28"/>
          <w:szCs w:val="28"/>
        </w:rPr>
        <w:t>Сигмейстер</w:t>
      </w:r>
      <w:proofErr w:type="spellEnd"/>
      <w:r w:rsidRPr="007637AF">
        <w:rPr>
          <w:rFonts w:ascii="Times New Roman" w:eastAsia="Times New Roman" w:hAnsi="Times New Roman" w:cs="Times New Roman"/>
          <w:sz w:val="28"/>
          <w:szCs w:val="28"/>
        </w:rPr>
        <w:t xml:space="preserve"> Э. «Я не пойду к Кейси» </w:t>
      </w:r>
    </w:p>
    <w:p w:rsidR="003C2DFF" w:rsidRPr="007637AF" w:rsidRDefault="003C2DFF" w:rsidP="00341415">
      <w:pPr>
        <w:shd w:val="clear" w:color="auto" w:fill="FFFFFF"/>
        <w:tabs>
          <w:tab w:val="left" w:pos="720"/>
        </w:tabs>
        <w:spacing w:after="60" w:line="360" w:lineRule="auto"/>
        <w:jc w:val="both"/>
        <w:rPr>
          <w:rFonts w:ascii="Times New Roman" w:eastAsia="Times New Roman" w:hAnsi="Times New Roman" w:cs="Times New Roman"/>
          <w:sz w:val="28"/>
          <w:szCs w:val="28"/>
        </w:rPr>
      </w:pPr>
      <w:proofErr w:type="spellStart"/>
      <w:r w:rsidRPr="007637AF">
        <w:rPr>
          <w:rFonts w:ascii="Times New Roman" w:eastAsia="Times New Roman" w:hAnsi="Times New Roman" w:cs="Times New Roman"/>
          <w:sz w:val="28"/>
          <w:szCs w:val="28"/>
        </w:rPr>
        <w:t>Сигмейстер</w:t>
      </w:r>
      <w:proofErr w:type="spellEnd"/>
      <w:r w:rsidRPr="007637AF">
        <w:rPr>
          <w:rFonts w:ascii="Times New Roman" w:eastAsia="Times New Roman" w:hAnsi="Times New Roman" w:cs="Times New Roman"/>
          <w:sz w:val="28"/>
          <w:szCs w:val="28"/>
        </w:rPr>
        <w:t xml:space="preserve"> Э. «Прыг - скок» </w:t>
      </w:r>
    </w:p>
    <w:p w:rsidR="003C2DFF" w:rsidRPr="00041252" w:rsidRDefault="003C2DFF" w:rsidP="00341415">
      <w:pPr>
        <w:shd w:val="clear" w:color="auto" w:fill="FFFFFF"/>
        <w:tabs>
          <w:tab w:val="left" w:pos="720"/>
        </w:tabs>
        <w:spacing w:after="60" w:line="360" w:lineRule="auto"/>
        <w:jc w:val="both"/>
        <w:rPr>
          <w:rFonts w:ascii="Times New Roman" w:eastAsia="Times New Roman" w:hAnsi="Times New Roman" w:cs="Times New Roman"/>
          <w:sz w:val="28"/>
          <w:szCs w:val="28"/>
        </w:rPr>
      </w:pPr>
      <w:r w:rsidRPr="00041252">
        <w:rPr>
          <w:rFonts w:ascii="Times New Roman" w:eastAsia="Times New Roman" w:hAnsi="Times New Roman" w:cs="Times New Roman"/>
          <w:sz w:val="28"/>
          <w:szCs w:val="28"/>
        </w:rPr>
        <w:t>Украинская народная песня «Журавель»</w:t>
      </w:r>
    </w:p>
    <w:p w:rsidR="003C2DFF" w:rsidRPr="00041252" w:rsidRDefault="003C2DFF" w:rsidP="00341415">
      <w:pPr>
        <w:shd w:val="clear" w:color="auto" w:fill="FFFFFF"/>
        <w:tabs>
          <w:tab w:val="left" w:pos="720"/>
        </w:tabs>
        <w:spacing w:after="60" w:line="360" w:lineRule="auto"/>
        <w:jc w:val="both"/>
        <w:rPr>
          <w:rFonts w:ascii="Times New Roman" w:hAnsi="Times New Roman" w:cs="Times New Roman"/>
          <w:spacing w:val="-13"/>
          <w:sz w:val="28"/>
          <w:szCs w:val="28"/>
        </w:rPr>
      </w:pPr>
      <w:r w:rsidRPr="00041252">
        <w:rPr>
          <w:rFonts w:ascii="Times New Roman" w:eastAsia="Times New Roman" w:hAnsi="Times New Roman" w:cs="Times New Roman"/>
          <w:sz w:val="28"/>
          <w:szCs w:val="28"/>
        </w:rPr>
        <w:t>Украинская народная песня «</w:t>
      </w:r>
      <w:proofErr w:type="spellStart"/>
      <w:r w:rsidRPr="00041252">
        <w:rPr>
          <w:rFonts w:ascii="Times New Roman" w:eastAsia="Times New Roman" w:hAnsi="Times New Roman" w:cs="Times New Roman"/>
          <w:sz w:val="28"/>
          <w:szCs w:val="28"/>
        </w:rPr>
        <w:t>Дударик</w:t>
      </w:r>
      <w:proofErr w:type="spellEnd"/>
      <w:r w:rsidRPr="00041252">
        <w:rPr>
          <w:rFonts w:ascii="Times New Roman" w:eastAsia="Times New Roman" w:hAnsi="Times New Roman" w:cs="Times New Roman"/>
          <w:sz w:val="28"/>
          <w:szCs w:val="28"/>
        </w:rPr>
        <w:t xml:space="preserve">» </w:t>
      </w:r>
    </w:p>
    <w:p w:rsidR="003C2DFF" w:rsidRDefault="003C2DFF" w:rsidP="00341415">
      <w:pPr>
        <w:shd w:val="clear" w:color="auto" w:fill="FFFFFF"/>
        <w:tabs>
          <w:tab w:val="left" w:pos="720"/>
        </w:tabs>
        <w:spacing w:after="60" w:line="360" w:lineRule="auto"/>
        <w:jc w:val="both"/>
        <w:rPr>
          <w:rFonts w:ascii="Times New Roman" w:eastAsia="Times New Roman" w:hAnsi="Times New Roman" w:cs="Times New Roman"/>
          <w:sz w:val="28"/>
          <w:szCs w:val="28"/>
        </w:rPr>
      </w:pPr>
      <w:r w:rsidRPr="00041252">
        <w:rPr>
          <w:rFonts w:ascii="Times New Roman" w:eastAsia="Times New Roman" w:hAnsi="Times New Roman" w:cs="Times New Roman"/>
          <w:sz w:val="28"/>
          <w:szCs w:val="28"/>
        </w:rPr>
        <w:t>Украинская народная песня «Ой, лопнул обруч»</w:t>
      </w:r>
    </w:p>
    <w:p w:rsidR="003C2DFF" w:rsidRPr="007637AF" w:rsidRDefault="003C2DFF" w:rsidP="00341415">
      <w:pPr>
        <w:shd w:val="clear" w:color="auto" w:fill="FFFFFF"/>
        <w:tabs>
          <w:tab w:val="left" w:pos="720"/>
        </w:tabs>
        <w:spacing w:after="60" w:line="360" w:lineRule="auto"/>
        <w:jc w:val="both"/>
        <w:rPr>
          <w:rFonts w:ascii="Times New Roman" w:eastAsia="Times New Roman" w:hAnsi="Times New Roman" w:cs="Times New Roman"/>
          <w:sz w:val="28"/>
          <w:szCs w:val="28"/>
        </w:rPr>
      </w:pPr>
      <w:r w:rsidRPr="007637AF">
        <w:rPr>
          <w:rFonts w:ascii="Times New Roman" w:eastAsia="Times New Roman" w:hAnsi="Times New Roman" w:cs="Times New Roman"/>
          <w:spacing w:val="-1"/>
          <w:sz w:val="28"/>
          <w:szCs w:val="28"/>
        </w:rPr>
        <w:t xml:space="preserve">Украинская народная песня «За огородом утки плывут» </w:t>
      </w:r>
    </w:p>
    <w:p w:rsidR="003C2DFF" w:rsidRPr="00041252" w:rsidRDefault="003C2DFF" w:rsidP="00341415">
      <w:pPr>
        <w:shd w:val="clear" w:color="auto" w:fill="FFFFFF"/>
        <w:tabs>
          <w:tab w:val="left" w:pos="720"/>
        </w:tabs>
        <w:spacing w:before="5" w:after="60" w:line="360" w:lineRule="auto"/>
        <w:jc w:val="both"/>
        <w:rPr>
          <w:rFonts w:ascii="Times New Roman" w:hAnsi="Times New Roman" w:cs="Times New Roman"/>
          <w:spacing w:val="-11"/>
          <w:sz w:val="28"/>
          <w:szCs w:val="28"/>
        </w:rPr>
      </w:pPr>
      <w:r w:rsidRPr="00041252">
        <w:rPr>
          <w:rFonts w:ascii="Times New Roman" w:eastAsia="Times New Roman" w:hAnsi="Times New Roman" w:cs="Times New Roman"/>
          <w:sz w:val="28"/>
          <w:szCs w:val="28"/>
        </w:rPr>
        <w:t xml:space="preserve">Филипп И. Колыбельная </w:t>
      </w:r>
    </w:p>
    <w:p w:rsidR="003C2DFF" w:rsidRPr="00041252" w:rsidRDefault="003C2DFF" w:rsidP="00341415">
      <w:pPr>
        <w:shd w:val="clear" w:color="auto" w:fill="FFFFFF"/>
        <w:tabs>
          <w:tab w:val="left" w:pos="720"/>
        </w:tabs>
        <w:spacing w:after="60" w:line="360" w:lineRule="auto"/>
        <w:jc w:val="both"/>
        <w:rPr>
          <w:rFonts w:ascii="Times New Roman" w:hAnsi="Times New Roman" w:cs="Times New Roman"/>
          <w:spacing w:val="-12"/>
          <w:sz w:val="28"/>
          <w:szCs w:val="28"/>
        </w:rPr>
      </w:pPr>
      <w:r w:rsidRPr="00041252">
        <w:rPr>
          <w:rFonts w:ascii="Times New Roman" w:eastAsia="Times New Roman" w:hAnsi="Times New Roman" w:cs="Times New Roman"/>
          <w:sz w:val="28"/>
          <w:szCs w:val="28"/>
        </w:rPr>
        <w:t xml:space="preserve">Французская детская песенка «Пастухи играют на свирели» </w:t>
      </w:r>
    </w:p>
    <w:p w:rsidR="003C2DFF" w:rsidRPr="00041252" w:rsidRDefault="003C2DFF" w:rsidP="00341415">
      <w:pPr>
        <w:shd w:val="clear" w:color="auto" w:fill="FFFFFF"/>
        <w:tabs>
          <w:tab w:val="left" w:pos="720"/>
        </w:tabs>
        <w:spacing w:after="60" w:line="360" w:lineRule="auto"/>
        <w:jc w:val="both"/>
        <w:rPr>
          <w:rFonts w:ascii="Times New Roman" w:hAnsi="Times New Roman" w:cs="Times New Roman"/>
          <w:spacing w:val="-15"/>
          <w:sz w:val="28"/>
          <w:szCs w:val="28"/>
        </w:rPr>
      </w:pPr>
      <w:r w:rsidRPr="00041252">
        <w:rPr>
          <w:rFonts w:ascii="Times New Roman" w:eastAsia="Times New Roman" w:hAnsi="Times New Roman" w:cs="Times New Roman"/>
          <w:sz w:val="28"/>
          <w:szCs w:val="28"/>
        </w:rPr>
        <w:t xml:space="preserve">Филиппенко А. «Калачи» </w:t>
      </w:r>
    </w:p>
    <w:p w:rsidR="003C2DFF" w:rsidRPr="00041252" w:rsidRDefault="003C2DFF" w:rsidP="00341415">
      <w:pPr>
        <w:shd w:val="clear" w:color="auto" w:fill="FFFFFF"/>
        <w:tabs>
          <w:tab w:val="left" w:pos="720"/>
        </w:tabs>
        <w:spacing w:after="60" w:line="360" w:lineRule="auto"/>
        <w:jc w:val="both"/>
        <w:rPr>
          <w:rFonts w:ascii="Times New Roman" w:hAnsi="Times New Roman" w:cs="Times New Roman"/>
          <w:spacing w:val="-13"/>
          <w:sz w:val="28"/>
          <w:szCs w:val="28"/>
        </w:rPr>
      </w:pPr>
      <w:r w:rsidRPr="00041252">
        <w:rPr>
          <w:rFonts w:ascii="Times New Roman" w:eastAsia="Times New Roman" w:hAnsi="Times New Roman" w:cs="Times New Roman"/>
          <w:sz w:val="28"/>
          <w:szCs w:val="28"/>
        </w:rPr>
        <w:t xml:space="preserve">Французская детская песенка «Стрекоза» </w:t>
      </w:r>
    </w:p>
    <w:p w:rsidR="003C2DFF" w:rsidRDefault="003C2DFF" w:rsidP="00341415">
      <w:pPr>
        <w:shd w:val="clear" w:color="auto" w:fill="FFFFFF"/>
        <w:tabs>
          <w:tab w:val="left" w:pos="725"/>
        </w:tabs>
        <w:spacing w:after="60" w:line="360" w:lineRule="auto"/>
        <w:jc w:val="both"/>
        <w:rPr>
          <w:rFonts w:ascii="Times New Roman" w:eastAsia="Times New Roman" w:hAnsi="Times New Roman" w:cs="Times New Roman"/>
          <w:sz w:val="28"/>
          <w:szCs w:val="28"/>
        </w:rPr>
      </w:pPr>
      <w:r w:rsidRPr="00041252">
        <w:rPr>
          <w:rFonts w:ascii="Times New Roman" w:eastAsia="Times New Roman" w:hAnsi="Times New Roman" w:cs="Times New Roman"/>
          <w:sz w:val="28"/>
          <w:szCs w:val="28"/>
        </w:rPr>
        <w:t>Филиппенко А. «Собирай урожай»</w:t>
      </w:r>
    </w:p>
    <w:p w:rsidR="003C2DFF" w:rsidRDefault="003C2DFF" w:rsidP="00341415">
      <w:pPr>
        <w:shd w:val="clear" w:color="auto" w:fill="FFFFFF"/>
        <w:tabs>
          <w:tab w:val="left" w:pos="725"/>
        </w:tabs>
        <w:spacing w:after="60" w:line="360" w:lineRule="auto"/>
        <w:jc w:val="both"/>
        <w:rPr>
          <w:rFonts w:ascii="Times New Roman" w:eastAsia="Times New Roman" w:hAnsi="Times New Roman" w:cs="Times New Roman"/>
          <w:sz w:val="28"/>
          <w:szCs w:val="28"/>
        </w:rPr>
      </w:pPr>
      <w:r w:rsidRPr="007637AF">
        <w:rPr>
          <w:rFonts w:ascii="Times New Roman" w:eastAsia="Times New Roman" w:hAnsi="Times New Roman" w:cs="Times New Roman"/>
          <w:sz w:val="28"/>
          <w:szCs w:val="28"/>
        </w:rPr>
        <w:t xml:space="preserve">Френкель Н. «Дождик» </w:t>
      </w:r>
    </w:p>
    <w:p w:rsidR="003C2DFF" w:rsidRDefault="003C2DFF" w:rsidP="00341415">
      <w:pPr>
        <w:shd w:val="clear" w:color="auto" w:fill="FFFFFF"/>
        <w:tabs>
          <w:tab w:val="left" w:pos="725"/>
        </w:tabs>
        <w:spacing w:after="60" w:line="360" w:lineRule="auto"/>
        <w:jc w:val="both"/>
        <w:rPr>
          <w:rFonts w:ascii="Times New Roman" w:eastAsia="Times New Roman" w:hAnsi="Times New Roman" w:cs="Times New Roman"/>
          <w:sz w:val="28"/>
          <w:szCs w:val="28"/>
        </w:rPr>
      </w:pPr>
      <w:r w:rsidRPr="007637AF">
        <w:rPr>
          <w:rFonts w:ascii="Times New Roman" w:eastAsia="Times New Roman" w:hAnsi="Times New Roman" w:cs="Times New Roman"/>
          <w:sz w:val="28"/>
          <w:szCs w:val="28"/>
        </w:rPr>
        <w:t xml:space="preserve">Френкель Н. «Фасоль» </w:t>
      </w:r>
    </w:p>
    <w:p w:rsidR="003C2DFF" w:rsidRDefault="003C2DFF" w:rsidP="00341415">
      <w:pPr>
        <w:shd w:val="clear" w:color="auto" w:fill="FFFFFF"/>
        <w:tabs>
          <w:tab w:val="left" w:pos="725"/>
        </w:tabs>
        <w:spacing w:after="60" w:line="360" w:lineRule="auto"/>
        <w:jc w:val="both"/>
        <w:rPr>
          <w:rFonts w:ascii="Times New Roman" w:eastAsia="Times New Roman" w:hAnsi="Times New Roman" w:cs="Times New Roman"/>
          <w:sz w:val="28"/>
          <w:szCs w:val="28"/>
        </w:rPr>
      </w:pPr>
      <w:r w:rsidRPr="007637AF">
        <w:rPr>
          <w:rFonts w:ascii="Times New Roman" w:eastAsia="Times New Roman" w:hAnsi="Times New Roman" w:cs="Times New Roman"/>
          <w:sz w:val="28"/>
          <w:szCs w:val="28"/>
        </w:rPr>
        <w:t xml:space="preserve">Френкель Н. «В октябре» </w:t>
      </w:r>
    </w:p>
    <w:p w:rsidR="003C2DFF" w:rsidRPr="007637AF" w:rsidRDefault="003C2DFF" w:rsidP="00C856AF">
      <w:pPr>
        <w:shd w:val="clear" w:color="auto" w:fill="FFFFFF"/>
        <w:tabs>
          <w:tab w:val="left" w:pos="725"/>
        </w:tabs>
        <w:spacing w:after="0" w:line="360" w:lineRule="auto"/>
        <w:contextualSpacing/>
        <w:jc w:val="both"/>
        <w:rPr>
          <w:rFonts w:ascii="Times New Roman" w:eastAsia="Times New Roman" w:hAnsi="Times New Roman" w:cs="Times New Roman"/>
          <w:sz w:val="28"/>
          <w:szCs w:val="28"/>
        </w:rPr>
      </w:pPr>
      <w:r w:rsidRPr="007637AF">
        <w:rPr>
          <w:rFonts w:ascii="Times New Roman" w:eastAsia="Times New Roman" w:hAnsi="Times New Roman" w:cs="Times New Roman"/>
          <w:spacing w:val="-1"/>
          <w:sz w:val="28"/>
          <w:szCs w:val="28"/>
        </w:rPr>
        <w:t xml:space="preserve">Эстонский танец </w:t>
      </w:r>
    </w:p>
    <w:p w:rsidR="003C2DFF" w:rsidRPr="003C2B07" w:rsidRDefault="003C2DFF" w:rsidP="00C856AF">
      <w:pPr>
        <w:shd w:val="clear" w:color="auto" w:fill="FFFFFF"/>
        <w:spacing w:after="0" w:line="360" w:lineRule="auto"/>
        <w:contextualSpacing/>
        <w:rPr>
          <w:rFonts w:ascii="Times New Roman" w:eastAsia="Times New Roman" w:hAnsi="Times New Roman" w:cs="Times New Roman"/>
          <w:i/>
          <w:iCs/>
          <w:sz w:val="28"/>
          <w:szCs w:val="28"/>
        </w:rPr>
      </w:pPr>
      <w:r w:rsidRPr="003C2B07">
        <w:rPr>
          <w:rFonts w:ascii="Times New Roman" w:eastAsia="Times New Roman" w:hAnsi="Times New Roman" w:cs="Times New Roman"/>
          <w:i/>
          <w:iCs/>
          <w:sz w:val="28"/>
          <w:szCs w:val="28"/>
        </w:rPr>
        <w:t xml:space="preserve"> </w:t>
      </w:r>
      <w:r w:rsidR="003C2B07">
        <w:rPr>
          <w:rFonts w:ascii="Times New Roman" w:eastAsia="Times New Roman" w:hAnsi="Times New Roman" w:cs="Times New Roman"/>
          <w:i/>
          <w:iCs/>
          <w:sz w:val="28"/>
          <w:szCs w:val="28"/>
        </w:rPr>
        <w:t xml:space="preserve">2. </w:t>
      </w:r>
      <w:r w:rsidRPr="003C2B07">
        <w:rPr>
          <w:rFonts w:ascii="Times New Roman" w:eastAsia="Times New Roman" w:hAnsi="Times New Roman" w:cs="Times New Roman"/>
          <w:i/>
          <w:iCs/>
          <w:sz w:val="28"/>
          <w:szCs w:val="28"/>
        </w:rPr>
        <w:t>Ансамбли</w:t>
      </w:r>
    </w:p>
    <w:p w:rsidR="003C2DFF" w:rsidRDefault="003C2DFF" w:rsidP="00341415">
      <w:pPr>
        <w:shd w:val="clear" w:color="auto" w:fill="FFFFFF"/>
        <w:tabs>
          <w:tab w:val="left" w:pos="715"/>
        </w:tabs>
        <w:spacing w:after="60" w:line="360" w:lineRule="auto"/>
        <w:rPr>
          <w:rFonts w:ascii="Times New Roman" w:eastAsia="Times New Roman" w:hAnsi="Times New Roman" w:cs="Times New Roman"/>
          <w:sz w:val="28"/>
          <w:szCs w:val="28"/>
        </w:rPr>
      </w:pPr>
      <w:r w:rsidRPr="007637AF">
        <w:rPr>
          <w:rFonts w:ascii="Times New Roman" w:eastAsia="Times New Roman" w:hAnsi="Times New Roman" w:cs="Times New Roman"/>
          <w:sz w:val="28"/>
          <w:szCs w:val="28"/>
        </w:rPr>
        <w:t>Калинников В. «Киска»</w:t>
      </w:r>
    </w:p>
    <w:p w:rsidR="003C2DFF" w:rsidRDefault="003C2DFF" w:rsidP="00341415">
      <w:pPr>
        <w:shd w:val="clear" w:color="auto" w:fill="FFFFFF"/>
        <w:tabs>
          <w:tab w:val="left" w:pos="715"/>
        </w:tabs>
        <w:spacing w:after="60" w:line="360" w:lineRule="auto"/>
        <w:rPr>
          <w:rFonts w:ascii="Times New Roman" w:hAnsi="Times New Roman" w:cs="Times New Roman"/>
          <w:spacing w:val="-13"/>
          <w:sz w:val="28"/>
          <w:szCs w:val="28"/>
        </w:rPr>
      </w:pPr>
      <w:proofErr w:type="spellStart"/>
      <w:r w:rsidRPr="007637AF">
        <w:rPr>
          <w:rFonts w:ascii="Times New Roman" w:eastAsia="Times New Roman" w:hAnsi="Times New Roman" w:cs="Times New Roman"/>
          <w:sz w:val="28"/>
          <w:szCs w:val="28"/>
        </w:rPr>
        <w:lastRenderedPageBreak/>
        <w:t>Компанеец</w:t>
      </w:r>
      <w:proofErr w:type="spellEnd"/>
      <w:r w:rsidRPr="007637AF">
        <w:rPr>
          <w:rFonts w:ascii="Times New Roman" w:eastAsia="Times New Roman" w:hAnsi="Times New Roman" w:cs="Times New Roman"/>
          <w:sz w:val="28"/>
          <w:szCs w:val="28"/>
        </w:rPr>
        <w:t xml:space="preserve"> 3. «Дружные ребята» </w:t>
      </w:r>
    </w:p>
    <w:p w:rsidR="003C2DFF" w:rsidRPr="007637AF" w:rsidRDefault="003C2DFF" w:rsidP="00341415">
      <w:pPr>
        <w:shd w:val="clear" w:color="auto" w:fill="FFFFFF"/>
        <w:tabs>
          <w:tab w:val="left" w:pos="715"/>
        </w:tabs>
        <w:spacing w:after="60" w:line="360" w:lineRule="auto"/>
        <w:rPr>
          <w:rFonts w:ascii="Times New Roman" w:hAnsi="Times New Roman" w:cs="Times New Roman"/>
          <w:spacing w:val="-15"/>
          <w:sz w:val="28"/>
          <w:szCs w:val="28"/>
        </w:rPr>
      </w:pPr>
      <w:r w:rsidRPr="007637AF">
        <w:rPr>
          <w:rFonts w:ascii="Times New Roman" w:eastAsia="Times New Roman" w:hAnsi="Times New Roman" w:cs="Times New Roman"/>
          <w:sz w:val="28"/>
          <w:szCs w:val="28"/>
        </w:rPr>
        <w:t xml:space="preserve">Немецкая народная песня «Хохлатка» </w:t>
      </w:r>
    </w:p>
    <w:p w:rsidR="003C2DFF" w:rsidRPr="007637AF" w:rsidRDefault="003C2DFF" w:rsidP="00341415">
      <w:pPr>
        <w:shd w:val="clear" w:color="auto" w:fill="FFFFFF"/>
        <w:tabs>
          <w:tab w:val="left" w:pos="715"/>
        </w:tabs>
        <w:spacing w:after="60" w:line="360" w:lineRule="auto"/>
        <w:rPr>
          <w:rFonts w:ascii="Times New Roman" w:hAnsi="Times New Roman" w:cs="Times New Roman"/>
          <w:spacing w:val="-15"/>
          <w:sz w:val="28"/>
          <w:szCs w:val="28"/>
        </w:rPr>
      </w:pPr>
      <w:r w:rsidRPr="007637AF">
        <w:rPr>
          <w:rFonts w:ascii="Times New Roman" w:eastAsia="Times New Roman" w:hAnsi="Times New Roman" w:cs="Times New Roman"/>
          <w:sz w:val="28"/>
          <w:szCs w:val="28"/>
        </w:rPr>
        <w:t>Назарова-</w:t>
      </w:r>
      <w:proofErr w:type="spellStart"/>
      <w:r w:rsidRPr="007637AF">
        <w:rPr>
          <w:rFonts w:ascii="Times New Roman" w:eastAsia="Times New Roman" w:hAnsi="Times New Roman" w:cs="Times New Roman"/>
          <w:sz w:val="28"/>
          <w:szCs w:val="28"/>
        </w:rPr>
        <w:t>Метнер</w:t>
      </w:r>
      <w:proofErr w:type="spellEnd"/>
      <w:r w:rsidRPr="007637AF">
        <w:rPr>
          <w:rFonts w:ascii="Times New Roman" w:eastAsia="Times New Roman" w:hAnsi="Times New Roman" w:cs="Times New Roman"/>
          <w:sz w:val="28"/>
          <w:szCs w:val="28"/>
        </w:rPr>
        <w:t xml:space="preserve"> Т. Латышская песенка </w:t>
      </w:r>
    </w:p>
    <w:p w:rsidR="003C2DFF" w:rsidRPr="007637AF" w:rsidRDefault="003C2DFF" w:rsidP="00341415">
      <w:pPr>
        <w:shd w:val="clear" w:color="auto" w:fill="FFFFFF"/>
        <w:tabs>
          <w:tab w:val="left" w:pos="715"/>
        </w:tabs>
        <w:spacing w:after="60" w:line="360" w:lineRule="auto"/>
        <w:rPr>
          <w:rFonts w:ascii="Times New Roman" w:hAnsi="Times New Roman" w:cs="Times New Roman"/>
          <w:spacing w:val="-13"/>
          <w:sz w:val="28"/>
          <w:szCs w:val="28"/>
        </w:rPr>
      </w:pPr>
      <w:r w:rsidRPr="007637AF">
        <w:rPr>
          <w:rFonts w:ascii="Times New Roman" w:eastAsia="Times New Roman" w:hAnsi="Times New Roman" w:cs="Times New Roman"/>
          <w:sz w:val="28"/>
          <w:szCs w:val="28"/>
        </w:rPr>
        <w:t xml:space="preserve">Польская народная песня «Шуточная» </w:t>
      </w:r>
    </w:p>
    <w:p w:rsidR="003C2DFF" w:rsidRPr="007637AF" w:rsidRDefault="003C2DFF" w:rsidP="00341415">
      <w:pPr>
        <w:shd w:val="clear" w:color="auto" w:fill="FFFFFF"/>
        <w:tabs>
          <w:tab w:val="left" w:pos="715"/>
        </w:tabs>
        <w:spacing w:after="60" w:line="360" w:lineRule="auto"/>
        <w:rPr>
          <w:rFonts w:ascii="Times New Roman" w:hAnsi="Times New Roman" w:cs="Times New Roman"/>
          <w:spacing w:val="-8"/>
          <w:sz w:val="28"/>
          <w:szCs w:val="28"/>
        </w:rPr>
      </w:pPr>
      <w:r w:rsidRPr="007637AF">
        <w:rPr>
          <w:rFonts w:ascii="Times New Roman" w:eastAsia="Times New Roman" w:hAnsi="Times New Roman" w:cs="Times New Roman"/>
          <w:sz w:val="28"/>
          <w:szCs w:val="28"/>
        </w:rPr>
        <w:t xml:space="preserve">Прокофьев С. «Болтунья» </w:t>
      </w:r>
    </w:p>
    <w:p w:rsidR="003C2DFF" w:rsidRPr="007637AF" w:rsidRDefault="003C2DFF" w:rsidP="00341415">
      <w:pPr>
        <w:shd w:val="clear" w:color="auto" w:fill="FFFFFF"/>
        <w:tabs>
          <w:tab w:val="left" w:pos="715"/>
        </w:tabs>
        <w:spacing w:after="60" w:line="360" w:lineRule="auto"/>
        <w:rPr>
          <w:rFonts w:ascii="Times New Roman" w:hAnsi="Times New Roman" w:cs="Times New Roman"/>
          <w:spacing w:val="-11"/>
          <w:sz w:val="28"/>
          <w:szCs w:val="28"/>
        </w:rPr>
      </w:pPr>
      <w:r w:rsidRPr="007637AF">
        <w:rPr>
          <w:rFonts w:ascii="Times New Roman" w:eastAsia="Times New Roman" w:hAnsi="Times New Roman" w:cs="Times New Roman"/>
          <w:sz w:val="28"/>
          <w:szCs w:val="28"/>
        </w:rPr>
        <w:t xml:space="preserve">Русская народная песня «Здравствуй, гостья зима» </w:t>
      </w:r>
    </w:p>
    <w:p w:rsidR="003C2DFF" w:rsidRPr="007637AF" w:rsidRDefault="003C2DFF" w:rsidP="00341415">
      <w:pPr>
        <w:shd w:val="clear" w:color="auto" w:fill="FFFFFF"/>
        <w:tabs>
          <w:tab w:val="left" w:pos="715"/>
        </w:tabs>
        <w:spacing w:after="60" w:line="360" w:lineRule="auto"/>
        <w:rPr>
          <w:rFonts w:ascii="Times New Roman" w:hAnsi="Times New Roman" w:cs="Times New Roman"/>
          <w:spacing w:val="-13"/>
          <w:sz w:val="28"/>
          <w:szCs w:val="28"/>
        </w:rPr>
      </w:pPr>
      <w:r w:rsidRPr="007637AF">
        <w:rPr>
          <w:rFonts w:ascii="Times New Roman" w:eastAsia="Times New Roman" w:hAnsi="Times New Roman" w:cs="Times New Roman"/>
          <w:sz w:val="28"/>
          <w:szCs w:val="28"/>
        </w:rPr>
        <w:t xml:space="preserve">Соколова Н. «Земляника и лягушки» </w:t>
      </w:r>
    </w:p>
    <w:p w:rsidR="003C2DFF" w:rsidRPr="00AE78E8" w:rsidRDefault="003C2DFF" w:rsidP="00341415">
      <w:pPr>
        <w:shd w:val="clear" w:color="auto" w:fill="FFFFFF"/>
        <w:tabs>
          <w:tab w:val="left" w:pos="715"/>
        </w:tabs>
        <w:spacing w:after="60" w:line="360" w:lineRule="auto"/>
        <w:rPr>
          <w:rFonts w:ascii="Times New Roman" w:hAnsi="Times New Roman" w:cs="Times New Roman"/>
          <w:spacing w:val="-13"/>
          <w:sz w:val="28"/>
          <w:szCs w:val="28"/>
        </w:rPr>
      </w:pPr>
      <w:r w:rsidRPr="007637AF">
        <w:rPr>
          <w:rFonts w:ascii="Times New Roman" w:eastAsia="Times New Roman" w:hAnsi="Times New Roman" w:cs="Times New Roman"/>
          <w:sz w:val="28"/>
          <w:szCs w:val="28"/>
        </w:rPr>
        <w:t>Соколова Н. «Затопила мама печку</w:t>
      </w:r>
    </w:p>
    <w:p w:rsidR="003C2DFF" w:rsidRPr="007637AF" w:rsidRDefault="003C2DFF" w:rsidP="00341415">
      <w:pPr>
        <w:shd w:val="clear" w:color="auto" w:fill="FFFFFF"/>
        <w:tabs>
          <w:tab w:val="left" w:pos="715"/>
        </w:tabs>
        <w:spacing w:after="60" w:line="360" w:lineRule="auto"/>
        <w:rPr>
          <w:rFonts w:ascii="Times New Roman" w:hAnsi="Times New Roman" w:cs="Times New Roman"/>
          <w:spacing w:val="-22"/>
          <w:sz w:val="28"/>
          <w:szCs w:val="28"/>
        </w:rPr>
      </w:pPr>
      <w:r w:rsidRPr="007637AF">
        <w:rPr>
          <w:rFonts w:ascii="Times New Roman" w:eastAsia="Times New Roman" w:hAnsi="Times New Roman" w:cs="Times New Roman"/>
          <w:sz w:val="28"/>
          <w:szCs w:val="28"/>
        </w:rPr>
        <w:t xml:space="preserve">Филиппенко А. «В городах и сёлах» </w:t>
      </w:r>
    </w:p>
    <w:p w:rsidR="003C2DFF" w:rsidRDefault="003C2DFF" w:rsidP="00341415">
      <w:pPr>
        <w:shd w:val="clear" w:color="auto" w:fill="FFFFFF"/>
        <w:tabs>
          <w:tab w:val="left" w:pos="715"/>
        </w:tabs>
        <w:spacing w:after="60" w:line="360" w:lineRule="auto"/>
        <w:rPr>
          <w:rFonts w:ascii="Times New Roman" w:hAnsi="Times New Roman" w:cs="Times New Roman"/>
          <w:spacing w:val="-9"/>
          <w:sz w:val="28"/>
          <w:szCs w:val="28"/>
        </w:rPr>
      </w:pPr>
      <w:r w:rsidRPr="007637AF">
        <w:rPr>
          <w:rFonts w:ascii="Times New Roman" w:eastAsia="Times New Roman" w:hAnsi="Times New Roman" w:cs="Times New Roman"/>
          <w:sz w:val="28"/>
          <w:szCs w:val="28"/>
        </w:rPr>
        <w:t xml:space="preserve">Филиппенко А. «По малину в сад пойдём» </w:t>
      </w:r>
    </w:p>
    <w:p w:rsidR="003C2DFF" w:rsidRDefault="003C2DFF" w:rsidP="00341415">
      <w:pPr>
        <w:shd w:val="clear" w:color="auto" w:fill="FFFFFF"/>
        <w:tabs>
          <w:tab w:val="left" w:pos="720"/>
        </w:tabs>
        <w:spacing w:after="60" w:line="360" w:lineRule="auto"/>
        <w:rPr>
          <w:rFonts w:ascii="Times New Roman" w:hAnsi="Times New Roman" w:cs="Times New Roman"/>
          <w:spacing w:val="-9"/>
          <w:sz w:val="28"/>
          <w:szCs w:val="28"/>
        </w:rPr>
      </w:pPr>
      <w:r w:rsidRPr="007637AF">
        <w:rPr>
          <w:rFonts w:ascii="Times New Roman" w:eastAsia="Times New Roman" w:hAnsi="Times New Roman" w:cs="Times New Roman"/>
          <w:sz w:val="28"/>
          <w:szCs w:val="28"/>
        </w:rPr>
        <w:t xml:space="preserve">Филиппенко А. «На </w:t>
      </w:r>
      <w:proofErr w:type="spellStart"/>
      <w:r w:rsidRPr="007637AF">
        <w:rPr>
          <w:rFonts w:ascii="Times New Roman" w:eastAsia="Times New Roman" w:hAnsi="Times New Roman" w:cs="Times New Roman"/>
          <w:sz w:val="28"/>
          <w:szCs w:val="28"/>
        </w:rPr>
        <w:t>мосточке</w:t>
      </w:r>
      <w:proofErr w:type="spellEnd"/>
      <w:r w:rsidRPr="007637AF">
        <w:rPr>
          <w:rFonts w:ascii="Times New Roman" w:eastAsia="Times New Roman" w:hAnsi="Times New Roman" w:cs="Times New Roman"/>
          <w:sz w:val="28"/>
          <w:szCs w:val="28"/>
        </w:rPr>
        <w:t xml:space="preserve">» </w:t>
      </w:r>
    </w:p>
    <w:p w:rsidR="007E07EC" w:rsidRPr="00C856AF" w:rsidRDefault="003C2DFF" w:rsidP="00C856AF">
      <w:pPr>
        <w:shd w:val="clear" w:color="auto" w:fill="FFFFFF"/>
        <w:tabs>
          <w:tab w:val="left" w:pos="720"/>
        </w:tabs>
        <w:spacing w:after="60" w:line="360" w:lineRule="auto"/>
        <w:rPr>
          <w:rFonts w:ascii="Times New Roman" w:hAnsi="Times New Roman" w:cs="Times New Roman"/>
          <w:spacing w:val="-9"/>
          <w:sz w:val="28"/>
          <w:szCs w:val="28"/>
        </w:rPr>
      </w:pPr>
      <w:proofErr w:type="spellStart"/>
      <w:r w:rsidRPr="007637AF">
        <w:rPr>
          <w:rFonts w:ascii="Times New Roman" w:eastAsia="Times New Roman" w:hAnsi="Times New Roman" w:cs="Times New Roman"/>
          <w:sz w:val="28"/>
          <w:szCs w:val="28"/>
        </w:rPr>
        <w:t>Черноводяну</w:t>
      </w:r>
      <w:proofErr w:type="spellEnd"/>
      <w:r w:rsidRPr="007637AF">
        <w:rPr>
          <w:rFonts w:ascii="Times New Roman" w:eastAsia="Times New Roman" w:hAnsi="Times New Roman" w:cs="Times New Roman"/>
          <w:sz w:val="28"/>
          <w:szCs w:val="28"/>
        </w:rPr>
        <w:t xml:space="preserve"> И. Мелодия </w:t>
      </w:r>
    </w:p>
    <w:p w:rsidR="007E07EC" w:rsidRPr="003C2B07" w:rsidRDefault="007E07EC" w:rsidP="00C856AF">
      <w:pPr>
        <w:pStyle w:val="a3"/>
        <w:spacing w:line="360" w:lineRule="auto"/>
        <w:ind w:left="0"/>
        <w:jc w:val="both"/>
        <w:rPr>
          <w:rFonts w:ascii="Times New Roman" w:hAnsi="Times New Roman" w:cs="Times New Roman"/>
          <w:sz w:val="28"/>
          <w:szCs w:val="28"/>
        </w:rPr>
      </w:pPr>
      <w:r w:rsidRPr="003C2B07">
        <w:rPr>
          <w:rFonts w:ascii="Times New Roman" w:hAnsi="Times New Roman" w:cs="Times New Roman"/>
          <w:sz w:val="28"/>
          <w:szCs w:val="28"/>
        </w:rPr>
        <w:t xml:space="preserve">                                             Формы контроля</w:t>
      </w:r>
    </w:p>
    <w:p w:rsidR="0099711E" w:rsidRDefault="003C2B07" w:rsidP="003C2B07">
      <w:pPr>
        <w:pStyle w:val="a3"/>
        <w:tabs>
          <w:tab w:val="left" w:pos="709"/>
          <w:tab w:val="left" w:pos="8364"/>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7E07EC">
        <w:rPr>
          <w:rFonts w:ascii="Times New Roman" w:hAnsi="Times New Roman" w:cs="Times New Roman"/>
          <w:sz w:val="28"/>
          <w:szCs w:val="28"/>
        </w:rPr>
        <w:t xml:space="preserve">Текущий контроль осуществляется преподавателем </w:t>
      </w:r>
      <w:r w:rsidR="00ED3783">
        <w:rPr>
          <w:rFonts w:ascii="Times New Roman" w:hAnsi="Times New Roman" w:cs="Times New Roman"/>
          <w:sz w:val="28"/>
          <w:szCs w:val="28"/>
        </w:rPr>
        <w:t xml:space="preserve">регулярно </w:t>
      </w:r>
      <w:r w:rsidR="007E07EC">
        <w:rPr>
          <w:rFonts w:ascii="Times New Roman" w:hAnsi="Times New Roman" w:cs="Times New Roman"/>
          <w:sz w:val="28"/>
          <w:szCs w:val="28"/>
        </w:rPr>
        <w:t xml:space="preserve">на каждом уроке. На основании результатов текущего контроля выводятся четвертные отметки. Промежуточная аттестация проводится в </w:t>
      </w:r>
      <w:r w:rsidR="00A54441">
        <w:rPr>
          <w:rFonts w:ascii="Times New Roman" w:hAnsi="Times New Roman" w:cs="Times New Roman"/>
          <w:sz w:val="28"/>
          <w:szCs w:val="28"/>
        </w:rPr>
        <w:t>виде</w:t>
      </w:r>
      <w:r w:rsidR="007E07EC">
        <w:rPr>
          <w:rFonts w:ascii="Times New Roman" w:hAnsi="Times New Roman" w:cs="Times New Roman"/>
          <w:sz w:val="28"/>
          <w:szCs w:val="28"/>
        </w:rPr>
        <w:t xml:space="preserve"> технического зачет</w:t>
      </w:r>
      <w:r w:rsidR="0002645C">
        <w:rPr>
          <w:rFonts w:ascii="Times New Roman" w:hAnsi="Times New Roman" w:cs="Times New Roman"/>
          <w:sz w:val="28"/>
          <w:szCs w:val="28"/>
        </w:rPr>
        <w:t>а, контрольного урока, конкурса</w:t>
      </w:r>
      <w:r w:rsidR="00A54441">
        <w:rPr>
          <w:rFonts w:ascii="Times New Roman" w:hAnsi="Times New Roman" w:cs="Times New Roman"/>
          <w:sz w:val="28"/>
          <w:szCs w:val="28"/>
        </w:rPr>
        <w:t>, академического концерта</w:t>
      </w:r>
      <w:r w:rsidR="0002645C">
        <w:rPr>
          <w:rFonts w:ascii="Times New Roman" w:hAnsi="Times New Roman" w:cs="Times New Roman"/>
          <w:sz w:val="28"/>
          <w:szCs w:val="28"/>
        </w:rPr>
        <w:t>, экзамена</w:t>
      </w:r>
      <w:r w:rsidR="00ED3783">
        <w:rPr>
          <w:rFonts w:ascii="Times New Roman" w:hAnsi="Times New Roman" w:cs="Times New Roman"/>
          <w:sz w:val="28"/>
          <w:szCs w:val="28"/>
        </w:rPr>
        <w:t>.</w:t>
      </w:r>
    </w:p>
    <w:p w:rsidR="0099711E" w:rsidRPr="00035B33" w:rsidRDefault="0099711E" w:rsidP="00C856AF">
      <w:pPr>
        <w:pStyle w:val="a3"/>
        <w:tabs>
          <w:tab w:val="left" w:pos="8364"/>
        </w:tabs>
        <w:spacing w:line="360" w:lineRule="auto"/>
        <w:ind w:left="0"/>
        <w:jc w:val="both"/>
        <w:rPr>
          <w:rFonts w:ascii="Times New Roman" w:hAnsi="Times New Roman" w:cs="Times New Roman"/>
          <w:i/>
          <w:sz w:val="28"/>
          <w:szCs w:val="28"/>
        </w:rPr>
      </w:pPr>
      <w:r w:rsidRPr="00035B33">
        <w:rPr>
          <w:rFonts w:ascii="Times New Roman" w:hAnsi="Times New Roman" w:cs="Times New Roman"/>
          <w:i/>
          <w:sz w:val="28"/>
          <w:szCs w:val="28"/>
          <w:lang w:val="en-US"/>
        </w:rPr>
        <w:t>I</w:t>
      </w:r>
      <w:r w:rsidRPr="00035B33">
        <w:rPr>
          <w:rFonts w:ascii="Times New Roman" w:hAnsi="Times New Roman" w:cs="Times New Roman"/>
          <w:i/>
          <w:sz w:val="28"/>
          <w:szCs w:val="28"/>
        </w:rPr>
        <w:t xml:space="preserve"> полугодие</w:t>
      </w:r>
    </w:p>
    <w:p w:rsidR="0099711E" w:rsidRDefault="0099711E" w:rsidP="00C856AF">
      <w:pPr>
        <w:pStyle w:val="a3"/>
        <w:tabs>
          <w:tab w:val="left" w:pos="8364"/>
        </w:tabs>
        <w:spacing w:line="360" w:lineRule="auto"/>
        <w:ind w:left="0"/>
        <w:jc w:val="both"/>
        <w:rPr>
          <w:rFonts w:ascii="Times New Roman" w:hAnsi="Times New Roman" w:cs="Times New Roman"/>
          <w:sz w:val="28"/>
          <w:szCs w:val="28"/>
        </w:rPr>
      </w:pPr>
      <w:r w:rsidRPr="00C6260E">
        <w:rPr>
          <w:rFonts w:ascii="Times New Roman" w:hAnsi="Times New Roman" w:cs="Times New Roman"/>
          <w:sz w:val="28"/>
          <w:szCs w:val="28"/>
        </w:rPr>
        <w:t xml:space="preserve">Технический </w:t>
      </w:r>
      <w:r>
        <w:rPr>
          <w:rFonts w:ascii="Times New Roman" w:hAnsi="Times New Roman" w:cs="Times New Roman"/>
          <w:sz w:val="28"/>
          <w:szCs w:val="28"/>
        </w:rPr>
        <w:t>зачет – две гаммы.</w:t>
      </w:r>
    </w:p>
    <w:p w:rsidR="0099711E" w:rsidRDefault="0099711E" w:rsidP="00C856AF">
      <w:pPr>
        <w:pStyle w:val="a3"/>
        <w:tabs>
          <w:tab w:val="left" w:pos="8364"/>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Конкурс – один </w:t>
      </w:r>
      <w:r w:rsidR="005E02D0">
        <w:rPr>
          <w:rFonts w:ascii="Times New Roman" w:hAnsi="Times New Roman" w:cs="Times New Roman"/>
          <w:sz w:val="28"/>
          <w:szCs w:val="28"/>
        </w:rPr>
        <w:t>Э</w:t>
      </w:r>
      <w:r>
        <w:rPr>
          <w:rFonts w:ascii="Times New Roman" w:hAnsi="Times New Roman" w:cs="Times New Roman"/>
          <w:sz w:val="28"/>
          <w:szCs w:val="28"/>
        </w:rPr>
        <w:t>тюд по требованиям.</w:t>
      </w:r>
    </w:p>
    <w:p w:rsidR="0099711E" w:rsidRDefault="0099711E" w:rsidP="00C856AF">
      <w:pPr>
        <w:pStyle w:val="a3"/>
        <w:tabs>
          <w:tab w:val="left" w:pos="8364"/>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Академический концерт – полифоническое произведение, пьеса.</w:t>
      </w:r>
    </w:p>
    <w:p w:rsidR="0099711E" w:rsidRPr="00035B33" w:rsidRDefault="0099711E" w:rsidP="00C856AF">
      <w:pPr>
        <w:pStyle w:val="a3"/>
        <w:tabs>
          <w:tab w:val="left" w:pos="8364"/>
        </w:tabs>
        <w:spacing w:line="360" w:lineRule="auto"/>
        <w:ind w:left="0"/>
        <w:jc w:val="both"/>
        <w:rPr>
          <w:rFonts w:ascii="Times New Roman" w:hAnsi="Times New Roman" w:cs="Times New Roman"/>
          <w:i/>
          <w:sz w:val="28"/>
          <w:szCs w:val="28"/>
        </w:rPr>
      </w:pPr>
      <w:r w:rsidRPr="00D81C32">
        <w:rPr>
          <w:rFonts w:ascii="Times New Roman" w:hAnsi="Times New Roman" w:cs="Times New Roman"/>
          <w:i/>
          <w:sz w:val="28"/>
          <w:szCs w:val="28"/>
          <w:lang w:val="en-US"/>
        </w:rPr>
        <w:t>II</w:t>
      </w:r>
      <w:r w:rsidR="003F297D" w:rsidRPr="00D81C32">
        <w:rPr>
          <w:rFonts w:ascii="Times New Roman" w:hAnsi="Times New Roman" w:cs="Times New Roman"/>
          <w:i/>
          <w:sz w:val="28"/>
          <w:szCs w:val="28"/>
        </w:rPr>
        <w:t xml:space="preserve"> полугодие</w:t>
      </w:r>
    </w:p>
    <w:p w:rsidR="0099711E" w:rsidRPr="00C6260E" w:rsidRDefault="0099711E" w:rsidP="00C856AF">
      <w:pPr>
        <w:pStyle w:val="a3"/>
        <w:tabs>
          <w:tab w:val="left" w:pos="8364"/>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Т</w:t>
      </w:r>
      <w:r w:rsidRPr="00C6260E">
        <w:rPr>
          <w:rFonts w:ascii="Times New Roman" w:hAnsi="Times New Roman" w:cs="Times New Roman"/>
          <w:sz w:val="28"/>
          <w:szCs w:val="28"/>
        </w:rPr>
        <w:t>ехнический</w:t>
      </w:r>
      <w:r>
        <w:rPr>
          <w:rFonts w:ascii="Times New Roman" w:hAnsi="Times New Roman" w:cs="Times New Roman"/>
          <w:sz w:val="28"/>
          <w:szCs w:val="28"/>
        </w:rPr>
        <w:t xml:space="preserve"> зачет – две гаммы, этюд.</w:t>
      </w:r>
    </w:p>
    <w:p w:rsidR="0099711E" w:rsidRPr="00C856AF" w:rsidRDefault="0099711E" w:rsidP="00C856AF">
      <w:pPr>
        <w:pStyle w:val="a3"/>
        <w:tabs>
          <w:tab w:val="left" w:pos="8364"/>
        </w:tabs>
        <w:spacing w:after="0" w:line="360" w:lineRule="auto"/>
        <w:ind w:left="0"/>
        <w:jc w:val="both"/>
        <w:rPr>
          <w:rFonts w:ascii="Times New Roman" w:hAnsi="Times New Roman" w:cs="Times New Roman"/>
          <w:i/>
          <w:sz w:val="28"/>
          <w:szCs w:val="28"/>
        </w:rPr>
      </w:pPr>
      <w:r>
        <w:rPr>
          <w:rFonts w:ascii="Times New Roman" w:hAnsi="Times New Roman" w:cs="Times New Roman"/>
          <w:sz w:val="28"/>
          <w:szCs w:val="28"/>
        </w:rPr>
        <w:t>Контрольный урок –</w:t>
      </w:r>
      <w:r w:rsidRPr="009D7CB4">
        <w:rPr>
          <w:rFonts w:ascii="Times New Roman" w:hAnsi="Times New Roman" w:cs="Times New Roman"/>
          <w:sz w:val="28"/>
          <w:szCs w:val="28"/>
        </w:rPr>
        <w:t xml:space="preserve"> </w:t>
      </w:r>
      <w:r>
        <w:rPr>
          <w:rFonts w:ascii="Times New Roman" w:hAnsi="Times New Roman" w:cs="Times New Roman"/>
          <w:sz w:val="28"/>
          <w:szCs w:val="28"/>
        </w:rPr>
        <w:t>полифоническое произведение, пьеса  (одно из них наизусть).</w:t>
      </w:r>
    </w:p>
    <w:p w:rsidR="007E07EC" w:rsidRDefault="0099711E" w:rsidP="00C856AF">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Экзамен – крупная форма, пьеса, этюд.</w:t>
      </w:r>
    </w:p>
    <w:p w:rsidR="00AD7827" w:rsidRPr="00035B33" w:rsidRDefault="0002645C" w:rsidP="00C856AF">
      <w:pPr>
        <w:spacing w:after="0" w:line="360" w:lineRule="auto"/>
        <w:contextualSpacing/>
        <w:jc w:val="center"/>
        <w:rPr>
          <w:rFonts w:ascii="Times New Roman" w:hAnsi="Times New Roman" w:cs="Times New Roman"/>
          <w:sz w:val="28"/>
          <w:szCs w:val="28"/>
        </w:rPr>
      </w:pPr>
      <w:r w:rsidRPr="00035B33">
        <w:rPr>
          <w:rFonts w:ascii="Times New Roman" w:hAnsi="Times New Roman" w:cs="Times New Roman"/>
          <w:sz w:val="28"/>
          <w:szCs w:val="28"/>
        </w:rPr>
        <w:t>Примерные экзаменационные программы</w:t>
      </w:r>
    </w:p>
    <w:p w:rsidR="00760363" w:rsidRPr="00760363" w:rsidRDefault="00760363" w:rsidP="005F1864">
      <w:pPr>
        <w:pStyle w:val="a3"/>
        <w:numPr>
          <w:ilvl w:val="0"/>
          <w:numId w:val="13"/>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Мелартин</w:t>
      </w:r>
      <w:proofErr w:type="spellEnd"/>
      <w:r>
        <w:rPr>
          <w:rFonts w:ascii="Times New Roman" w:hAnsi="Times New Roman" w:cs="Times New Roman"/>
          <w:sz w:val="28"/>
          <w:szCs w:val="28"/>
        </w:rPr>
        <w:t xml:space="preserve"> Э. Сонатина  соль минор соч. 84 № 2</w:t>
      </w:r>
    </w:p>
    <w:p w:rsidR="00760363" w:rsidRDefault="00C856AF" w:rsidP="00C856AF">
      <w:pPr>
        <w:pStyle w:val="a3"/>
        <w:tabs>
          <w:tab w:val="left" w:pos="3015"/>
        </w:tabs>
        <w:spacing w:line="360" w:lineRule="auto"/>
        <w:ind w:left="0"/>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760363">
        <w:rPr>
          <w:rFonts w:ascii="Times New Roman" w:hAnsi="Times New Roman" w:cs="Times New Roman"/>
          <w:sz w:val="28"/>
          <w:szCs w:val="28"/>
        </w:rPr>
        <w:t>Роули</w:t>
      </w:r>
      <w:proofErr w:type="spellEnd"/>
      <w:r w:rsidR="00760363">
        <w:rPr>
          <w:rFonts w:ascii="Times New Roman" w:hAnsi="Times New Roman" w:cs="Times New Roman"/>
          <w:sz w:val="28"/>
          <w:szCs w:val="28"/>
        </w:rPr>
        <w:t xml:space="preserve"> А. Хоровод гномов</w:t>
      </w:r>
    </w:p>
    <w:p w:rsidR="00760363" w:rsidRPr="001C1E32" w:rsidRDefault="00C856AF" w:rsidP="00C856AF">
      <w:pPr>
        <w:pStyle w:val="a3"/>
        <w:tabs>
          <w:tab w:val="left" w:pos="3015"/>
        </w:tabs>
        <w:spacing w:line="36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00760363">
        <w:rPr>
          <w:rFonts w:ascii="Times New Roman" w:hAnsi="Times New Roman" w:cs="Times New Roman"/>
          <w:sz w:val="28"/>
          <w:szCs w:val="28"/>
        </w:rPr>
        <w:t>Черни-</w:t>
      </w:r>
      <w:proofErr w:type="spellStart"/>
      <w:r w:rsidR="00760363">
        <w:rPr>
          <w:rFonts w:ascii="Times New Roman" w:hAnsi="Times New Roman" w:cs="Times New Roman"/>
          <w:sz w:val="28"/>
          <w:szCs w:val="28"/>
        </w:rPr>
        <w:t>Гермер</w:t>
      </w:r>
      <w:proofErr w:type="spellEnd"/>
      <w:r w:rsidR="00760363">
        <w:rPr>
          <w:rFonts w:ascii="Times New Roman" w:hAnsi="Times New Roman" w:cs="Times New Roman"/>
          <w:sz w:val="28"/>
          <w:szCs w:val="28"/>
        </w:rPr>
        <w:t xml:space="preserve"> 1 </w:t>
      </w:r>
      <w:proofErr w:type="spellStart"/>
      <w:r w:rsidR="00760363">
        <w:rPr>
          <w:rFonts w:ascii="Times New Roman" w:hAnsi="Times New Roman" w:cs="Times New Roman"/>
          <w:sz w:val="28"/>
          <w:szCs w:val="28"/>
        </w:rPr>
        <w:t>часть</w:t>
      </w:r>
      <w:proofErr w:type="gramStart"/>
      <w:r w:rsidR="00760363">
        <w:rPr>
          <w:rFonts w:ascii="Times New Roman" w:hAnsi="Times New Roman" w:cs="Times New Roman"/>
          <w:sz w:val="28"/>
          <w:szCs w:val="28"/>
        </w:rPr>
        <w:t>,</w:t>
      </w:r>
      <w:r w:rsidR="001C1E32">
        <w:rPr>
          <w:rFonts w:ascii="Times New Roman" w:hAnsi="Times New Roman" w:cs="Times New Roman"/>
          <w:sz w:val="28"/>
          <w:szCs w:val="28"/>
        </w:rPr>
        <w:t>Э</w:t>
      </w:r>
      <w:proofErr w:type="gramEnd"/>
      <w:r w:rsidR="00760363">
        <w:rPr>
          <w:rFonts w:ascii="Times New Roman" w:hAnsi="Times New Roman" w:cs="Times New Roman"/>
          <w:sz w:val="28"/>
          <w:szCs w:val="28"/>
        </w:rPr>
        <w:t>тюд</w:t>
      </w:r>
      <w:r w:rsidR="005A2FBF">
        <w:rPr>
          <w:rFonts w:ascii="Times New Roman" w:hAnsi="Times New Roman" w:cs="Times New Roman"/>
          <w:sz w:val="28"/>
          <w:szCs w:val="28"/>
        </w:rPr>
        <w:t>До</w:t>
      </w:r>
      <w:proofErr w:type="spellEnd"/>
      <w:r w:rsidR="005A2FBF">
        <w:rPr>
          <w:rFonts w:ascii="Times New Roman" w:hAnsi="Times New Roman" w:cs="Times New Roman"/>
          <w:sz w:val="28"/>
          <w:szCs w:val="28"/>
        </w:rPr>
        <w:t xml:space="preserve"> мажор</w:t>
      </w:r>
    </w:p>
    <w:p w:rsidR="001C1E32" w:rsidRDefault="001C1E32" w:rsidP="005F1864">
      <w:pPr>
        <w:pStyle w:val="a3"/>
        <w:numPr>
          <w:ilvl w:val="0"/>
          <w:numId w:val="13"/>
        </w:numPr>
        <w:tabs>
          <w:tab w:val="left" w:pos="3015"/>
        </w:tabs>
        <w:spacing w:line="360" w:lineRule="auto"/>
        <w:rPr>
          <w:rFonts w:ascii="Times New Roman" w:hAnsi="Times New Roman" w:cs="Times New Roman"/>
          <w:sz w:val="28"/>
          <w:szCs w:val="28"/>
        </w:rPr>
      </w:pPr>
      <w:r>
        <w:rPr>
          <w:rFonts w:ascii="Times New Roman" w:hAnsi="Times New Roman" w:cs="Times New Roman"/>
          <w:sz w:val="28"/>
          <w:szCs w:val="28"/>
        </w:rPr>
        <w:t xml:space="preserve">Благой Д. Маленькие </w:t>
      </w:r>
      <w:r w:rsidR="0099711E">
        <w:rPr>
          <w:rFonts w:ascii="Times New Roman" w:hAnsi="Times New Roman" w:cs="Times New Roman"/>
          <w:sz w:val="28"/>
          <w:szCs w:val="28"/>
        </w:rPr>
        <w:t xml:space="preserve">вариации </w:t>
      </w:r>
      <w:r w:rsidR="005A2FBF">
        <w:rPr>
          <w:rFonts w:ascii="Times New Roman" w:hAnsi="Times New Roman" w:cs="Times New Roman"/>
          <w:sz w:val="28"/>
          <w:szCs w:val="28"/>
        </w:rPr>
        <w:t>Соль мажор</w:t>
      </w:r>
    </w:p>
    <w:p w:rsidR="001C1E32" w:rsidRDefault="00C856AF" w:rsidP="00C856AF">
      <w:pPr>
        <w:pStyle w:val="a3"/>
        <w:tabs>
          <w:tab w:val="left" w:pos="3015"/>
        </w:tabs>
        <w:spacing w:line="360" w:lineRule="auto"/>
        <w:ind w:left="0"/>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1C1E32">
        <w:rPr>
          <w:rFonts w:ascii="Times New Roman" w:hAnsi="Times New Roman" w:cs="Times New Roman"/>
          <w:sz w:val="28"/>
          <w:szCs w:val="28"/>
        </w:rPr>
        <w:t>Дварионас</w:t>
      </w:r>
      <w:proofErr w:type="spellEnd"/>
      <w:r w:rsidR="001C1E32">
        <w:rPr>
          <w:rFonts w:ascii="Times New Roman" w:hAnsi="Times New Roman" w:cs="Times New Roman"/>
          <w:sz w:val="28"/>
          <w:szCs w:val="28"/>
        </w:rPr>
        <w:t xml:space="preserve"> Б. Прелюдия</w:t>
      </w:r>
    </w:p>
    <w:p w:rsidR="001C1E32" w:rsidRDefault="00C856AF" w:rsidP="00C856AF">
      <w:pPr>
        <w:pStyle w:val="a3"/>
        <w:tabs>
          <w:tab w:val="left" w:pos="3015"/>
        </w:tabs>
        <w:spacing w:line="360" w:lineRule="auto"/>
        <w:ind w:left="0"/>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1C1E32">
        <w:rPr>
          <w:rFonts w:ascii="Times New Roman" w:hAnsi="Times New Roman" w:cs="Times New Roman"/>
          <w:sz w:val="28"/>
          <w:szCs w:val="28"/>
        </w:rPr>
        <w:t>Лемуан</w:t>
      </w:r>
      <w:proofErr w:type="spellEnd"/>
      <w:r w:rsidR="001C1E32">
        <w:rPr>
          <w:rFonts w:ascii="Times New Roman" w:hAnsi="Times New Roman" w:cs="Times New Roman"/>
          <w:sz w:val="28"/>
          <w:szCs w:val="28"/>
        </w:rPr>
        <w:t xml:space="preserve"> А. Соч. 37 Этюд №17</w:t>
      </w:r>
    </w:p>
    <w:p w:rsidR="001C1E32" w:rsidRDefault="001C1E32" w:rsidP="005F1864">
      <w:pPr>
        <w:pStyle w:val="a3"/>
        <w:numPr>
          <w:ilvl w:val="0"/>
          <w:numId w:val="13"/>
        </w:numPr>
        <w:tabs>
          <w:tab w:val="left" w:pos="3015"/>
        </w:tabs>
        <w:spacing w:line="360" w:lineRule="auto"/>
        <w:rPr>
          <w:rFonts w:ascii="Times New Roman" w:hAnsi="Times New Roman" w:cs="Times New Roman"/>
          <w:sz w:val="28"/>
          <w:szCs w:val="28"/>
        </w:rPr>
      </w:pPr>
      <w:r>
        <w:rPr>
          <w:rFonts w:ascii="Times New Roman" w:hAnsi="Times New Roman" w:cs="Times New Roman"/>
          <w:sz w:val="28"/>
          <w:szCs w:val="28"/>
        </w:rPr>
        <w:t>Моцарт В. Вариации на тему из оперы «Волшебная флейта»</w:t>
      </w:r>
    </w:p>
    <w:p w:rsidR="00E0316C" w:rsidRDefault="00E0316C" w:rsidP="00C856AF">
      <w:pPr>
        <w:pStyle w:val="a3"/>
        <w:tabs>
          <w:tab w:val="left" w:pos="3015"/>
        </w:tabs>
        <w:spacing w:line="360" w:lineRule="auto"/>
        <w:ind w:left="0"/>
        <w:rPr>
          <w:rFonts w:ascii="Times New Roman" w:hAnsi="Times New Roman" w:cs="Times New Roman"/>
          <w:sz w:val="28"/>
          <w:szCs w:val="28"/>
        </w:rPr>
      </w:pPr>
      <w:r>
        <w:rPr>
          <w:rFonts w:ascii="Times New Roman" w:hAnsi="Times New Roman" w:cs="Times New Roman"/>
          <w:sz w:val="28"/>
          <w:szCs w:val="28"/>
        </w:rPr>
        <w:t xml:space="preserve">          Чайковский П. Старинная французская песенка</w:t>
      </w:r>
    </w:p>
    <w:p w:rsidR="00E0316C" w:rsidRDefault="00C856AF" w:rsidP="00C856AF">
      <w:pPr>
        <w:pStyle w:val="a3"/>
        <w:tabs>
          <w:tab w:val="left" w:pos="3015"/>
        </w:tabs>
        <w:spacing w:line="360" w:lineRule="auto"/>
        <w:ind w:left="0"/>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1C1E32">
        <w:rPr>
          <w:rFonts w:ascii="Times New Roman" w:hAnsi="Times New Roman" w:cs="Times New Roman"/>
          <w:sz w:val="28"/>
          <w:szCs w:val="28"/>
        </w:rPr>
        <w:t>Беренс</w:t>
      </w:r>
      <w:proofErr w:type="spellEnd"/>
      <w:r w:rsidR="001C1E32">
        <w:rPr>
          <w:rFonts w:ascii="Times New Roman" w:hAnsi="Times New Roman" w:cs="Times New Roman"/>
          <w:sz w:val="28"/>
          <w:szCs w:val="28"/>
        </w:rPr>
        <w:t xml:space="preserve"> Г. Соч. 70 Этюд №33</w:t>
      </w:r>
    </w:p>
    <w:p w:rsidR="00E0316C" w:rsidRDefault="00E0316C" w:rsidP="005F1864">
      <w:pPr>
        <w:pStyle w:val="a3"/>
        <w:numPr>
          <w:ilvl w:val="0"/>
          <w:numId w:val="13"/>
        </w:numPr>
        <w:tabs>
          <w:tab w:val="left" w:pos="3015"/>
        </w:tabs>
        <w:spacing w:line="360" w:lineRule="auto"/>
        <w:rPr>
          <w:rFonts w:ascii="Times New Roman" w:hAnsi="Times New Roman" w:cs="Times New Roman"/>
          <w:sz w:val="28"/>
          <w:szCs w:val="28"/>
        </w:rPr>
      </w:pPr>
      <w:proofErr w:type="spellStart"/>
      <w:r>
        <w:rPr>
          <w:rFonts w:ascii="Times New Roman" w:hAnsi="Times New Roman" w:cs="Times New Roman"/>
          <w:sz w:val="28"/>
          <w:szCs w:val="28"/>
        </w:rPr>
        <w:t>Клементи</w:t>
      </w:r>
      <w:proofErr w:type="spellEnd"/>
      <w:r>
        <w:rPr>
          <w:rFonts w:ascii="Times New Roman" w:hAnsi="Times New Roman" w:cs="Times New Roman"/>
          <w:sz w:val="28"/>
          <w:szCs w:val="28"/>
        </w:rPr>
        <w:t xml:space="preserve"> М. Соч. 36 Сонатина </w:t>
      </w:r>
      <w:r w:rsidR="005A2FBF">
        <w:rPr>
          <w:rFonts w:ascii="Times New Roman" w:hAnsi="Times New Roman" w:cs="Times New Roman"/>
          <w:sz w:val="28"/>
          <w:szCs w:val="28"/>
        </w:rPr>
        <w:t>Соль мажор</w:t>
      </w:r>
      <w:r w:rsidR="0099711E">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xml:space="preserve"> ч.</w:t>
      </w:r>
    </w:p>
    <w:p w:rsidR="00E0316C" w:rsidRPr="00BC6D03" w:rsidRDefault="00BC6D03" w:rsidP="00C856AF">
      <w:pPr>
        <w:pStyle w:val="a3"/>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Майкапар</w:t>
      </w:r>
      <w:proofErr w:type="spellEnd"/>
      <w:r>
        <w:rPr>
          <w:rFonts w:ascii="Times New Roman" w:hAnsi="Times New Roman" w:cs="Times New Roman"/>
          <w:sz w:val="28"/>
          <w:szCs w:val="28"/>
        </w:rPr>
        <w:t xml:space="preserve"> С. Колыбельная сказочка</w:t>
      </w:r>
    </w:p>
    <w:p w:rsidR="000364C2" w:rsidRDefault="00E0316C" w:rsidP="00C856AF">
      <w:pPr>
        <w:pStyle w:val="a3"/>
        <w:tabs>
          <w:tab w:val="left" w:pos="3015"/>
        </w:tabs>
        <w:spacing w:line="360" w:lineRule="auto"/>
        <w:ind w:left="0"/>
        <w:rPr>
          <w:rFonts w:ascii="Times New Roman" w:hAnsi="Times New Roman" w:cs="Times New Roman"/>
          <w:sz w:val="28"/>
          <w:szCs w:val="28"/>
        </w:rPr>
      </w:pPr>
      <w:r>
        <w:rPr>
          <w:rFonts w:ascii="Times New Roman" w:hAnsi="Times New Roman" w:cs="Times New Roman"/>
          <w:sz w:val="28"/>
          <w:szCs w:val="28"/>
        </w:rPr>
        <w:t xml:space="preserve">          Черни-</w:t>
      </w:r>
      <w:proofErr w:type="spellStart"/>
      <w:r>
        <w:rPr>
          <w:rFonts w:ascii="Times New Roman" w:hAnsi="Times New Roman" w:cs="Times New Roman"/>
          <w:sz w:val="28"/>
          <w:szCs w:val="28"/>
        </w:rPr>
        <w:t>Гермер</w:t>
      </w:r>
      <w:proofErr w:type="spellEnd"/>
      <w:r>
        <w:rPr>
          <w:rFonts w:ascii="Times New Roman" w:hAnsi="Times New Roman" w:cs="Times New Roman"/>
          <w:sz w:val="28"/>
          <w:szCs w:val="28"/>
        </w:rPr>
        <w:t xml:space="preserve"> Этюд №28 (или 29)</w:t>
      </w:r>
      <w:r w:rsidR="00AD7827">
        <w:rPr>
          <w:rFonts w:ascii="Times New Roman" w:hAnsi="Times New Roman" w:cs="Times New Roman"/>
          <w:sz w:val="28"/>
          <w:szCs w:val="28"/>
        </w:rPr>
        <w:tab/>
      </w:r>
    </w:p>
    <w:p w:rsidR="005A2FBF" w:rsidRPr="000364C2" w:rsidRDefault="005A2FBF" w:rsidP="00C856AF">
      <w:pPr>
        <w:pStyle w:val="a3"/>
        <w:tabs>
          <w:tab w:val="left" w:pos="3015"/>
        </w:tabs>
        <w:spacing w:line="360" w:lineRule="auto"/>
        <w:ind w:left="0"/>
        <w:rPr>
          <w:rFonts w:ascii="Times New Roman" w:hAnsi="Times New Roman" w:cs="Times New Roman"/>
          <w:sz w:val="28"/>
          <w:szCs w:val="28"/>
        </w:rPr>
      </w:pPr>
    </w:p>
    <w:p w:rsidR="00ED3783" w:rsidRPr="00035B33" w:rsidRDefault="00035B33" w:rsidP="00035B33">
      <w:pPr>
        <w:pStyle w:val="a3"/>
        <w:spacing w:line="360" w:lineRule="auto"/>
        <w:ind w:left="0"/>
        <w:jc w:val="both"/>
        <w:rPr>
          <w:rFonts w:ascii="Times New Roman" w:hAnsi="Times New Roman" w:cs="Times New Roman"/>
          <w:sz w:val="28"/>
          <w:szCs w:val="28"/>
        </w:rPr>
      </w:pPr>
      <w:r w:rsidRPr="00035B33">
        <w:rPr>
          <w:rFonts w:ascii="Times New Roman" w:hAnsi="Times New Roman" w:cs="Times New Roman"/>
          <w:sz w:val="28"/>
          <w:szCs w:val="28"/>
        </w:rPr>
        <w:t xml:space="preserve">4 </w:t>
      </w:r>
      <w:r w:rsidR="00476A62" w:rsidRPr="00035B33">
        <w:rPr>
          <w:rFonts w:ascii="Times New Roman" w:hAnsi="Times New Roman" w:cs="Times New Roman"/>
          <w:sz w:val="28"/>
          <w:szCs w:val="28"/>
        </w:rPr>
        <w:t>класс</w:t>
      </w:r>
    </w:p>
    <w:p w:rsidR="00476A62" w:rsidRPr="00035B33" w:rsidRDefault="00476A62" w:rsidP="00C856AF">
      <w:pPr>
        <w:pStyle w:val="a3"/>
        <w:spacing w:line="360" w:lineRule="auto"/>
        <w:ind w:left="0"/>
        <w:jc w:val="both"/>
        <w:rPr>
          <w:rFonts w:ascii="Times New Roman" w:hAnsi="Times New Roman" w:cs="Times New Roman"/>
          <w:i/>
          <w:sz w:val="28"/>
          <w:szCs w:val="28"/>
        </w:rPr>
      </w:pPr>
      <w:r w:rsidRPr="00035B33">
        <w:rPr>
          <w:rFonts w:ascii="Times New Roman" w:hAnsi="Times New Roman" w:cs="Times New Roman"/>
          <w:i/>
          <w:sz w:val="28"/>
          <w:szCs w:val="28"/>
        </w:rPr>
        <w:t xml:space="preserve">Специальность и </w:t>
      </w:r>
      <w:r w:rsidR="00035B33">
        <w:rPr>
          <w:rFonts w:ascii="Times New Roman" w:hAnsi="Times New Roman" w:cs="Times New Roman"/>
          <w:i/>
          <w:sz w:val="28"/>
          <w:szCs w:val="28"/>
        </w:rPr>
        <w:t>чтение с листа</w:t>
      </w:r>
      <w:r w:rsidR="005A4887" w:rsidRPr="00035B33">
        <w:rPr>
          <w:rFonts w:ascii="Times New Roman" w:hAnsi="Times New Roman" w:cs="Times New Roman"/>
          <w:i/>
          <w:sz w:val="28"/>
          <w:szCs w:val="28"/>
        </w:rPr>
        <w:t xml:space="preserve"> 2,5</w:t>
      </w:r>
      <w:r w:rsidRPr="00035B33">
        <w:rPr>
          <w:rFonts w:ascii="Times New Roman" w:hAnsi="Times New Roman" w:cs="Times New Roman"/>
          <w:i/>
          <w:sz w:val="28"/>
          <w:szCs w:val="28"/>
        </w:rPr>
        <w:t xml:space="preserve"> часа в неделю</w:t>
      </w:r>
    </w:p>
    <w:p w:rsidR="00476A62" w:rsidRPr="00035B33" w:rsidRDefault="00476A62" w:rsidP="00C856AF">
      <w:pPr>
        <w:pStyle w:val="a3"/>
        <w:spacing w:line="360" w:lineRule="auto"/>
        <w:ind w:left="0"/>
        <w:jc w:val="both"/>
        <w:rPr>
          <w:rFonts w:ascii="Times New Roman" w:hAnsi="Times New Roman" w:cs="Times New Roman"/>
          <w:i/>
          <w:sz w:val="28"/>
          <w:szCs w:val="28"/>
        </w:rPr>
      </w:pPr>
      <w:r w:rsidRPr="00035B33">
        <w:rPr>
          <w:rFonts w:ascii="Times New Roman" w:hAnsi="Times New Roman" w:cs="Times New Roman"/>
          <w:i/>
          <w:sz w:val="28"/>
          <w:szCs w:val="28"/>
        </w:rPr>
        <w:t>Самостоятельная работа</w:t>
      </w:r>
      <w:r w:rsidR="00035B33">
        <w:rPr>
          <w:rFonts w:ascii="Times New Roman" w:hAnsi="Times New Roman" w:cs="Times New Roman"/>
          <w:i/>
          <w:sz w:val="28"/>
          <w:szCs w:val="28"/>
        </w:rPr>
        <w:t xml:space="preserve"> </w:t>
      </w:r>
      <w:r w:rsidRPr="00035B33">
        <w:rPr>
          <w:rFonts w:ascii="Times New Roman" w:hAnsi="Times New Roman" w:cs="Times New Roman"/>
          <w:i/>
          <w:sz w:val="28"/>
          <w:szCs w:val="28"/>
        </w:rPr>
        <w:t>не менее 4 часов в неделю</w:t>
      </w:r>
    </w:p>
    <w:p w:rsidR="00476A62" w:rsidRPr="00035B33" w:rsidRDefault="00035B33" w:rsidP="00C856AF">
      <w:pPr>
        <w:pStyle w:val="a3"/>
        <w:spacing w:line="360" w:lineRule="auto"/>
        <w:ind w:left="0"/>
        <w:jc w:val="both"/>
        <w:rPr>
          <w:rFonts w:ascii="Times New Roman" w:hAnsi="Times New Roman" w:cs="Times New Roman"/>
          <w:i/>
          <w:sz w:val="28"/>
          <w:szCs w:val="28"/>
        </w:rPr>
      </w:pPr>
      <w:r>
        <w:rPr>
          <w:rFonts w:ascii="Times New Roman" w:hAnsi="Times New Roman" w:cs="Times New Roman"/>
          <w:i/>
          <w:sz w:val="28"/>
          <w:szCs w:val="28"/>
        </w:rPr>
        <w:t xml:space="preserve">Консультации </w:t>
      </w:r>
      <w:r w:rsidR="00476A62" w:rsidRPr="00035B33">
        <w:rPr>
          <w:rFonts w:ascii="Times New Roman" w:hAnsi="Times New Roman" w:cs="Times New Roman"/>
          <w:i/>
          <w:sz w:val="28"/>
          <w:szCs w:val="28"/>
        </w:rPr>
        <w:t>8 часов в год</w:t>
      </w:r>
    </w:p>
    <w:p w:rsidR="00476A62" w:rsidRPr="00CD6885" w:rsidRDefault="00507995" w:rsidP="00507995">
      <w:pPr>
        <w:pStyle w:val="a3"/>
        <w:tabs>
          <w:tab w:val="left" w:pos="426"/>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476A62" w:rsidRPr="00CD6885">
        <w:rPr>
          <w:rFonts w:ascii="Times New Roman" w:hAnsi="Times New Roman" w:cs="Times New Roman"/>
          <w:sz w:val="28"/>
          <w:szCs w:val="28"/>
        </w:rPr>
        <w:t xml:space="preserve">В течение учебного года педагог должен проработать с учеником 14-19 различных музыкальных произведений, в том числе несколько в порядке ознакомления: </w:t>
      </w:r>
    </w:p>
    <w:p w:rsidR="00476A62" w:rsidRDefault="00476A62" w:rsidP="00C856AF">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полифонических</w:t>
      </w:r>
      <w:proofErr w:type="gramEnd"/>
      <w:r>
        <w:rPr>
          <w:rFonts w:ascii="Times New Roman" w:hAnsi="Times New Roman" w:cs="Times New Roman"/>
          <w:sz w:val="28"/>
          <w:szCs w:val="28"/>
        </w:rPr>
        <w:t xml:space="preserve"> произведения</w:t>
      </w:r>
      <w:r w:rsidRPr="008B36C5">
        <w:rPr>
          <w:rFonts w:ascii="Times New Roman" w:hAnsi="Times New Roman" w:cs="Times New Roman"/>
          <w:sz w:val="28"/>
          <w:szCs w:val="28"/>
        </w:rPr>
        <w:t xml:space="preserve">;  </w:t>
      </w:r>
    </w:p>
    <w:p w:rsidR="00476A62" w:rsidRDefault="00476A62" w:rsidP="00C856AF">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2  произведение крупной формы</w:t>
      </w:r>
      <w:r w:rsidRPr="00CD6885">
        <w:rPr>
          <w:rFonts w:ascii="Times New Roman" w:hAnsi="Times New Roman" w:cs="Times New Roman"/>
          <w:sz w:val="28"/>
          <w:szCs w:val="28"/>
        </w:rPr>
        <w:t>;</w:t>
      </w:r>
    </w:p>
    <w:p w:rsidR="00184E6B" w:rsidRDefault="00476A62" w:rsidP="00C856AF">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5-7 пьес</w:t>
      </w:r>
      <w:r w:rsidR="00354883">
        <w:rPr>
          <w:rFonts w:ascii="Times New Roman" w:hAnsi="Times New Roman" w:cs="Times New Roman"/>
          <w:sz w:val="28"/>
          <w:szCs w:val="28"/>
        </w:rPr>
        <w:t>;</w:t>
      </w:r>
    </w:p>
    <w:p w:rsidR="00476A62" w:rsidRDefault="00476A62" w:rsidP="00C856AF">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4-7 этюдов.</w:t>
      </w:r>
    </w:p>
    <w:p w:rsidR="00476A62" w:rsidRDefault="00476A62" w:rsidP="00507995">
      <w:pPr>
        <w:pStyle w:val="a3"/>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Чтение с листа</w:t>
      </w:r>
      <w:r w:rsidR="00E520D0">
        <w:rPr>
          <w:rFonts w:ascii="Times New Roman" w:hAnsi="Times New Roman" w:cs="Times New Roman"/>
          <w:sz w:val="28"/>
          <w:szCs w:val="28"/>
        </w:rPr>
        <w:t xml:space="preserve"> произведений уровня сложности 1-го класса в тональностях с небольшим количеством знаков: разнохарактерные пьесы, </w:t>
      </w:r>
      <w:proofErr w:type="spellStart"/>
      <w:r w:rsidR="00E520D0">
        <w:rPr>
          <w:rFonts w:ascii="Times New Roman" w:hAnsi="Times New Roman" w:cs="Times New Roman"/>
          <w:sz w:val="28"/>
          <w:szCs w:val="28"/>
        </w:rPr>
        <w:t>кантиленные</w:t>
      </w:r>
      <w:proofErr w:type="spellEnd"/>
      <w:r w:rsidR="00E520D0">
        <w:rPr>
          <w:rFonts w:ascii="Times New Roman" w:hAnsi="Times New Roman" w:cs="Times New Roman"/>
          <w:sz w:val="28"/>
          <w:szCs w:val="28"/>
        </w:rPr>
        <w:t xml:space="preserve"> пьесы с элементами полифонии, этюды с аккомпанементом</w:t>
      </w:r>
      <w:r w:rsidR="00184E6B">
        <w:rPr>
          <w:rFonts w:ascii="Times New Roman" w:hAnsi="Times New Roman" w:cs="Times New Roman"/>
          <w:sz w:val="28"/>
          <w:szCs w:val="28"/>
        </w:rPr>
        <w:t xml:space="preserve"> в виде трезвучий с обращениями.</w:t>
      </w:r>
      <w:r w:rsidR="00C856AF">
        <w:rPr>
          <w:rFonts w:ascii="Times New Roman" w:hAnsi="Times New Roman" w:cs="Times New Roman"/>
          <w:sz w:val="28"/>
          <w:szCs w:val="28"/>
        </w:rPr>
        <w:t xml:space="preserve"> </w:t>
      </w:r>
      <w:r w:rsidR="00D83099">
        <w:rPr>
          <w:rFonts w:ascii="Times New Roman" w:hAnsi="Times New Roman" w:cs="Times New Roman"/>
          <w:sz w:val="28"/>
          <w:szCs w:val="28"/>
        </w:rPr>
        <w:t>Д</w:t>
      </w:r>
      <w:r>
        <w:rPr>
          <w:rFonts w:ascii="Times New Roman" w:hAnsi="Times New Roman" w:cs="Times New Roman"/>
          <w:sz w:val="28"/>
          <w:szCs w:val="28"/>
        </w:rPr>
        <w:t>альнейшее освоение навыков игры в ансамбле.</w:t>
      </w:r>
    </w:p>
    <w:p w:rsidR="002F6E06" w:rsidRDefault="002F6E06" w:rsidP="00507995">
      <w:pPr>
        <w:pStyle w:val="a3"/>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lastRenderedPageBreak/>
        <w:t>Работа над развитием беглости пальцев на материале разнообразных упражнений, выбираемых педагогом с учетом индивидуальных потребностей и возможностей ученика; постепенный переход к работе над октавами для развития кистевой техники (упражнения терциями, квинтами, секстами).</w:t>
      </w:r>
    </w:p>
    <w:p w:rsidR="002F6E06" w:rsidRDefault="002F6E06" w:rsidP="00C856AF">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Мажорные гаммы до 4-х знаков включительно в прямом движении (в противоположном движении – гаммы с симметричной аппликатурой), несколько гамм в терцию, дециму в четыре октавы; минорные гаммы (натуральные, гармонические и мелодические) до 3-х знаков включительно в прямом движении (в противоположном движении – гаммы с симметричной аппликатурой, кроме мелодического вида) в четыре октавы; </w:t>
      </w:r>
      <w:proofErr w:type="gramStart"/>
      <w:r>
        <w:rPr>
          <w:rFonts w:ascii="Times New Roman" w:hAnsi="Times New Roman" w:cs="Times New Roman"/>
          <w:sz w:val="28"/>
          <w:szCs w:val="28"/>
        </w:rPr>
        <w:t>хроматические гаммы  двумя руками в прямом</w:t>
      </w:r>
      <w:r w:rsidRPr="00CD6885">
        <w:rPr>
          <w:rFonts w:ascii="Times New Roman" w:hAnsi="Times New Roman" w:cs="Times New Roman"/>
          <w:sz w:val="28"/>
          <w:szCs w:val="28"/>
        </w:rPr>
        <w:t xml:space="preserve"> движении</w:t>
      </w:r>
      <w:r>
        <w:rPr>
          <w:rFonts w:ascii="Times New Roman" w:hAnsi="Times New Roman" w:cs="Times New Roman"/>
          <w:sz w:val="28"/>
          <w:szCs w:val="28"/>
        </w:rPr>
        <w:t xml:space="preserve"> в пройденных гаммах; в противоположном – от ре и ля-бемоль; аккорды по три звука в этих же тональностях; арпеджио короткие двумя руками, арпеджио длинные без обращений каждой рукой отдельно, ознакомление с ломаными  арпеджио каждой рукой отдельно.</w:t>
      </w:r>
      <w:proofErr w:type="gramEnd"/>
    </w:p>
    <w:p w:rsidR="002F6E06" w:rsidRDefault="002F6E06" w:rsidP="00507995">
      <w:pPr>
        <w:pStyle w:val="a3"/>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В конце учебного года знания, умения, навыки учащегося  должны основываться на уже имеющемся опыте, накопленном на протяжении его обучения в предыдущих классах.</w:t>
      </w:r>
    </w:p>
    <w:p w:rsidR="00D83099" w:rsidRDefault="00D83099" w:rsidP="00C856AF">
      <w:pPr>
        <w:pStyle w:val="a3"/>
        <w:spacing w:line="360" w:lineRule="auto"/>
        <w:ind w:left="0"/>
        <w:jc w:val="both"/>
        <w:rPr>
          <w:rFonts w:ascii="Times New Roman" w:hAnsi="Times New Roman" w:cs="Times New Roman"/>
          <w:b/>
          <w:sz w:val="28"/>
          <w:szCs w:val="28"/>
        </w:rPr>
      </w:pPr>
      <w:r>
        <w:rPr>
          <w:rFonts w:ascii="Times New Roman" w:hAnsi="Times New Roman" w:cs="Times New Roman"/>
          <w:sz w:val="28"/>
          <w:szCs w:val="28"/>
        </w:rPr>
        <w:t xml:space="preserve">Ученик должен </w:t>
      </w:r>
      <w:r w:rsidRPr="00507995">
        <w:rPr>
          <w:rFonts w:ascii="Times New Roman" w:hAnsi="Times New Roman" w:cs="Times New Roman"/>
          <w:sz w:val="28"/>
          <w:szCs w:val="28"/>
        </w:rPr>
        <w:t>знать:</w:t>
      </w:r>
    </w:p>
    <w:p w:rsidR="00D83099" w:rsidRDefault="00D83099" w:rsidP="00C856AF">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аппликатурные формулы в арпеджио</w:t>
      </w:r>
      <w:r w:rsidR="00523822">
        <w:rPr>
          <w:rFonts w:ascii="Times New Roman" w:hAnsi="Times New Roman" w:cs="Times New Roman"/>
          <w:sz w:val="28"/>
          <w:szCs w:val="28"/>
        </w:rPr>
        <w:t>;</w:t>
      </w:r>
    </w:p>
    <w:p w:rsidR="00D83099" w:rsidRDefault="00D83099" w:rsidP="00C856AF">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w:t>
      </w:r>
      <w:r w:rsidR="00C856AF">
        <w:rPr>
          <w:rFonts w:ascii="Times New Roman" w:hAnsi="Times New Roman" w:cs="Times New Roman"/>
          <w:b/>
          <w:sz w:val="28"/>
          <w:szCs w:val="28"/>
        </w:rPr>
        <w:t xml:space="preserve"> </w:t>
      </w:r>
      <w:r>
        <w:rPr>
          <w:rFonts w:ascii="Times New Roman" w:hAnsi="Times New Roman" w:cs="Times New Roman"/>
          <w:sz w:val="28"/>
          <w:szCs w:val="28"/>
        </w:rPr>
        <w:t>форму рондо</w:t>
      </w:r>
      <w:r w:rsidR="00523822">
        <w:rPr>
          <w:rFonts w:ascii="Times New Roman" w:hAnsi="Times New Roman" w:cs="Times New Roman"/>
          <w:sz w:val="28"/>
          <w:szCs w:val="28"/>
        </w:rPr>
        <w:t>;</w:t>
      </w:r>
    </w:p>
    <w:p w:rsidR="00D83099" w:rsidRDefault="00D83099" w:rsidP="00C856AF">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терминологию</w:t>
      </w:r>
      <w:r w:rsidR="00523822">
        <w:rPr>
          <w:rFonts w:ascii="Times New Roman" w:hAnsi="Times New Roman" w:cs="Times New Roman"/>
          <w:sz w:val="28"/>
          <w:szCs w:val="28"/>
        </w:rPr>
        <w:t>;</w:t>
      </w:r>
    </w:p>
    <w:p w:rsidR="00D83099" w:rsidRDefault="00D83099" w:rsidP="00C856AF">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 </w:t>
      </w:r>
      <w:r w:rsidRPr="00D83099">
        <w:rPr>
          <w:rFonts w:ascii="Times New Roman" w:hAnsi="Times New Roman" w:cs="Times New Roman"/>
          <w:sz w:val="28"/>
          <w:szCs w:val="28"/>
        </w:rPr>
        <w:t>новые</w:t>
      </w:r>
      <w:r>
        <w:rPr>
          <w:rFonts w:ascii="Times New Roman" w:hAnsi="Times New Roman" w:cs="Times New Roman"/>
          <w:sz w:val="28"/>
          <w:szCs w:val="28"/>
        </w:rPr>
        <w:t>, ранее не встречавшиеся  средства музыкальной выразительности</w:t>
      </w:r>
      <w:r w:rsidR="00523822">
        <w:rPr>
          <w:rFonts w:ascii="Times New Roman" w:hAnsi="Times New Roman" w:cs="Times New Roman"/>
          <w:sz w:val="28"/>
          <w:szCs w:val="28"/>
        </w:rPr>
        <w:t>;</w:t>
      </w:r>
    </w:p>
    <w:p w:rsidR="00D83099" w:rsidRPr="00507995" w:rsidRDefault="00D83099" w:rsidP="00C856AF">
      <w:pPr>
        <w:pStyle w:val="a3"/>
        <w:spacing w:line="360" w:lineRule="auto"/>
        <w:ind w:left="0"/>
        <w:jc w:val="both"/>
        <w:rPr>
          <w:rFonts w:ascii="Times New Roman" w:hAnsi="Times New Roman" w:cs="Times New Roman"/>
          <w:sz w:val="28"/>
          <w:szCs w:val="28"/>
        </w:rPr>
      </w:pPr>
      <w:r w:rsidRPr="00507995">
        <w:rPr>
          <w:rFonts w:ascii="Times New Roman" w:hAnsi="Times New Roman" w:cs="Times New Roman"/>
          <w:sz w:val="28"/>
          <w:szCs w:val="28"/>
        </w:rPr>
        <w:t xml:space="preserve">  уметь:</w:t>
      </w:r>
    </w:p>
    <w:p w:rsidR="00D83099" w:rsidRDefault="00D83099" w:rsidP="00C856AF">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 </w:t>
      </w:r>
      <w:r w:rsidRPr="00D83099">
        <w:rPr>
          <w:rFonts w:ascii="Times New Roman" w:hAnsi="Times New Roman" w:cs="Times New Roman"/>
          <w:sz w:val="28"/>
          <w:szCs w:val="28"/>
        </w:rPr>
        <w:t>анализировать</w:t>
      </w:r>
      <w:r>
        <w:rPr>
          <w:rFonts w:ascii="Times New Roman" w:hAnsi="Times New Roman" w:cs="Times New Roman"/>
          <w:sz w:val="28"/>
          <w:szCs w:val="28"/>
        </w:rPr>
        <w:t xml:space="preserve"> текст (форма, гармония, фактура, приемы </w:t>
      </w:r>
      <w:proofErr w:type="spellStart"/>
      <w:r>
        <w:rPr>
          <w:rFonts w:ascii="Times New Roman" w:hAnsi="Times New Roman" w:cs="Times New Roman"/>
          <w:sz w:val="28"/>
          <w:szCs w:val="28"/>
        </w:rPr>
        <w:t>звукоизвлечения</w:t>
      </w:r>
      <w:proofErr w:type="spellEnd"/>
      <w:r>
        <w:rPr>
          <w:rFonts w:ascii="Times New Roman" w:hAnsi="Times New Roman" w:cs="Times New Roman"/>
          <w:sz w:val="28"/>
          <w:szCs w:val="28"/>
        </w:rPr>
        <w:t>)</w:t>
      </w:r>
      <w:r w:rsidR="00523822">
        <w:rPr>
          <w:rFonts w:ascii="Times New Roman" w:hAnsi="Times New Roman" w:cs="Times New Roman"/>
          <w:sz w:val="28"/>
          <w:szCs w:val="28"/>
        </w:rPr>
        <w:t>;</w:t>
      </w:r>
    </w:p>
    <w:p w:rsidR="00D83099" w:rsidRDefault="00D83099" w:rsidP="00C856AF">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 </w:t>
      </w:r>
      <w:r w:rsidRPr="00D83099">
        <w:rPr>
          <w:rFonts w:ascii="Times New Roman" w:hAnsi="Times New Roman" w:cs="Times New Roman"/>
          <w:sz w:val="28"/>
          <w:szCs w:val="28"/>
        </w:rPr>
        <w:t>при</w:t>
      </w:r>
      <w:r>
        <w:rPr>
          <w:rFonts w:ascii="Times New Roman" w:hAnsi="Times New Roman" w:cs="Times New Roman"/>
          <w:sz w:val="28"/>
          <w:szCs w:val="28"/>
        </w:rPr>
        <w:t xml:space="preserve"> чтении с листа зрительно определять (до проигрывания текста) повторяющиеся фразы, секвенции, части, определять тип движ</w:t>
      </w:r>
      <w:r w:rsidR="00173631">
        <w:rPr>
          <w:rFonts w:ascii="Times New Roman" w:hAnsi="Times New Roman" w:cs="Times New Roman"/>
          <w:sz w:val="28"/>
          <w:szCs w:val="28"/>
        </w:rPr>
        <w:t>е</w:t>
      </w:r>
      <w:r>
        <w:rPr>
          <w:rFonts w:ascii="Times New Roman" w:hAnsi="Times New Roman" w:cs="Times New Roman"/>
          <w:sz w:val="28"/>
          <w:szCs w:val="28"/>
        </w:rPr>
        <w:t>ния</w:t>
      </w:r>
      <w:r w:rsidR="001E5D4C">
        <w:rPr>
          <w:rFonts w:ascii="Times New Roman" w:hAnsi="Times New Roman" w:cs="Times New Roman"/>
          <w:sz w:val="28"/>
          <w:szCs w:val="28"/>
        </w:rPr>
        <w:t xml:space="preserve"> мелодии</w:t>
      </w:r>
      <w:r>
        <w:rPr>
          <w:rFonts w:ascii="Times New Roman" w:hAnsi="Times New Roman" w:cs="Times New Roman"/>
          <w:sz w:val="28"/>
          <w:szCs w:val="28"/>
        </w:rPr>
        <w:t>, тип арпеджио</w:t>
      </w:r>
      <w:r w:rsidR="00523822">
        <w:rPr>
          <w:rFonts w:ascii="Times New Roman" w:hAnsi="Times New Roman" w:cs="Times New Roman"/>
          <w:sz w:val="28"/>
          <w:szCs w:val="28"/>
        </w:rPr>
        <w:t>;</w:t>
      </w:r>
    </w:p>
    <w:p w:rsidR="00D83099" w:rsidRDefault="00D83099" w:rsidP="00C856AF">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w:t>
      </w:r>
      <w:r w:rsidR="00C856AF">
        <w:rPr>
          <w:rFonts w:ascii="Times New Roman" w:hAnsi="Times New Roman" w:cs="Times New Roman"/>
          <w:sz w:val="28"/>
          <w:szCs w:val="28"/>
        </w:rPr>
        <w:t xml:space="preserve"> </w:t>
      </w:r>
      <w:r>
        <w:rPr>
          <w:rFonts w:ascii="Times New Roman" w:hAnsi="Times New Roman" w:cs="Times New Roman"/>
          <w:sz w:val="28"/>
          <w:szCs w:val="28"/>
        </w:rPr>
        <w:t>играть гаммы с симметричной аппликатурой в противоположном движении</w:t>
      </w:r>
      <w:r w:rsidR="00523822">
        <w:rPr>
          <w:rFonts w:ascii="Times New Roman" w:hAnsi="Times New Roman" w:cs="Times New Roman"/>
          <w:sz w:val="28"/>
          <w:szCs w:val="28"/>
        </w:rPr>
        <w:t>;</w:t>
      </w:r>
    </w:p>
    <w:p w:rsidR="00D83099" w:rsidRPr="00101152" w:rsidRDefault="00D83099" w:rsidP="00C856AF">
      <w:pPr>
        <w:pStyle w:val="a3"/>
        <w:spacing w:line="360" w:lineRule="auto"/>
        <w:ind w:left="0"/>
        <w:jc w:val="both"/>
        <w:rPr>
          <w:rFonts w:ascii="Times New Roman" w:hAnsi="Times New Roman" w:cs="Times New Roman"/>
          <w:sz w:val="28"/>
          <w:szCs w:val="28"/>
        </w:rPr>
      </w:pPr>
      <w:r w:rsidRPr="00101152">
        <w:rPr>
          <w:rFonts w:ascii="Times New Roman" w:hAnsi="Times New Roman" w:cs="Times New Roman"/>
          <w:sz w:val="28"/>
          <w:szCs w:val="28"/>
        </w:rPr>
        <w:lastRenderedPageBreak/>
        <w:t>владеть навыками:</w:t>
      </w:r>
    </w:p>
    <w:p w:rsidR="00D83099" w:rsidRDefault="00D83099" w:rsidP="00C856AF">
      <w:pPr>
        <w:pStyle w:val="a3"/>
        <w:spacing w:line="360" w:lineRule="auto"/>
        <w:ind w:left="0"/>
        <w:jc w:val="both"/>
        <w:rPr>
          <w:rFonts w:ascii="Times New Roman" w:hAnsi="Times New Roman" w:cs="Times New Roman"/>
          <w:b/>
          <w:sz w:val="28"/>
          <w:szCs w:val="28"/>
        </w:rPr>
      </w:pPr>
      <w:r>
        <w:rPr>
          <w:rFonts w:ascii="Times New Roman" w:hAnsi="Times New Roman" w:cs="Times New Roman"/>
          <w:b/>
          <w:sz w:val="28"/>
          <w:szCs w:val="28"/>
        </w:rPr>
        <w:t xml:space="preserve">- </w:t>
      </w:r>
      <w:r w:rsidRPr="00D83099">
        <w:rPr>
          <w:rFonts w:ascii="Times New Roman" w:hAnsi="Times New Roman" w:cs="Times New Roman"/>
          <w:sz w:val="28"/>
          <w:szCs w:val="28"/>
        </w:rPr>
        <w:t>беглости пальцев</w:t>
      </w:r>
      <w:r>
        <w:rPr>
          <w:rFonts w:ascii="Times New Roman" w:hAnsi="Times New Roman" w:cs="Times New Roman"/>
          <w:sz w:val="28"/>
          <w:szCs w:val="28"/>
        </w:rPr>
        <w:t xml:space="preserve"> на материале различных упражнений, выбираемых преподавателем с учетом индивидуальных особенностей ученика или для решения технических проблем, возникающих при разучивании определенного произведения</w:t>
      </w:r>
      <w:r w:rsidR="00523822">
        <w:rPr>
          <w:rFonts w:ascii="Times New Roman" w:hAnsi="Times New Roman" w:cs="Times New Roman"/>
          <w:sz w:val="28"/>
          <w:szCs w:val="28"/>
        </w:rPr>
        <w:t>;</w:t>
      </w:r>
    </w:p>
    <w:p w:rsidR="00D83099" w:rsidRDefault="00D83099" w:rsidP="00C856AF">
      <w:pPr>
        <w:pStyle w:val="a3"/>
        <w:spacing w:line="360" w:lineRule="auto"/>
        <w:ind w:left="0"/>
        <w:jc w:val="both"/>
        <w:rPr>
          <w:rFonts w:ascii="Times New Roman" w:hAnsi="Times New Roman" w:cs="Times New Roman"/>
          <w:sz w:val="28"/>
          <w:szCs w:val="28"/>
        </w:rPr>
      </w:pPr>
      <w:r w:rsidRPr="00D83099">
        <w:rPr>
          <w:rFonts w:ascii="Times New Roman" w:hAnsi="Times New Roman" w:cs="Times New Roman"/>
          <w:b/>
          <w:sz w:val="28"/>
          <w:szCs w:val="28"/>
        </w:rPr>
        <w:t>-</w:t>
      </w:r>
      <w:r w:rsidRPr="00D83099">
        <w:rPr>
          <w:rFonts w:ascii="Times New Roman" w:hAnsi="Times New Roman" w:cs="Times New Roman"/>
          <w:sz w:val="28"/>
          <w:szCs w:val="28"/>
        </w:rPr>
        <w:t xml:space="preserve"> слухового контроля</w:t>
      </w:r>
      <w:r w:rsidR="00523822">
        <w:rPr>
          <w:rFonts w:ascii="Times New Roman" w:hAnsi="Times New Roman" w:cs="Times New Roman"/>
          <w:sz w:val="28"/>
          <w:szCs w:val="28"/>
        </w:rPr>
        <w:t xml:space="preserve"> над качеством исполнения;</w:t>
      </w:r>
    </w:p>
    <w:p w:rsidR="00D83099" w:rsidRDefault="00D83099" w:rsidP="00C856AF">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w:t>
      </w:r>
      <w:r w:rsidR="00824039">
        <w:rPr>
          <w:rFonts w:ascii="Times New Roman" w:hAnsi="Times New Roman" w:cs="Times New Roman"/>
          <w:sz w:val="28"/>
          <w:szCs w:val="28"/>
        </w:rPr>
        <w:t xml:space="preserve"> сценической выдержки</w:t>
      </w:r>
      <w:r w:rsidR="00523822">
        <w:rPr>
          <w:rFonts w:ascii="Times New Roman" w:hAnsi="Times New Roman" w:cs="Times New Roman"/>
          <w:sz w:val="28"/>
          <w:szCs w:val="28"/>
        </w:rPr>
        <w:t>;</w:t>
      </w:r>
    </w:p>
    <w:p w:rsidR="002F6E06" w:rsidRDefault="00D83099" w:rsidP="00C856AF">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самостоятельной работы</w:t>
      </w:r>
      <w:r w:rsidR="00523822">
        <w:rPr>
          <w:rFonts w:ascii="Times New Roman" w:hAnsi="Times New Roman" w:cs="Times New Roman"/>
          <w:sz w:val="28"/>
          <w:szCs w:val="28"/>
        </w:rPr>
        <w:t>.</w:t>
      </w:r>
      <w:r w:rsidR="002F6E06">
        <w:rPr>
          <w:rFonts w:ascii="Times New Roman" w:hAnsi="Times New Roman" w:cs="Times New Roman"/>
          <w:sz w:val="28"/>
          <w:szCs w:val="28"/>
        </w:rPr>
        <w:t xml:space="preserve"> </w:t>
      </w:r>
    </w:p>
    <w:p w:rsidR="00D83099" w:rsidRPr="005A6DB8" w:rsidRDefault="00101152" w:rsidP="005A6DB8">
      <w:pPr>
        <w:pStyle w:val="a3"/>
        <w:spacing w:line="360" w:lineRule="auto"/>
        <w:ind w:left="0" w:firstLine="708"/>
        <w:jc w:val="both"/>
        <w:rPr>
          <w:rFonts w:ascii="Times New Roman" w:hAnsi="Times New Roman" w:cs="Times New Roman"/>
          <w:i/>
          <w:sz w:val="28"/>
          <w:szCs w:val="28"/>
        </w:rPr>
      </w:pPr>
      <w:r w:rsidRPr="005A6DB8">
        <w:rPr>
          <w:rFonts w:ascii="Times New Roman" w:hAnsi="Times New Roman" w:cs="Times New Roman"/>
          <w:i/>
          <w:sz w:val="28"/>
          <w:szCs w:val="28"/>
        </w:rPr>
        <w:t>Чтение</w:t>
      </w:r>
      <w:r w:rsidR="002F6E06" w:rsidRPr="005A6DB8">
        <w:rPr>
          <w:rFonts w:ascii="Times New Roman" w:hAnsi="Times New Roman" w:cs="Times New Roman"/>
          <w:i/>
          <w:sz w:val="28"/>
          <w:szCs w:val="28"/>
        </w:rPr>
        <w:t xml:space="preserve"> с листа</w:t>
      </w:r>
    </w:p>
    <w:p w:rsidR="00556929" w:rsidRPr="00E520D0" w:rsidRDefault="002F6E06" w:rsidP="005A6DB8">
      <w:pPr>
        <w:pStyle w:val="a3"/>
        <w:spacing w:line="360" w:lineRule="auto"/>
        <w:ind w:left="0" w:firstLine="708"/>
        <w:jc w:val="both"/>
        <w:rPr>
          <w:rFonts w:ascii="Times New Roman" w:hAnsi="Times New Roman" w:cs="Times New Roman"/>
          <w:sz w:val="28"/>
          <w:szCs w:val="28"/>
        </w:rPr>
      </w:pPr>
      <w:proofErr w:type="gramStart"/>
      <w:r>
        <w:rPr>
          <w:rFonts w:ascii="Times New Roman" w:hAnsi="Times New Roman" w:cs="Times New Roman"/>
          <w:sz w:val="28"/>
          <w:szCs w:val="28"/>
        </w:rPr>
        <w:t>Продолжать развивать навыки «графического» восприятия нотного текста – зрительно определять (до проигрывания текста) повторяющиеся фразы, части, секвенции</w:t>
      </w:r>
      <w:r w:rsidR="00556929">
        <w:rPr>
          <w:rFonts w:ascii="Times New Roman" w:hAnsi="Times New Roman" w:cs="Times New Roman"/>
          <w:sz w:val="28"/>
          <w:szCs w:val="28"/>
        </w:rPr>
        <w:t>, определять направление движения мелодии, структуру фактуры, наличие случайных знаков альтерации.</w:t>
      </w:r>
      <w:proofErr w:type="gramEnd"/>
      <w:r w:rsidR="00556929">
        <w:rPr>
          <w:rFonts w:ascii="Times New Roman" w:hAnsi="Times New Roman" w:cs="Times New Roman"/>
          <w:sz w:val="28"/>
          <w:szCs w:val="28"/>
        </w:rPr>
        <w:t xml:space="preserve"> Чтение различных партий ансамблей и аккомпанемента различного типа.</w:t>
      </w:r>
    </w:p>
    <w:p w:rsidR="00556929" w:rsidRPr="005A6DB8" w:rsidRDefault="00556929" w:rsidP="00C856AF">
      <w:pPr>
        <w:pStyle w:val="a3"/>
        <w:spacing w:after="0" w:line="360" w:lineRule="auto"/>
        <w:ind w:left="0"/>
        <w:jc w:val="center"/>
        <w:rPr>
          <w:rFonts w:ascii="Times New Roman" w:hAnsi="Times New Roman" w:cs="Times New Roman"/>
          <w:sz w:val="28"/>
          <w:szCs w:val="28"/>
        </w:rPr>
      </w:pPr>
      <w:r w:rsidRPr="005A6DB8">
        <w:rPr>
          <w:rFonts w:ascii="Times New Roman" w:hAnsi="Times New Roman" w:cs="Times New Roman"/>
          <w:sz w:val="28"/>
          <w:szCs w:val="28"/>
        </w:rPr>
        <w:t>Примерный репертуар</w:t>
      </w:r>
    </w:p>
    <w:p w:rsidR="00556929" w:rsidRPr="005A6DB8" w:rsidRDefault="005A6DB8" w:rsidP="005A6DB8">
      <w:pPr>
        <w:pStyle w:val="a3"/>
        <w:spacing w:after="0" w:line="360" w:lineRule="auto"/>
        <w:ind w:left="0" w:firstLine="708"/>
        <w:jc w:val="both"/>
        <w:rPr>
          <w:rFonts w:ascii="Times New Roman" w:hAnsi="Times New Roman" w:cs="Times New Roman"/>
          <w:i/>
          <w:sz w:val="28"/>
          <w:szCs w:val="28"/>
        </w:rPr>
      </w:pPr>
      <w:r>
        <w:rPr>
          <w:rFonts w:ascii="Times New Roman" w:hAnsi="Times New Roman" w:cs="Times New Roman"/>
          <w:i/>
          <w:sz w:val="28"/>
          <w:szCs w:val="28"/>
        </w:rPr>
        <w:t xml:space="preserve">1. </w:t>
      </w:r>
      <w:r w:rsidR="00556929" w:rsidRPr="005A6DB8">
        <w:rPr>
          <w:rFonts w:ascii="Times New Roman" w:hAnsi="Times New Roman" w:cs="Times New Roman"/>
          <w:i/>
          <w:sz w:val="28"/>
          <w:szCs w:val="28"/>
        </w:rPr>
        <w:t>Полифонические произведения</w:t>
      </w:r>
    </w:p>
    <w:p w:rsidR="00556929" w:rsidRDefault="00556929" w:rsidP="00C856AF">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Александров</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н. Кума (</w:t>
      </w:r>
      <w:proofErr w:type="spellStart"/>
      <w:r>
        <w:rPr>
          <w:rFonts w:ascii="Times New Roman" w:hAnsi="Times New Roman" w:cs="Times New Roman"/>
          <w:sz w:val="28"/>
          <w:szCs w:val="28"/>
        </w:rPr>
        <w:t>р.н.п</w:t>
      </w:r>
      <w:proofErr w:type="spellEnd"/>
      <w:r>
        <w:rPr>
          <w:rFonts w:ascii="Times New Roman" w:hAnsi="Times New Roman" w:cs="Times New Roman"/>
          <w:sz w:val="28"/>
          <w:szCs w:val="28"/>
        </w:rPr>
        <w:t>.) Соль мажор</w:t>
      </w:r>
    </w:p>
    <w:p w:rsidR="00556929" w:rsidRPr="00BB6C00" w:rsidRDefault="00556929" w:rsidP="00C856AF">
      <w:pPr>
        <w:pStyle w:val="a3"/>
        <w:spacing w:after="0"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Арман</w:t>
      </w:r>
      <w:proofErr w:type="spellEnd"/>
      <w:r>
        <w:rPr>
          <w:rFonts w:ascii="Times New Roman" w:hAnsi="Times New Roman" w:cs="Times New Roman"/>
          <w:sz w:val="28"/>
          <w:szCs w:val="28"/>
        </w:rPr>
        <w:t xml:space="preserve"> Ж. </w:t>
      </w:r>
      <w:proofErr w:type="spellStart"/>
      <w:r>
        <w:rPr>
          <w:rFonts w:ascii="Times New Roman" w:hAnsi="Times New Roman" w:cs="Times New Roman"/>
          <w:sz w:val="28"/>
          <w:szCs w:val="28"/>
        </w:rPr>
        <w:t>Фугетта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мажор</w:t>
      </w:r>
    </w:p>
    <w:p w:rsidR="00556929" w:rsidRDefault="00556929" w:rsidP="00C856AF">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Бах И.С. Трио соль минор </w:t>
      </w:r>
    </w:p>
    <w:p w:rsidR="00556929" w:rsidRDefault="00556929" w:rsidP="00C856AF">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Бах И.С. Менуэт ля минор</w:t>
      </w:r>
    </w:p>
    <w:p w:rsidR="00556929" w:rsidRDefault="00556929" w:rsidP="00C856AF">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Бах И.С. Менуэт фа минор</w:t>
      </w:r>
    </w:p>
    <w:p w:rsidR="00556929" w:rsidRPr="004A47B1" w:rsidRDefault="00556929" w:rsidP="00C856AF">
      <w:pPr>
        <w:pStyle w:val="a3"/>
        <w:spacing w:after="0" w:line="360" w:lineRule="auto"/>
        <w:ind w:left="0"/>
        <w:jc w:val="both"/>
        <w:rPr>
          <w:rFonts w:ascii="Times New Roman" w:hAnsi="Times New Roman" w:cs="Times New Roman"/>
          <w:sz w:val="28"/>
          <w:szCs w:val="28"/>
        </w:rPr>
      </w:pPr>
      <w:r w:rsidRPr="004A47B1">
        <w:rPr>
          <w:rFonts w:ascii="Times New Roman" w:hAnsi="Times New Roman" w:cs="Times New Roman"/>
          <w:sz w:val="28"/>
          <w:szCs w:val="28"/>
        </w:rPr>
        <w:t>Бах И.С. Ария соль минор</w:t>
      </w:r>
    </w:p>
    <w:p w:rsidR="00556929" w:rsidRDefault="00556929" w:rsidP="00C856AF">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Бах И.С. Полонез соль минор</w:t>
      </w:r>
    </w:p>
    <w:p w:rsidR="00556929" w:rsidRDefault="00556929" w:rsidP="00C856AF">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Бах И.С. Менуэт соль минор</w:t>
      </w:r>
    </w:p>
    <w:p w:rsidR="00556929" w:rsidRDefault="00556929" w:rsidP="00C856AF">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Бах И.С. Маленькая прелюдия соль минор</w:t>
      </w:r>
    </w:p>
    <w:p w:rsidR="00556929" w:rsidRDefault="00556929" w:rsidP="00C856AF">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Бах И.С. Маленькая прелюдия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мажор</w:t>
      </w:r>
    </w:p>
    <w:p w:rsidR="00556929" w:rsidRDefault="00556929" w:rsidP="00C856AF">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Бах И.С. Маленькая прелюдия соль минор</w:t>
      </w:r>
    </w:p>
    <w:p w:rsidR="00556929" w:rsidRPr="00BB6C00" w:rsidRDefault="00556929" w:rsidP="00C856AF">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Бах В.Ф. Аллегро соль минор</w:t>
      </w:r>
    </w:p>
    <w:p w:rsidR="00556929" w:rsidRDefault="00556929" w:rsidP="00C856AF">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Гендель Г.- Ф. Шалость соль минор</w:t>
      </w:r>
    </w:p>
    <w:p w:rsidR="00556929" w:rsidRDefault="00556929" w:rsidP="00C856AF">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Глинка М. Двухголосная фуга Си бемоль мажор</w:t>
      </w:r>
    </w:p>
    <w:p w:rsidR="00556929" w:rsidRDefault="00556929" w:rsidP="00C856AF">
      <w:pPr>
        <w:pStyle w:val="a3"/>
        <w:spacing w:after="0"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Кирнбергер</w:t>
      </w:r>
      <w:proofErr w:type="spellEnd"/>
      <w:r>
        <w:rPr>
          <w:rFonts w:ascii="Times New Roman" w:hAnsi="Times New Roman" w:cs="Times New Roman"/>
          <w:sz w:val="28"/>
          <w:szCs w:val="28"/>
        </w:rPr>
        <w:t xml:space="preserve"> И. Менуэт соль диез минор </w:t>
      </w:r>
    </w:p>
    <w:p w:rsidR="00556929" w:rsidRDefault="00556929" w:rsidP="00C856AF">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Кригер И. Сарабанда ре минор</w:t>
      </w:r>
    </w:p>
    <w:p w:rsidR="00556929" w:rsidRDefault="00556929" w:rsidP="00C856AF">
      <w:pPr>
        <w:pStyle w:val="a3"/>
        <w:spacing w:after="0"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Корелли</w:t>
      </w:r>
      <w:proofErr w:type="spellEnd"/>
      <w:r>
        <w:rPr>
          <w:rFonts w:ascii="Times New Roman" w:hAnsi="Times New Roman" w:cs="Times New Roman"/>
          <w:sz w:val="28"/>
          <w:szCs w:val="28"/>
        </w:rPr>
        <w:t xml:space="preserve"> А. Сарабанда ми минор</w:t>
      </w:r>
    </w:p>
    <w:p w:rsidR="00556929" w:rsidRDefault="00556929" w:rsidP="00C856AF">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Кребс И. Менуэт ля минор</w:t>
      </w:r>
    </w:p>
    <w:p w:rsidR="00556929" w:rsidRDefault="00556929" w:rsidP="00C856AF">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Ляпунов С. Пьеса фа диез минор</w:t>
      </w:r>
    </w:p>
    <w:p w:rsidR="00556929" w:rsidRDefault="00556929" w:rsidP="00C856AF">
      <w:pPr>
        <w:pStyle w:val="a3"/>
        <w:spacing w:after="0"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Маттезон</w:t>
      </w:r>
      <w:proofErr w:type="spellEnd"/>
      <w:r>
        <w:rPr>
          <w:rFonts w:ascii="Times New Roman" w:hAnsi="Times New Roman" w:cs="Times New Roman"/>
          <w:sz w:val="28"/>
          <w:szCs w:val="28"/>
        </w:rPr>
        <w:t xml:space="preserve"> И. Сарабанда ми минор</w:t>
      </w:r>
    </w:p>
    <w:p w:rsidR="00556929" w:rsidRDefault="00556929" w:rsidP="00C856AF">
      <w:pPr>
        <w:pStyle w:val="a3"/>
        <w:spacing w:after="0"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Мясковский</w:t>
      </w:r>
      <w:proofErr w:type="spellEnd"/>
      <w:r>
        <w:rPr>
          <w:rFonts w:ascii="Times New Roman" w:hAnsi="Times New Roman" w:cs="Times New Roman"/>
          <w:sz w:val="28"/>
          <w:szCs w:val="28"/>
        </w:rPr>
        <w:t xml:space="preserve"> Н. Фуга (двухголосная) ре минор</w:t>
      </w:r>
    </w:p>
    <w:p w:rsidR="00556929" w:rsidRDefault="00556929" w:rsidP="00C856AF">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Павлюченко С. </w:t>
      </w:r>
      <w:proofErr w:type="spellStart"/>
      <w:r>
        <w:rPr>
          <w:rFonts w:ascii="Times New Roman" w:hAnsi="Times New Roman" w:cs="Times New Roman"/>
          <w:sz w:val="28"/>
          <w:szCs w:val="28"/>
        </w:rPr>
        <w:t>Фугетта</w:t>
      </w:r>
      <w:proofErr w:type="spellEnd"/>
      <w:r>
        <w:rPr>
          <w:rFonts w:ascii="Times New Roman" w:hAnsi="Times New Roman" w:cs="Times New Roman"/>
          <w:sz w:val="28"/>
          <w:szCs w:val="28"/>
        </w:rPr>
        <w:t xml:space="preserve"> ля минор</w:t>
      </w:r>
    </w:p>
    <w:p w:rsidR="00556929" w:rsidRDefault="00556929" w:rsidP="00C856AF">
      <w:pPr>
        <w:pStyle w:val="a3"/>
        <w:spacing w:after="0"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Скарлатти</w:t>
      </w:r>
      <w:proofErr w:type="spellEnd"/>
      <w:r>
        <w:rPr>
          <w:rFonts w:ascii="Times New Roman" w:hAnsi="Times New Roman" w:cs="Times New Roman"/>
          <w:sz w:val="28"/>
          <w:szCs w:val="28"/>
        </w:rPr>
        <w:t xml:space="preserve"> Д. Ария ре минор</w:t>
      </w:r>
    </w:p>
    <w:p w:rsidR="00556929" w:rsidRPr="00BB6C00" w:rsidRDefault="00556929" w:rsidP="00C856AF">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Сорокин К. Тема с вариациями ля минор</w:t>
      </w:r>
    </w:p>
    <w:p w:rsidR="00556929" w:rsidRDefault="00556929" w:rsidP="00C856AF">
      <w:pPr>
        <w:pStyle w:val="a3"/>
        <w:spacing w:after="0"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Скарлатти</w:t>
      </w:r>
      <w:proofErr w:type="spellEnd"/>
      <w:r>
        <w:rPr>
          <w:rFonts w:ascii="Times New Roman" w:hAnsi="Times New Roman" w:cs="Times New Roman"/>
          <w:sz w:val="28"/>
          <w:szCs w:val="28"/>
        </w:rPr>
        <w:t xml:space="preserve"> Д. Ария ре минор</w:t>
      </w:r>
    </w:p>
    <w:p w:rsidR="00556929" w:rsidRDefault="00556929" w:rsidP="00C856AF">
      <w:pPr>
        <w:pStyle w:val="a3"/>
        <w:spacing w:after="0"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Телеман</w:t>
      </w:r>
      <w:proofErr w:type="spellEnd"/>
      <w:r>
        <w:rPr>
          <w:rFonts w:ascii="Times New Roman" w:hAnsi="Times New Roman" w:cs="Times New Roman"/>
          <w:sz w:val="28"/>
          <w:szCs w:val="28"/>
        </w:rPr>
        <w:t xml:space="preserve"> Г.- Ф. Аллегро ми минор</w:t>
      </w:r>
    </w:p>
    <w:p w:rsidR="00556929" w:rsidRDefault="00556929" w:rsidP="00C856AF">
      <w:pPr>
        <w:pStyle w:val="a3"/>
        <w:spacing w:after="0"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Телеман</w:t>
      </w:r>
      <w:proofErr w:type="spellEnd"/>
      <w:r>
        <w:rPr>
          <w:rFonts w:ascii="Times New Roman" w:hAnsi="Times New Roman" w:cs="Times New Roman"/>
          <w:sz w:val="28"/>
          <w:szCs w:val="28"/>
        </w:rPr>
        <w:t xml:space="preserve"> Г.- Ф. Две части из фантазии №11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минор</w:t>
      </w:r>
    </w:p>
    <w:p w:rsidR="00556929" w:rsidRPr="00BB6C00" w:rsidRDefault="00556929" w:rsidP="00C856AF">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Хуторянский И. Маленький канон ми минор</w:t>
      </w:r>
    </w:p>
    <w:p w:rsidR="00556929" w:rsidRDefault="00556929" w:rsidP="00C856AF">
      <w:pPr>
        <w:pStyle w:val="a3"/>
        <w:spacing w:after="0"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Штёльцель</w:t>
      </w:r>
      <w:proofErr w:type="spellEnd"/>
      <w:r>
        <w:rPr>
          <w:rFonts w:ascii="Times New Roman" w:hAnsi="Times New Roman" w:cs="Times New Roman"/>
          <w:sz w:val="28"/>
          <w:szCs w:val="28"/>
        </w:rPr>
        <w:t xml:space="preserve"> Г. Менуэт соль минор</w:t>
      </w:r>
    </w:p>
    <w:p w:rsidR="00556929" w:rsidRDefault="00556929" w:rsidP="00C856AF">
      <w:pPr>
        <w:pStyle w:val="a3"/>
        <w:spacing w:after="0"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Штёльцель</w:t>
      </w:r>
      <w:proofErr w:type="spellEnd"/>
      <w:r>
        <w:rPr>
          <w:rFonts w:ascii="Times New Roman" w:hAnsi="Times New Roman" w:cs="Times New Roman"/>
          <w:sz w:val="28"/>
          <w:szCs w:val="28"/>
        </w:rPr>
        <w:t xml:space="preserve"> Г. Итальянская ария соль минор</w:t>
      </w:r>
    </w:p>
    <w:p w:rsidR="00556929" w:rsidRDefault="00556929" w:rsidP="00C856AF">
      <w:pPr>
        <w:pStyle w:val="a3"/>
        <w:spacing w:after="0"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Щуровский</w:t>
      </w:r>
      <w:proofErr w:type="spellEnd"/>
      <w:r>
        <w:rPr>
          <w:rFonts w:ascii="Times New Roman" w:hAnsi="Times New Roman" w:cs="Times New Roman"/>
          <w:sz w:val="28"/>
          <w:szCs w:val="28"/>
        </w:rPr>
        <w:t xml:space="preserve"> Ю. Инвенция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мажор</w:t>
      </w:r>
    </w:p>
    <w:p w:rsidR="00556929" w:rsidRDefault="00556929" w:rsidP="00C856AF">
      <w:pPr>
        <w:pStyle w:val="a3"/>
        <w:spacing w:after="0"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Щуровский</w:t>
      </w:r>
      <w:proofErr w:type="spellEnd"/>
      <w:r>
        <w:rPr>
          <w:rFonts w:ascii="Times New Roman" w:hAnsi="Times New Roman" w:cs="Times New Roman"/>
          <w:sz w:val="28"/>
          <w:szCs w:val="28"/>
        </w:rPr>
        <w:t xml:space="preserve"> Ю. Канон соль минор</w:t>
      </w:r>
    </w:p>
    <w:p w:rsidR="00556929" w:rsidRPr="00C856AF" w:rsidRDefault="00556929" w:rsidP="00C856AF">
      <w:pPr>
        <w:pStyle w:val="a3"/>
        <w:spacing w:after="0"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Щуровский</w:t>
      </w:r>
      <w:proofErr w:type="spellEnd"/>
      <w:r>
        <w:rPr>
          <w:rFonts w:ascii="Times New Roman" w:hAnsi="Times New Roman" w:cs="Times New Roman"/>
          <w:sz w:val="28"/>
          <w:szCs w:val="28"/>
        </w:rPr>
        <w:t xml:space="preserve"> Ю. Рассказ соль минор</w:t>
      </w:r>
    </w:p>
    <w:p w:rsidR="00556929" w:rsidRPr="005A6DB8" w:rsidRDefault="00556929" w:rsidP="00C856AF">
      <w:pPr>
        <w:pStyle w:val="a3"/>
        <w:spacing w:after="0" w:line="360" w:lineRule="auto"/>
        <w:ind w:left="0"/>
        <w:jc w:val="both"/>
        <w:rPr>
          <w:rFonts w:ascii="Times New Roman" w:hAnsi="Times New Roman" w:cs="Times New Roman"/>
          <w:i/>
          <w:sz w:val="28"/>
          <w:szCs w:val="28"/>
        </w:rPr>
      </w:pPr>
      <w:r w:rsidRPr="00C856AF">
        <w:rPr>
          <w:rFonts w:ascii="Times New Roman" w:hAnsi="Times New Roman" w:cs="Times New Roman"/>
          <w:b/>
          <w:sz w:val="28"/>
          <w:szCs w:val="28"/>
        </w:rPr>
        <w:t xml:space="preserve"> </w:t>
      </w:r>
      <w:r w:rsidR="00380460">
        <w:rPr>
          <w:rFonts w:ascii="Times New Roman" w:hAnsi="Times New Roman" w:cs="Times New Roman"/>
          <w:b/>
          <w:sz w:val="28"/>
          <w:szCs w:val="28"/>
        </w:rPr>
        <w:tab/>
      </w:r>
      <w:r w:rsidR="005A6DB8">
        <w:rPr>
          <w:rFonts w:ascii="Times New Roman" w:hAnsi="Times New Roman" w:cs="Times New Roman"/>
          <w:i/>
          <w:sz w:val="28"/>
          <w:szCs w:val="28"/>
        </w:rPr>
        <w:t>2.</w:t>
      </w:r>
      <w:r w:rsidR="00380460">
        <w:rPr>
          <w:rFonts w:ascii="Times New Roman" w:hAnsi="Times New Roman" w:cs="Times New Roman"/>
          <w:i/>
          <w:sz w:val="28"/>
          <w:szCs w:val="28"/>
        </w:rPr>
        <w:t xml:space="preserve"> </w:t>
      </w:r>
      <w:r w:rsidRPr="005A6DB8">
        <w:rPr>
          <w:rFonts w:ascii="Times New Roman" w:hAnsi="Times New Roman" w:cs="Times New Roman"/>
          <w:i/>
          <w:sz w:val="28"/>
          <w:szCs w:val="28"/>
        </w:rPr>
        <w:t>Крупная форма</w:t>
      </w:r>
    </w:p>
    <w:p w:rsidR="00556929" w:rsidRDefault="00556929" w:rsidP="00C856AF">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Беркович И. Сонатина части </w:t>
      </w:r>
      <w:r>
        <w:rPr>
          <w:rFonts w:ascii="Times New Roman" w:hAnsi="Times New Roman" w:cs="Times New Roman"/>
          <w:sz w:val="28"/>
          <w:szCs w:val="28"/>
          <w:lang w:val="en-US"/>
        </w:rPr>
        <w:t>I</w:t>
      </w:r>
      <w:r>
        <w:rPr>
          <w:rFonts w:ascii="Times New Roman" w:hAnsi="Times New Roman" w:cs="Times New Roman"/>
          <w:sz w:val="28"/>
          <w:szCs w:val="28"/>
        </w:rPr>
        <w:t xml:space="preserve"> и </w:t>
      </w:r>
      <w:r>
        <w:rPr>
          <w:rFonts w:ascii="Times New Roman" w:hAnsi="Times New Roman" w:cs="Times New Roman"/>
          <w:sz w:val="28"/>
          <w:szCs w:val="28"/>
          <w:lang w:val="en-US"/>
        </w:rPr>
        <w:t>II</w:t>
      </w:r>
      <w:r>
        <w:rPr>
          <w:rFonts w:ascii="Times New Roman" w:hAnsi="Times New Roman" w:cs="Times New Roman"/>
          <w:sz w:val="28"/>
          <w:szCs w:val="28"/>
        </w:rPr>
        <w:t xml:space="preserve"> Соль мажор</w:t>
      </w:r>
    </w:p>
    <w:p w:rsidR="00556929" w:rsidRDefault="00556929" w:rsidP="00C856AF">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Бетховен Л. Сонатина Фа мажор</w:t>
      </w:r>
    </w:p>
    <w:p w:rsidR="00556929" w:rsidRPr="007807B8" w:rsidRDefault="00556929" w:rsidP="00C856AF">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Глиэр Р. Рондо ми минор</w:t>
      </w:r>
    </w:p>
    <w:p w:rsidR="00556929" w:rsidRPr="007807B8" w:rsidRDefault="00556929" w:rsidP="00C856AF">
      <w:pPr>
        <w:pStyle w:val="a3"/>
        <w:spacing w:after="0"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Гуммель</w:t>
      </w:r>
      <w:proofErr w:type="spellEnd"/>
      <w:r>
        <w:rPr>
          <w:rFonts w:ascii="Times New Roman" w:hAnsi="Times New Roman" w:cs="Times New Roman"/>
          <w:sz w:val="28"/>
          <w:szCs w:val="28"/>
        </w:rPr>
        <w:t>. Вариации на тирольскую песню Ми бемоль мажор</w:t>
      </w:r>
    </w:p>
    <w:p w:rsidR="00556929" w:rsidRDefault="00556929" w:rsidP="00C856AF">
      <w:pPr>
        <w:pStyle w:val="a3"/>
        <w:spacing w:after="0"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Диабелли</w:t>
      </w:r>
      <w:proofErr w:type="spellEnd"/>
      <w:r>
        <w:rPr>
          <w:rFonts w:ascii="Times New Roman" w:hAnsi="Times New Roman" w:cs="Times New Roman"/>
          <w:sz w:val="28"/>
          <w:szCs w:val="28"/>
        </w:rPr>
        <w:t xml:space="preserve"> А. Сонатина №1 часть </w:t>
      </w:r>
      <w:r>
        <w:rPr>
          <w:rFonts w:ascii="Times New Roman" w:hAnsi="Times New Roman" w:cs="Times New Roman"/>
          <w:sz w:val="28"/>
          <w:szCs w:val="28"/>
          <w:lang w:val="en-US"/>
        </w:rPr>
        <w:t>III</w:t>
      </w:r>
      <w:r>
        <w:rPr>
          <w:rFonts w:ascii="Times New Roman" w:hAnsi="Times New Roman" w:cs="Times New Roman"/>
          <w:sz w:val="28"/>
          <w:szCs w:val="28"/>
        </w:rPr>
        <w:t xml:space="preserve"> Соль мажор</w:t>
      </w:r>
    </w:p>
    <w:p w:rsidR="00556929" w:rsidRDefault="00556929" w:rsidP="00C856AF">
      <w:pPr>
        <w:pStyle w:val="a3"/>
        <w:spacing w:after="0"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Жилинский</w:t>
      </w:r>
      <w:proofErr w:type="spellEnd"/>
      <w:r>
        <w:rPr>
          <w:rFonts w:ascii="Times New Roman" w:hAnsi="Times New Roman" w:cs="Times New Roman"/>
          <w:sz w:val="28"/>
          <w:szCs w:val="28"/>
        </w:rPr>
        <w:t xml:space="preserve"> А. Сонатина Ре мажор</w:t>
      </w:r>
    </w:p>
    <w:p w:rsidR="00556929" w:rsidRPr="000B3232" w:rsidRDefault="00556929" w:rsidP="00C856AF">
      <w:pPr>
        <w:pStyle w:val="a3"/>
        <w:spacing w:after="0"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Жилинский</w:t>
      </w:r>
      <w:proofErr w:type="spellEnd"/>
      <w:r>
        <w:rPr>
          <w:rFonts w:ascii="Times New Roman" w:hAnsi="Times New Roman" w:cs="Times New Roman"/>
          <w:sz w:val="28"/>
          <w:szCs w:val="28"/>
        </w:rPr>
        <w:t xml:space="preserve"> А. Сонатина Соль мажор</w:t>
      </w:r>
    </w:p>
    <w:p w:rsidR="00556929" w:rsidRDefault="00556929" w:rsidP="00C856AF">
      <w:pPr>
        <w:pStyle w:val="a3"/>
        <w:spacing w:after="0"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Кабалевский</w:t>
      </w:r>
      <w:proofErr w:type="spellEnd"/>
      <w:r>
        <w:rPr>
          <w:rFonts w:ascii="Times New Roman" w:hAnsi="Times New Roman" w:cs="Times New Roman"/>
          <w:sz w:val="28"/>
          <w:szCs w:val="28"/>
        </w:rPr>
        <w:t xml:space="preserve"> Д. Легкие вариации ре минор</w:t>
      </w:r>
    </w:p>
    <w:p w:rsidR="00556929" w:rsidRPr="007807B8" w:rsidRDefault="00556929" w:rsidP="00C856AF">
      <w:pPr>
        <w:pStyle w:val="a3"/>
        <w:spacing w:after="0"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Кабалевский</w:t>
      </w:r>
      <w:proofErr w:type="spellEnd"/>
      <w:r>
        <w:rPr>
          <w:rFonts w:ascii="Times New Roman" w:hAnsi="Times New Roman" w:cs="Times New Roman"/>
          <w:sz w:val="28"/>
          <w:szCs w:val="28"/>
        </w:rPr>
        <w:t xml:space="preserve"> Д. Сонатина ля минор</w:t>
      </w:r>
    </w:p>
    <w:p w:rsidR="00556929" w:rsidRDefault="00556929" w:rsidP="00C856AF">
      <w:pPr>
        <w:pStyle w:val="a3"/>
        <w:spacing w:after="0"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Клементи</w:t>
      </w:r>
      <w:proofErr w:type="spellEnd"/>
      <w:r>
        <w:rPr>
          <w:rFonts w:ascii="Times New Roman" w:hAnsi="Times New Roman" w:cs="Times New Roman"/>
          <w:sz w:val="28"/>
          <w:szCs w:val="28"/>
        </w:rPr>
        <w:t xml:space="preserve"> М. Сонатина Соль мажор</w:t>
      </w:r>
    </w:p>
    <w:p w:rsidR="00556929" w:rsidRPr="007807B8" w:rsidRDefault="00556929" w:rsidP="00C856AF">
      <w:pPr>
        <w:pStyle w:val="a3"/>
        <w:spacing w:after="0"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Кулау</w:t>
      </w:r>
      <w:proofErr w:type="spellEnd"/>
      <w:r>
        <w:rPr>
          <w:rFonts w:ascii="Times New Roman" w:hAnsi="Times New Roman" w:cs="Times New Roman"/>
          <w:sz w:val="28"/>
          <w:szCs w:val="28"/>
        </w:rPr>
        <w:t xml:space="preserve"> Ф. Вариации Соль мажор</w:t>
      </w:r>
    </w:p>
    <w:p w:rsidR="00556929" w:rsidRDefault="00556929" w:rsidP="00C856AF">
      <w:pPr>
        <w:pStyle w:val="a3"/>
        <w:spacing w:after="0"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Майкапар</w:t>
      </w:r>
      <w:proofErr w:type="spellEnd"/>
      <w:r>
        <w:rPr>
          <w:rFonts w:ascii="Times New Roman" w:hAnsi="Times New Roman" w:cs="Times New Roman"/>
          <w:sz w:val="28"/>
          <w:szCs w:val="28"/>
        </w:rPr>
        <w:t xml:space="preserve"> С. Маленькое рондо ля минор</w:t>
      </w:r>
    </w:p>
    <w:p w:rsidR="00556929" w:rsidRDefault="00556929" w:rsidP="00C856AF">
      <w:pPr>
        <w:pStyle w:val="a3"/>
        <w:spacing w:after="0"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Мелартин</w:t>
      </w:r>
      <w:proofErr w:type="spellEnd"/>
      <w:r>
        <w:rPr>
          <w:rFonts w:ascii="Times New Roman" w:hAnsi="Times New Roman" w:cs="Times New Roman"/>
          <w:sz w:val="28"/>
          <w:szCs w:val="28"/>
        </w:rPr>
        <w:t xml:space="preserve"> Э. Сонатина соль минор</w:t>
      </w:r>
    </w:p>
    <w:p w:rsidR="00556929" w:rsidRPr="001852F4" w:rsidRDefault="00556929" w:rsidP="00C856AF">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Моцарт В.А. Сонатина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мажор</w:t>
      </w:r>
    </w:p>
    <w:p w:rsidR="00556929" w:rsidRDefault="00556929" w:rsidP="00C856AF">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Некрасов Ю. Рондо си минор</w:t>
      </w:r>
    </w:p>
    <w:p w:rsidR="00556929" w:rsidRDefault="00556929" w:rsidP="00C856AF">
      <w:pPr>
        <w:pStyle w:val="a3"/>
        <w:spacing w:after="0"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Сильванский</w:t>
      </w:r>
      <w:proofErr w:type="spellEnd"/>
      <w:r>
        <w:rPr>
          <w:rFonts w:ascii="Times New Roman" w:hAnsi="Times New Roman" w:cs="Times New Roman"/>
          <w:sz w:val="28"/>
          <w:szCs w:val="28"/>
        </w:rPr>
        <w:t xml:space="preserve"> Н. Сонатина № 2 Ре мажор</w:t>
      </w:r>
    </w:p>
    <w:p w:rsidR="00556929" w:rsidRDefault="00556929" w:rsidP="00C856AF">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Сорокин К. Детская сонатина Ре мажор</w:t>
      </w:r>
    </w:p>
    <w:p w:rsidR="00556929" w:rsidRDefault="00556929" w:rsidP="00C856AF">
      <w:pPr>
        <w:pStyle w:val="a3"/>
        <w:spacing w:after="0"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Чимароза</w:t>
      </w:r>
      <w:proofErr w:type="spellEnd"/>
      <w:r>
        <w:rPr>
          <w:rFonts w:ascii="Times New Roman" w:hAnsi="Times New Roman" w:cs="Times New Roman"/>
          <w:sz w:val="28"/>
          <w:szCs w:val="28"/>
        </w:rPr>
        <w:t xml:space="preserve"> Д. Соната ре минор</w:t>
      </w:r>
    </w:p>
    <w:p w:rsidR="00556929" w:rsidRDefault="00556929" w:rsidP="00C856AF">
      <w:pPr>
        <w:pStyle w:val="a3"/>
        <w:spacing w:after="0"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Щуровский</w:t>
      </w:r>
      <w:proofErr w:type="spellEnd"/>
      <w:r>
        <w:rPr>
          <w:rFonts w:ascii="Times New Roman" w:hAnsi="Times New Roman" w:cs="Times New Roman"/>
          <w:sz w:val="28"/>
          <w:szCs w:val="28"/>
        </w:rPr>
        <w:t xml:space="preserve"> Ю. Тема с вариациями ля минор</w:t>
      </w:r>
    </w:p>
    <w:p w:rsidR="00556929" w:rsidRPr="00380460" w:rsidRDefault="00380460" w:rsidP="00380460">
      <w:pPr>
        <w:pStyle w:val="a3"/>
        <w:spacing w:after="0" w:line="360" w:lineRule="auto"/>
        <w:ind w:left="0" w:firstLine="708"/>
        <w:jc w:val="both"/>
        <w:rPr>
          <w:rFonts w:ascii="Times New Roman" w:hAnsi="Times New Roman" w:cs="Times New Roman"/>
          <w:i/>
          <w:sz w:val="28"/>
          <w:szCs w:val="28"/>
        </w:rPr>
      </w:pPr>
      <w:r>
        <w:rPr>
          <w:rFonts w:ascii="Times New Roman" w:hAnsi="Times New Roman" w:cs="Times New Roman"/>
          <w:i/>
          <w:sz w:val="28"/>
          <w:szCs w:val="28"/>
        </w:rPr>
        <w:t xml:space="preserve">3. </w:t>
      </w:r>
      <w:r w:rsidR="00556929" w:rsidRPr="00380460">
        <w:rPr>
          <w:rFonts w:ascii="Times New Roman" w:hAnsi="Times New Roman" w:cs="Times New Roman"/>
          <w:i/>
          <w:sz w:val="28"/>
          <w:szCs w:val="28"/>
        </w:rPr>
        <w:t>Пьесы</w:t>
      </w:r>
    </w:p>
    <w:p w:rsidR="00556929" w:rsidRPr="00B71F31" w:rsidRDefault="00556929" w:rsidP="00C856AF">
      <w:pPr>
        <w:pStyle w:val="a3"/>
        <w:spacing w:after="0"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Алябьев</w:t>
      </w:r>
      <w:proofErr w:type="spellEnd"/>
      <w:r>
        <w:rPr>
          <w:rFonts w:ascii="Times New Roman" w:hAnsi="Times New Roman" w:cs="Times New Roman"/>
          <w:sz w:val="28"/>
          <w:szCs w:val="28"/>
        </w:rPr>
        <w:t xml:space="preserve"> А. Из котильона</w:t>
      </w:r>
    </w:p>
    <w:p w:rsidR="00556929" w:rsidRDefault="00556929" w:rsidP="00C856AF">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Александров</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н. Песенка</w:t>
      </w:r>
    </w:p>
    <w:p w:rsidR="00556929" w:rsidRDefault="00556929" w:rsidP="00C856AF">
      <w:pPr>
        <w:pStyle w:val="a3"/>
        <w:spacing w:after="0"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Балтин</w:t>
      </w:r>
      <w:proofErr w:type="spellEnd"/>
      <w:r>
        <w:rPr>
          <w:rFonts w:ascii="Times New Roman" w:hAnsi="Times New Roman" w:cs="Times New Roman"/>
          <w:sz w:val="28"/>
          <w:szCs w:val="28"/>
        </w:rPr>
        <w:t xml:space="preserve"> А. Про комара</w:t>
      </w:r>
    </w:p>
    <w:p w:rsidR="00556929" w:rsidRDefault="00556929" w:rsidP="00C856AF">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Бетховен Л. Два экосеза</w:t>
      </w:r>
    </w:p>
    <w:p w:rsidR="00556929" w:rsidRDefault="00556929" w:rsidP="00C856AF">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Волков В. Урок балета</w:t>
      </w:r>
    </w:p>
    <w:p w:rsidR="00556929" w:rsidRDefault="00556929" w:rsidP="00C856AF">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Волков В. Веселое настроение</w:t>
      </w:r>
    </w:p>
    <w:p w:rsidR="00556929" w:rsidRDefault="00556929" w:rsidP="00C856AF">
      <w:pPr>
        <w:pStyle w:val="a3"/>
        <w:spacing w:after="0"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Гедике</w:t>
      </w:r>
      <w:proofErr w:type="spellEnd"/>
      <w:r>
        <w:rPr>
          <w:rFonts w:ascii="Times New Roman" w:hAnsi="Times New Roman" w:cs="Times New Roman"/>
          <w:sz w:val="28"/>
          <w:szCs w:val="28"/>
        </w:rPr>
        <w:t xml:space="preserve"> А. Маленькая пьеса</w:t>
      </w:r>
    </w:p>
    <w:p w:rsidR="00556929" w:rsidRPr="00C2373C" w:rsidRDefault="00556929" w:rsidP="00C856AF">
      <w:pPr>
        <w:pStyle w:val="a3"/>
        <w:spacing w:after="0"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Големов</w:t>
      </w:r>
      <w:proofErr w:type="spellEnd"/>
      <w:r>
        <w:rPr>
          <w:rFonts w:ascii="Times New Roman" w:hAnsi="Times New Roman" w:cs="Times New Roman"/>
          <w:sz w:val="28"/>
          <w:szCs w:val="28"/>
        </w:rPr>
        <w:t xml:space="preserve"> С. Пьеса</w:t>
      </w:r>
    </w:p>
    <w:p w:rsidR="00556929" w:rsidRDefault="00556929" w:rsidP="00C856AF">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Григ Э. Вальс</w:t>
      </w:r>
    </w:p>
    <w:p w:rsidR="00556929" w:rsidRPr="00C2373C" w:rsidRDefault="00556929" w:rsidP="00C856AF">
      <w:pPr>
        <w:pStyle w:val="a3"/>
        <w:spacing w:after="0"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Гладковский</w:t>
      </w:r>
      <w:proofErr w:type="spellEnd"/>
      <w:r>
        <w:rPr>
          <w:rFonts w:ascii="Times New Roman" w:hAnsi="Times New Roman" w:cs="Times New Roman"/>
          <w:sz w:val="28"/>
          <w:szCs w:val="28"/>
        </w:rPr>
        <w:t xml:space="preserve"> А. Трубочист</w:t>
      </w:r>
    </w:p>
    <w:p w:rsidR="00556929" w:rsidRDefault="00556929" w:rsidP="00C856AF">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Глинка М. Чувство</w:t>
      </w:r>
    </w:p>
    <w:p w:rsidR="00556929" w:rsidRDefault="00556929" w:rsidP="00C856AF">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Глинка М. Полька</w:t>
      </w:r>
    </w:p>
    <w:p w:rsidR="00556929" w:rsidRDefault="00556929" w:rsidP="00C856AF">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Гречанинов А. Грустная песенка</w:t>
      </w:r>
    </w:p>
    <w:p w:rsidR="00556929" w:rsidRDefault="00556929" w:rsidP="00C856AF">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Гречанинов А. Танец</w:t>
      </w:r>
    </w:p>
    <w:p w:rsidR="00556929" w:rsidRDefault="00556929" w:rsidP="00C856AF">
      <w:pPr>
        <w:pStyle w:val="a3"/>
        <w:spacing w:after="0"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Кабалевский</w:t>
      </w:r>
      <w:proofErr w:type="spellEnd"/>
      <w:r>
        <w:rPr>
          <w:rFonts w:ascii="Times New Roman" w:hAnsi="Times New Roman" w:cs="Times New Roman"/>
          <w:sz w:val="28"/>
          <w:szCs w:val="28"/>
        </w:rPr>
        <w:t xml:space="preserve"> Д. </w:t>
      </w:r>
      <w:proofErr w:type="spellStart"/>
      <w:r>
        <w:rPr>
          <w:rFonts w:ascii="Times New Roman" w:hAnsi="Times New Roman" w:cs="Times New Roman"/>
          <w:sz w:val="28"/>
          <w:szCs w:val="28"/>
        </w:rPr>
        <w:t>Токкатина</w:t>
      </w:r>
      <w:proofErr w:type="spellEnd"/>
    </w:p>
    <w:p w:rsidR="00556929" w:rsidRDefault="00556929" w:rsidP="00C856AF">
      <w:pPr>
        <w:pStyle w:val="a3"/>
        <w:spacing w:after="0" w:line="360" w:lineRule="auto"/>
        <w:ind w:left="0"/>
        <w:jc w:val="both"/>
        <w:rPr>
          <w:rFonts w:ascii="Times New Roman" w:hAnsi="Times New Roman" w:cs="Times New Roman"/>
          <w:sz w:val="28"/>
          <w:szCs w:val="28"/>
        </w:rPr>
      </w:pPr>
      <w:r w:rsidRPr="00046C59">
        <w:rPr>
          <w:rFonts w:ascii="Times New Roman" w:hAnsi="Times New Roman" w:cs="Times New Roman"/>
          <w:sz w:val="28"/>
          <w:szCs w:val="28"/>
        </w:rPr>
        <w:t>Климашевский В. М</w:t>
      </w:r>
      <w:r>
        <w:rPr>
          <w:rFonts w:ascii="Times New Roman" w:hAnsi="Times New Roman" w:cs="Times New Roman"/>
          <w:sz w:val="28"/>
          <w:szCs w:val="28"/>
        </w:rPr>
        <w:t>удрая черепаха</w:t>
      </w:r>
    </w:p>
    <w:p w:rsidR="00556929" w:rsidRPr="00B71F31" w:rsidRDefault="00556929" w:rsidP="00C856AF">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Климашевский В. Грустные глаза лани</w:t>
      </w:r>
    </w:p>
    <w:p w:rsidR="00556929" w:rsidRPr="00C2373C" w:rsidRDefault="00556929" w:rsidP="00C856AF">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Косенко В. Полька</w:t>
      </w:r>
    </w:p>
    <w:p w:rsidR="00556929" w:rsidRDefault="00556929" w:rsidP="00C856AF">
      <w:pPr>
        <w:pStyle w:val="a3"/>
        <w:spacing w:after="0" w:line="360" w:lineRule="auto"/>
        <w:ind w:left="0"/>
        <w:jc w:val="both"/>
        <w:rPr>
          <w:rFonts w:ascii="Times New Roman" w:hAnsi="Times New Roman" w:cs="Times New Roman"/>
          <w:sz w:val="28"/>
          <w:szCs w:val="28"/>
        </w:rPr>
      </w:pPr>
      <w:proofErr w:type="gramStart"/>
      <w:r>
        <w:rPr>
          <w:rFonts w:ascii="Times New Roman" w:hAnsi="Times New Roman" w:cs="Times New Roman"/>
          <w:sz w:val="28"/>
          <w:szCs w:val="28"/>
        </w:rPr>
        <w:t>Леденев</w:t>
      </w:r>
      <w:proofErr w:type="gramEnd"/>
      <w:r>
        <w:rPr>
          <w:rFonts w:ascii="Times New Roman" w:hAnsi="Times New Roman" w:cs="Times New Roman"/>
          <w:sz w:val="28"/>
          <w:szCs w:val="28"/>
        </w:rPr>
        <w:t xml:space="preserve"> Р. На пригорке</w:t>
      </w:r>
    </w:p>
    <w:p w:rsidR="00556929" w:rsidRDefault="00556929" w:rsidP="00C856AF">
      <w:pPr>
        <w:pStyle w:val="a3"/>
        <w:spacing w:after="0"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Лядов</w:t>
      </w:r>
      <w:proofErr w:type="spellEnd"/>
      <w:r>
        <w:rPr>
          <w:rFonts w:ascii="Times New Roman" w:hAnsi="Times New Roman" w:cs="Times New Roman"/>
          <w:sz w:val="28"/>
          <w:szCs w:val="28"/>
        </w:rPr>
        <w:t xml:space="preserve"> А. Семейная (</w:t>
      </w:r>
      <w:proofErr w:type="spellStart"/>
      <w:r>
        <w:rPr>
          <w:rFonts w:ascii="Times New Roman" w:hAnsi="Times New Roman" w:cs="Times New Roman"/>
          <w:sz w:val="28"/>
          <w:szCs w:val="28"/>
        </w:rPr>
        <w:t>р.н.п</w:t>
      </w:r>
      <w:proofErr w:type="spellEnd"/>
      <w:r>
        <w:rPr>
          <w:rFonts w:ascii="Times New Roman" w:hAnsi="Times New Roman" w:cs="Times New Roman"/>
          <w:sz w:val="28"/>
          <w:szCs w:val="28"/>
        </w:rPr>
        <w:t>.)</w:t>
      </w:r>
    </w:p>
    <w:p w:rsidR="00556929" w:rsidRDefault="00556929" w:rsidP="00C856AF">
      <w:pPr>
        <w:pStyle w:val="a3"/>
        <w:spacing w:after="0"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Лядов</w:t>
      </w:r>
      <w:proofErr w:type="spellEnd"/>
      <w:r>
        <w:rPr>
          <w:rFonts w:ascii="Times New Roman" w:hAnsi="Times New Roman" w:cs="Times New Roman"/>
          <w:sz w:val="28"/>
          <w:szCs w:val="28"/>
        </w:rPr>
        <w:t xml:space="preserve"> А. Шуточная («Я с комариком плясала»)</w:t>
      </w:r>
    </w:p>
    <w:p w:rsidR="00556929" w:rsidRDefault="00556929" w:rsidP="00C856AF">
      <w:pPr>
        <w:pStyle w:val="a3"/>
        <w:spacing w:after="0"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Меньюр</w:t>
      </w:r>
      <w:proofErr w:type="spellEnd"/>
      <w:r>
        <w:rPr>
          <w:rFonts w:ascii="Times New Roman" w:hAnsi="Times New Roman" w:cs="Times New Roman"/>
          <w:sz w:val="28"/>
          <w:szCs w:val="28"/>
        </w:rPr>
        <w:t xml:space="preserve"> Ж. Меланхолическая рыбка</w:t>
      </w:r>
    </w:p>
    <w:p w:rsidR="00556929" w:rsidRDefault="00556929" w:rsidP="00C856AF">
      <w:pPr>
        <w:pStyle w:val="a3"/>
        <w:spacing w:after="0"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Меньюр</w:t>
      </w:r>
      <w:proofErr w:type="spellEnd"/>
      <w:r>
        <w:rPr>
          <w:rFonts w:ascii="Times New Roman" w:hAnsi="Times New Roman" w:cs="Times New Roman"/>
          <w:sz w:val="28"/>
          <w:szCs w:val="28"/>
        </w:rPr>
        <w:t xml:space="preserve"> Ж. Испанский танец</w:t>
      </w:r>
    </w:p>
    <w:p w:rsidR="00556929" w:rsidRDefault="00556929" w:rsidP="00C856AF">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Прокофьев С. Сказочка</w:t>
      </w:r>
    </w:p>
    <w:p w:rsidR="00556929" w:rsidRDefault="00556929" w:rsidP="00C856AF">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Прокофьев С. Марш</w:t>
      </w:r>
    </w:p>
    <w:p w:rsidR="00556929" w:rsidRDefault="00556929" w:rsidP="00C856AF">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Раков Н. Песня</w:t>
      </w:r>
    </w:p>
    <w:p w:rsidR="00556929" w:rsidRDefault="00556929" w:rsidP="00C856AF">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Раков Н. Шалун</w:t>
      </w:r>
    </w:p>
    <w:p w:rsidR="00556929" w:rsidRDefault="00556929" w:rsidP="00C856AF">
      <w:pPr>
        <w:pStyle w:val="a3"/>
        <w:spacing w:after="0"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Ребиков</w:t>
      </w:r>
      <w:proofErr w:type="spellEnd"/>
      <w:r>
        <w:rPr>
          <w:rFonts w:ascii="Times New Roman" w:hAnsi="Times New Roman" w:cs="Times New Roman"/>
          <w:sz w:val="28"/>
          <w:szCs w:val="28"/>
        </w:rPr>
        <w:t xml:space="preserve"> В. Восточный танец</w:t>
      </w:r>
    </w:p>
    <w:p w:rsidR="00556929" w:rsidRPr="00C2373C" w:rsidRDefault="00556929" w:rsidP="00C856AF">
      <w:pPr>
        <w:pStyle w:val="a3"/>
        <w:spacing w:after="0"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Регер</w:t>
      </w:r>
      <w:proofErr w:type="spellEnd"/>
      <w:r>
        <w:rPr>
          <w:rFonts w:ascii="Times New Roman" w:hAnsi="Times New Roman" w:cs="Times New Roman"/>
          <w:sz w:val="28"/>
          <w:szCs w:val="28"/>
        </w:rPr>
        <w:t xml:space="preserve"> М. Резвость</w:t>
      </w:r>
    </w:p>
    <w:p w:rsidR="00556929" w:rsidRPr="00B71F31" w:rsidRDefault="00556929" w:rsidP="00C856AF">
      <w:pPr>
        <w:pStyle w:val="a3"/>
        <w:spacing w:after="0"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Сигмейстер</w:t>
      </w:r>
      <w:proofErr w:type="spellEnd"/>
      <w:r>
        <w:rPr>
          <w:rFonts w:ascii="Times New Roman" w:hAnsi="Times New Roman" w:cs="Times New Roman"/>
          <w:sz w:val="28"/>
          <w:szCs w:val="28"/>
        </w:rPr>
        <w:t xml:space="preserve"> Э. Солнечный день</w:t>
      </w:r>
    </w:p>
    <w:p w:rsidR="00556929" w:rsidRDefault="00556929" w:rsidP="00C856AF">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Слонов Ю. Прелюдия</w:t>
      </w:r>
    </w:p>
    <w:p w:rsidR="00556929" w:rsidRDefault="00556929" w:rsidP="00C856AF">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Слонов Ю. Утренняя прогулка</w:t>
      </w:r>
    </w:p>
    <w:p w:rsidR="00556929" w:rsidRPr="00C2373C" w:rsidRDefault="00556929" w:rsidP="00C856AF">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Франк С. Песня</w:t>
      </w:r>
    </w:p>
    <w:p w:rsidR="00556929" w:rsidRDefault="00556929" w:rsidP="00C856AF">
      <w:pPr>
        <w:pStyle w:val="a3"/>
        <w:spacing w:after="0"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Хагогортян</w:t>
      </w:r>
      <w:proofErr w:type="spellEnd"/>
      <w:r>
        <w:rPr>
          <w:rFonts w:ascii="Times New Roman" w:hAnsi="Times New Roman" w:cs="Times New Roman"/>
          <w:sz w:val="28"/>
          <w:szCs w:val="28"/>
        </w:rPr>
        <w:t xml:space="preserve"> Э. Игра в лошадки</w:t>
      </w:r>
    </w:p>
    <w:p w:rsidR="00556929" w:rsidRPr="00B71F31" w:rsidRDefault="00556929" w:rsidP="00C856AF">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Хачатурян А. Андантино</w:t>
      </w:r>
    </w:p>
    <w:p w:rsidR="00556929" w:rsidRPr="00B71F31" w:rsidRDefault="00556929" w:rsidP="00C856AF">
      <w:pPr>
        <w:pStyle w:val="a3"/>
        <w:spacing w:after="0"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Хэйли</w:t>
      </w:r>
      <w:proofErr w:type="spellEnd"/>
      <w:r>
        <w:rPr>
          <w:rFonts w:ascii="Times New Roman" w:hAnsi="Times New Roman" w:cs="Times New Roman"/>
          <w:sz w:val="28"/>
          <w:szCs w:val="28"/>
        </w:rPr>
        <w:t xml:space="preserve"> О. Романтическая пьеса</w:t>
      </w:r>
    </w:p>
    <w:p w:rsidR="00556929" w:rsidRDefault="00556929" w:rsidP="00C856AF">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Чайковский П. Новая кукла</w:t>
      </w:r>
    </w:p>
    <w:p w:rsidR="00556929" w:rsidRDefault="00556929" w:rsidP="00C856AF">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Чайковский П. Мазурка</w:t>
      </w:r>
    </w:p>
    <w:p w:rsidR="00556929" w:rsidRDefault="00556929" w:rsidP="00C856AF">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Чайковский П. Итальянская песенка</w:t>
      </w:r>
    </w:p>
    <w:p w:rsidR="00556929" w:rsidRDefault="00556929" w:rsidP="00C856AF">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Чайковский </w:t>
      </w:r>
      <w:proofErr w:type="spellStart"/>
      <w:r>
        <w:rPr>
          <w:rFonts w:ascii="Times New Roman" w:hAnsi="Times New Roman" w:cs="Times New Roman"/>
          <w:sz w:val="28"/>
          <w:szCs w:val="28"/>
        </w:rPr>
        <w:t>Б.Осенний</w:t>
      </w:r>
      <w:proofErr w:type="spellEnd"/>
      <w:r>
        <w:rPr>
          <w:rFonts w:ascii="Times New Roman" w:hAnsi="Times New Roman" w:cs="Times New Roman"/>
          <w:sz w:val="28"/>
          <w:szCs w:val="28"/>
        </w:rPr>
        <w:t xml:space="preserve"> день</w:t>
      </w:r>
    </w:p>
    <w:p w:rsidR="00556929" w:rsidRPr="00B71F31" w:rsidRDefault="00556929" w:rsidP="00C856AF">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Шостакович Д. Грустная сказка</w:t>
      </w:r>
    </w:p>
    <w:p w:rsidR="00556929" w:rsidRDefault="00556929" w:rsidP="00C856AF">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Шостакович Д. Шарманка</w:t>
      </w:r>
    </w:p>
    <w:p w:rsidR="00556929" w:rsidRDefault="00556929" w:rsidP="00C856AF">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Шуман Р. Первая утрата</w:t>
      </w:r>
    </w:p>
    <w:p w:rsidR="00556929" w:rsidRDefault="00556929" w:rsidP="00C856AF">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Шуман Р. Веселый крестьянин</w:t>
      </w:r>
    </w:p>
    <w:p w:rsidR="00556929" w:rsidRDefault="00556929" w:rsidP="00C856AF">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Шуман Р. Смелый наездник</w:t>
      </w:r>
    </w:p>
    <w:p w:rsidR="00556929" w:rsidRPr="00C2373C" w:rsidRDefault="00556929" w:rsidP="00C856AF">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Шуман Р. В гондоле</w:t>
      </w:r>
    </w:p>
    <w:p w:rsidR="00556929" w:rsidRPr="00380460" w:rsidRDefault="003D7A11" w:rsidP="003D7A11">
      <w:pPr>
        <w:pStyle w:val="a3"/>
        <w:spacing w:after="0" w:line="360" w:lineRule="auto"/>
        <w:ind w:left="0" w:firstLine="708"/>
        <w:jc w:val="both"/>
        <w:rPr>
          <w:rFonts w:ascii="Times New Roman" w:hAnsi="Times New Roman" w:cs="Times New Roman"/>
          <w:i/>
          <w:sz w:val="28"/>
          <w:szCs w:val="28"/>
        </w:rPr>
      </w:pPr>
      <w:r>
        <w:rPr>
          <w:rFonts w:ascii="Times New Roman" w:hAnsi="Times New Roman" w:cs="Times New Roman"/>
          <w:i/>
          <w:sz w:val="28"/>
          <w:szCs w:val="28"/>
        </w:rPr>
        <w:t>4.</w:t>
      </w:r>
      <w:r w:rsidR="00556929" w:rsidRPr="00380460">
        <w:rPr>
          <w:rFonts w:ascii="Times New Roman" w:hAnsi="Times New Roman" w:cs="Times New Roman"/>
          <w:i/>
          <w:sz w:val="28"/>
          <w:szCs w:val="28"/>
        </w:rPr>
        <w:t>Этюды</w:t>
      </w:r>
    </w:p>
    <w:p w:rsidR="00556929" w:rsidRDefault="00556929" w:rsidP="00C856AF">
      <w:pPr>
        <w:pStyle w:val="a3"/>
        <w:spacing w:after="0" w:line="360" w:lineRule="auto"/>
        <w:ind w:left="0"/>
        <w:jc w:val="both"/>
        <w:rPr>
          <w:rFonts w:ascii="Times New Roman" w:hAnsi="Times New Roman" w:cs="Times New Roman"/>
          <w:sz w:val="28"/>
          <w:szCs w:val="28"/>
        </w:rPr>
      </w:pPr>
      <w:proofErr w:type="spellStart"/>
      <w:r w:rsidRPr="0009060B">
        <w:rPr>
          <w:rFonts w:ascii="Times New Roman" w:hAnsi="Times New Roman" w:cs="Times New Roman"/>
          <w:sz w:val="28"/>
          <w:szCs w:val="28"/>
        </w:rPr>
        <w:t>Беренс</w:t>
      </w:r>
      <w:proofErr w:type="spellEnd"/>
      <w:r w:rsidRPr="0009060B">
        <w:rPr>
          <w:rFonts w:ascii="Times New Roman" w:hAnsi="Times New Roman" w:cs="Times New Roman"/>
          <w:sz w:val="28"/>
          <w:szCs w:val="28"/>
        </w:rPr>
        <w:t xml:space="preserve"> Г. Этюд соч. 70 №33</w:t>
      </w:r>
    </w:p>
    <w:p w:rsidR="00556929" w:rsidRDefault="00556929" w:rsidP="00C856AF">
      <w:pPr>
        <w:pStyle w:val="a3"/>
        <w:spacing w:after="0"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Бертини</w:t>
      </w:r>
      <w:proofErr w:type="spellEnd"/>
      <w:r>
        <w:rPr>
          <w:rFonts w:ascii="Times New Roman" w:hAnsi="Times New Roman" w:cs="Times New Roman"/>
          <w:sz w:val="28"/>
          <w:szCs w:val="28"/>
        </w:rPr>
        <w:t xml:space="preserve"> А. соч. 28 №7</w:t>
      </w:r>
    </w:p>
    <w:p w:rsidR="00556929" w:rsidRDefault="00556929" w:rsidP="00C856AF">
      <w:pPr>
        <w:pStyle w:val="a3"/>
        <w:spacing w:after="0"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Гедике</w:t>
      </w:r>
      <w:proofErr w:type="spellEnd"/>
      <w:r>
        <w:rPr>
          <w:rFonts w:ascii="Times New Roman" w:hAnsi="Times New Roman" w:cs="Times New Roman"/>
          <w:sz w:val="28"/>
          <w:szCs w:val="28"/>
        </w:rPr>
        <w:t xml:space="preserve"> А. Этюды соч. 32 №№19, 23, 29-32</w:t>
      </w:r>
    </w:p>
    <w:p w:rsidR="00556929" w:rsidRDefault="00556929" w:rsidP="00C856AF">
      <w:pPr>
        <w:pStyle w:val="a3"/>
        <w:spacing w:after="0"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Гедике</w:t>
      </w:r>
      <w:proofErr w:type="spellEnd"/>
      <w:r>
        <w:rPr>
          <w:rFonts w:ascii="Times New Roman" w:hAnsi="Times New Roman" w:cs="Times New Roman"/>
          <w:sz w:val="28"/>
          <w:szCs w:val="28"/>
        </w:rPr>
        <w:t xml:space="preserve"> А. Этюд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мажор соч. 47 №26</w:t>
      </w:r>
    </w:p>
    <w:p w:rsidR="00556929" w:rsidRDefault="00556929" w:rsidP="00C856AF">
      <w:pPr>
        <w:pStyle w:val="a3"/>
        <w:spacing w:after="0"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Дювернуа</w:t>
      </w:r>
      <w:proofErr w:type="spellEnd"/>
      <w:r>
        <w:rPr>
          <w:rFonts w:ascii="Times New Roman" w:hAnsi="Times New Roman" w:cs="Times New Roman"/>
          <w:sz w:val="28"/>
          <w:szCs w:val="28"/>
        </w:rPr>
        <w:t xml:space="preserve"> А. Этюд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мажор соч. 176 № 24</w:t>
      </w:r>
    </w:p>
    <w:p w:rsidR="00556929" w:rsidRPr="00B71F31" w:rsidRDefault="00556929" w:rsidP="00C856AF">
      <w:pPr>
        <w:pStyle w:val="a3"/>
        <w:spacing w:after="0"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Дювернуа</w:t>
      </w:r>
      <w:proofErr w:type="spellEnd"/>
      <w:r>
        <w:rPr>
          <w:rFonts w:ascii="Times New Roman" w:hAnsi="Times New Roman" w:cs="Times New Roman"/>
          <w:sz w:val="28"/>
          <w:szCs w:val="28"/>
        </w:rPr>
        <w:t xml:space="preserve"> А. Этюд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мажор соч. 176 №№ 24</w:t>
      </w:r>
    </w:p>
    <w:p w:rsidR="00556929" w:rsidRDefault="00556929" w:rsidP="00C856AF">
      <w:pPr>
        <w:pStyle w:val="a3"/>
        <w:spacing w:after="0"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Лемуан</w:t>
      </w:r>
      <w:proofErr w:type="spellEnd"/>
      <w:r>
        <w:rPr>
          <w:rFonts w:ascii="Times New Roman" w:hAnsi="Times New Roman" w:cs="Times New Roman"/>
          <w:sz w:val="28"/>
          <w:szCs w:val="28"/>
        </w:rPr>
        <w:t xml:space="preserve"> А. Этюд Фа мажор соч. 37 № 20</w:t>
      </w:r>
    </w:p>
    <w:p w:rsidR="00556929" w:rsidRDefault="00556929" w:rsidP="00C856AF">
      <w:pPr>
        <w:pStyle w:val="a3"/>
        <w:spacing w:after="0"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Лешгорн</w:t>
      </w:r>
      <w:proofErr w:type="spellEnd"/>
      <w:r>
        <w:rPr>
          <w:rFonts w:ascii="Times New Roman" w:hAnsi="Times New Roman" w:cs="Times New Roman"/>
          <w:sz w:val="28"/>
          <w:szCs w:val="28"/>
        </w:rPr>
        <w:t xml:space="preserve"> А. Этюд соч. 65 №8</w:t>
      </w:r>
    </w:p>
    <w:p w:rsidR="00556929" w:rsidRPr="00B71F31" w:rsidRDefault="00556929" w:rsidP="00C856AF">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Черни К. Избранные фортепианные этюды, ред. </w:t>
      </w:r>
      <w:proofErr w:type="spellStart"/>
      <w:r>
        <w:rPr>
          <w:rFonts w:ascii="Times New Roman" w:hAnsi="Times New Roman" w:cs="Times New Roman"/>
          <w:sz w:val="28"/>
          <w:szCs w:val="28"/>
        </w:rPr>
        <w:t>Гермер</w:t>
      </w:r>
      <w:proofErr w:type="spellEnd"/>
      <w:r>
        <w:rPr>
          <w:rFonts w:ascii="Times New Roman" w:hAnsi="Times New Roman" w:cs="Times New Roman"/>
          <w:sz w:val="28"/>
          <w:szCs w:val="28"/>
        </w:rPr>
        <w:t xml:space="preserve"> Г., </w:t>
      </w:r>
      <w:proofErr w:type="spellStart"/>
      <w:r>
        <w:rPr>
          <w:rFonts w:ascii="Times New Roman" w:hAnsi="Times New Roman" w:cs="Times New Roman"/>
          <w:sz w:val="28"/>
          <w:szCs w:val="28"/>
        </w:rPr>
        <w:t>тетр</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xml:space="preserve"> №№ 17</w:t>
      </w:r>
      <w:proofErr w:type="gramStart"/>
      <w:r>
        <w:rPr>
          <w:rFonts w:ascii="Times New Roman" w:hAnsi="Times New Roman" w:cs="Times New Roman"/>
          <w:sz w:val="28"/>
          <w:szCs w:val="28"/>
        </w:rPr>
        <w:t>,</w:t>
      </w:r>
      <w:r w:rsidR="000A32B2">
        <w:rPr>
          <w:rFonts w:ascii="Times New Roman" w:hAnsi="Times New Roman" w:cs="Times New Roman"/>
          <w:sz w:val="28"/>
          <w:szCs w:val="28"/>
        </w:rPr>
        <w:t xml:space="preserve"> </w:t>
      </w:r>
      <w:r>
        <w:rPr>
          <w:rFonts w:ascii="Times New Roman" w:hAnsi="Times New Roman" w:cs="Times New Roman"/>
          <w:sz w:val="28"/>
          <w:szCs w:val="28"/>
        </w:rPr>
        <w:t xml:space="preserve"> 28</w:t>
      </w:r>
      <w:proofErr w:type="gramEnd"/>
      <w:r>
        <w:rPr>
          <w:rFonts w:ascii="Times New Roman" w:hAnsi="Times New Roman" w:cs="Times New Roman"/>
          <w:sz w:val="28"/>
          <w:szCs w:val="28"/>
        </w:rPr>
        <w:t>, 32, 39</w:t>
      </w:r>
    </w:p>
    <w:p w:rsidR="00556929" w:rsidRDefault="00556929" w:rsidP="00C856AF">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Шуман Р. Этюд Соль мажор соч. 68 № 19</w:t>
      </w:r>
    </w:p>
    <w:p w:rsidR="003C2DFF" w:rsidRDefault="00556929" w:rsidP="00C856AF">
      <w:pPr>
        <w:pStyle w:val="a3"/>
        <w:spacing w:after="0" w:line="360" w:lineRule="auto"/>
        <w:ind w:left="0"/>
        <w:jc w:val="both"/>
        <w:rPr>
          <w:rFonts w:ascii="Times New Roman" w:hAnsi="Times New Roman" w:cs="Times New Roman"/>
          <w:sz w:val="28"/>
          <w:szCs w:val="28"/>
        </w:rPr>
      </w:pPr>
      <w:proofErr w:type="spellStart"/>
      <w:r w:rsidRPr="0009060B">
        <w:rPr>
          <w:rFonts w:ascii="Times New Roman" w:hAnsi="Times New Roman" w:cs="Times New Roman"/>
          <w:sz w:val="28"/>
          <w:szCs w:val="28"/>
        </w:rPr>
        <w:t>Шитте</w:t>
      </w:r>
      <w:proofErr w:type="spellEnd"/>
      <w:r w:rsidRPr="0009060B">
        <w:rPr>
          <w:rFonts w:ascii="Times New Roman" w:hAnsi="Times New Roman" w:cs="Times New Roman"/>
          <w:sz w:val="28"/>
          <w:szCs w:val="28"/>
        </w:rPr>
        <w:t xml:space="preserve"> Л. соч. 68 №№ 2,</w:t>
      </w:r>
      <w:r>
        <w:rPr>
          <w:rFonts w:ascii="Times New Roman" w:hAnsi="Times New Roman" w:cs="Times New Roman"/>
          <w:sz w:val="28"/>
          <w:szCs w:val="28"/>
        </w:rPr>
        <w:t xml:space="preserve"> </w:t>
      </w:r>
      <w:r w:rsidRPr="0009060B">
        <w:rPr>
          <w:rFonts w:ascii="Times New Roman" w:hAnsi="Times New Roman" w:cs="Times New Roman"/>
          <w:sz w:val="28"/>
          <w:szCs w:val="28"/>
        </w:rPr>
        <w:t>3,</w:t>
      </w:r>
      <w:r>
        <w:rPr>
          <w:rFonts w:ascii="Times New Roman" w:hAnsi="Times New Roman" w:cs="Times New Roman"/>
          <w:sz w:val="28"/>
          <w:szCs w:val="28"/>
        </w:rPr>
        <w:t xml:space="preserve"> </w:t>
      </w:r>
      <w:r w:rsidRPr="0009060B">
        <w:rPr>
          <w:rFonts w:ascii="Times New Roman" w:hAnsi="Times New Roman" w:cs="Times New Roman"/>
          <w:sz w:val="28"/>
          <w:szCs w:val="28"/>
        </w:rPr>
        <w:t>6,</w:t>
      </w:r>
      <w:r>
        <w:rPr>
          <w:rFonts w:ascii="Times New Roman" w:hAnsi="Times New Roman" w:cs="Times New Roman"/>
          <w:sz w:val="28"/>
          <w:szCs w:val="28"/>
        </w:rPr>
        <w:t xml:space="preserve"> </w:t>
      </w:r>
      <w:r w:rsidRPr="0009060B">
        <w:rPr>
          <w:rFonts w:ascii="Times New Roman" w:hAnsi="Times New Roman" w:cs="Times New Roman"/>
          <w:sz w:val="28"/>
          <w:szCs w:val="28"/>
        </w:rPr>
        <w:t>9</w:t>
      </w:r>
    </w:p>
    <w:p w:rsidR="002B3D60" w:rsidRDefault="002B3D60" w:rsidP="00C856AF">
      <w:pPr>
        <w:pStyle w:val="a3"/>
        <w:spacing w:after="0" w:line="360" w:lineRule="auto"/>
        <w:ind w:left="0"/>
        <w:jc w:val="both"/>
        <w:rPr>
          <w:rFonts w:ascii="Times New Roman" w:hAnsi="Times New Roman" w:cs="Times New Roman"/>
          <w:sz w:val="28"/>
          <w:szCs w:val="28"/>
        </w:rPr>
      </w:pPr>
    </w:p>
    <w:p w:rsidR="003C2DFF" w:rsidRPr="003D7A11" w:rsidRDefault="003C2DFF" w:rsidP="003D7A11">
      <w:pPr>
        <w:pStyle w:val="a3"/>
        <w:spacing w:after="0" w:line="360" w:lineRule="auto"/>
        <w:ind w:left="0" w:firstLine="708"/>
        <w:jc w:val="both"/>
        <w:rPr>
          <w:rFonts w:ascii="Times New Roman" w:hAnsi="Times New Roman" w:cs="Times New Roman"/>
          <w:i/>
          <w:sz w:val="28"/>
          <w:szCs w:val="28"/>
        </w:rPr>
      </w:pPr>
      <w:r w:rsidRPr="003D7A11">
        <w:rPr>
          <w:rFonts w:ascii="Times New Roman" w:hAnsi="Times New Roman" w:cs="Times New Roman"/>
          <w:i/>
          <w:sz w:val="28"/>
          <w:szCs w:val="28"/>
        </w:rPr>
        <w:t>Чтение с листа</w:t>
      </w:r>
    </w:p>
    <w:p w:rsidR="003C2DFF" w:rsidRPr="003D7A11" w:rsidRDefault="003D7A11" w:rsidP="00C856AF">
      <w:pPr>
        <w:shd w:val="clear" w:color="auto" w:fill="FFFFFF"/>
        <w:spacing w:after="0" w:line="360" w:lineRule="auto"/>
        <w:contextualSpacing/>
        <w:rPr>
          <w:rFonts w:ascii="Times New Roman" w:eastAsia="Times New Roman" w:hAnsi="Times New Roman" w:cs="Times New Roman"/>
          <w:i/>
          <w:iCs/>
          <w:spacing w:val="-3"/>
          <w:sz w:val="28"/>
          <w:szCs w:val="28"/>
        </w:rPr>
      </w:pPr>
      <w:r>
        <w:rPr>
          <w:rFonts w:ascii="Times New Roman" w:eastAsia="Times New Roman" w:hAnsi="Times New Roman" w:cs="Times New Roman"/>
          <w:i/>
          <w:iCs/>
          <w:spacing w:val="-3"/>
          <w:sz w:val="28"/>
          <w:szCs w:val="28"/>
        </w:rPr>
        <w:t xml:space="preserve">1. </w:t>
      </w:r>
      <w:r w:rsidR="003C2DFF" w:rsidRPr="003D7A11">
        <w:rPr>
          <w:rFonts w:ascii="Times New Roman" w:eastAsia="Times New Roman" w:hAnsi="Times New Roman" w:cs="Times New Roman"/>
          <w:i/>
          <w:iCs/>
          <w:spacing w:val="-3"/>
          <w:sz w:val="28"/>
          <w:szCs w:val="28"/>
        </w:rPr>
        <w:t>Пьесы</w:t>
      </w:r>
    </w:p>
    <w:p w:rsidR="003C2DFF" w:rsidRPr="000364C2" w:rsidRDefault="003C2DFF" w:rsidP="00C856AF">
      <w:pPr>
        <w:shd w:val="clear" w:color="auto" w:fill="FFFFFF"/>
        <w:tabs>
          <w:tab w:val="left" w:pos="-851"/>
        </w:tabs>
        <w:spacing w:after="0" w:line="360" w:lineRule="auto"/>
        <w:contextualSpacing/>
        <w:jc w:val="both"/>
        <w:rPr>
          <w:rFonts w:ascii="Times New Roman" w:hAnsi="Times New Roman" w:cs="Times New Roman"/>
          <w:spacing w:val="-13"/>
          <w:sz w:val="28"/>
          <w:szCs w:val="28"/>
        </w:rPr>
      </w:pPr>
      <w:r w:rsidRPr="000364C2">
        <w:rPr>
          <w:rFonts w:ascii="Times New Roman" w:eastAsia="Times New Roman" w:hAnsi="Times New Roman" w:cs="Times New Roman"/>
          <w:sz w:val="28"/>
          <w:szCs w:val="28"/>
        </w:rPr>
        <w:t>Акимов К. «Кукла спит»</w:t>
      </w:r>
    </w:p>
    <w:p w:rsidR="003C2DFF" w:rsidRDefault="003C2DFF" w:rsidP="00C856AF">
      <w:pPr>
        <w:shd w:val="clear" w:color="auto" w:fill="FFFFFF"/>
        <w:tabs>
          <w:tab w:val="left" w:pos="-851"/>
          <w:tab w:val="left" w:pos="360"/>
        </w:tabs>
        <w:spacing w:after="0" w:line="360" w:lineRule="auto"/>
        <w:contextualSpacing/>
        <w:jc w:val="both"/>
        <w:rPr>
          <w:rFonts w:ascii="Times New Roman" w:eastAsia="Times New Roman" w:hAnsi="Times New Roman" w:cs="Times New Roman"/>
          <w:sz w:val="28"/>
          <w:szCs w:val="28"/>
        </w:rPr>
      </w:pPr>
      <w:proofErr w:type="spellStart"/>
      <w:r w:rsidRPr="000364C2">
        <w:rPr>
          <w:rFonts w:ascii="Times New Roman" w:eastAsia="Times New Roman" w:hAnsi="Times New Roman" w:cs="Times New Roman"/>
          <w:sz w:val="28"/>
          <w:szCs w:val="28"/>
        </w:rPr>
        <w:t>Арман</w:t>
      </w:r>
      <w:proofErr w:type="spellEnd"/>
      <w:r w:rsidRPr="000364C2">
        <w:rPr>
          <w:rFonts w:ascii="Times New Roman" w:eastAsia="Times New Roman" w:hAnsi="Times New Roman" w:cs="Times New Roman"/>
          <w:sz w:val="28"/>
          <w:szCs w:val="28"/>
        </w:rPr>
        <w:t xml:space="preserve"> Ж. Пьеса </w:t>
      </w:r>
    </w:p>
    <w:p w:rsidR="003C2DFF" w:rsidRDefault="003C2DFF" w:rsidP="00C856AF">
      <w:pPr>
        <w:shd w:val="clear" w:color="auto" w:fill="FFFFFF"/>
        <w:tabs>
          <w:tab w:val="left" w:pos="-851"/>
        </w:tabs>
        <w:spacing w:after="0" w:line="360" w:lineRule="auto"/>
        <w:contextualSpacing/>
        <w:jc w:val="both"/>
        <w:rPr>
          <w:rFonts w:ascii="Times New Roman" w:eastAsia="Times New Roman" w:hAnsi="Times New Roman" w:cs="Times New Roman"/>
          <w:sz w:val="28"/>
          <w:szCs w:val="28"/>
        </w:rPr>
      </w:pPr>
      <w:r w:rsidRPr="000364C2">
        <w:rPr>
          <w:rFonts w:ascii="Times New Roman" w:eastAsia="Times New Roman" w:hAnsi="Times New Roman" w:cs="Times New Roman"/>
          <w:sz w:val="28"/>
          <w:szCs w:val="28"/>
        </w:rPr>
        <w:t xml:space="preserve">Балтии А. «Марийская сказочка» </w:t>
      </w:r>
    </w:p>
    <w:p w:rsidR="003C2DFF" w:rsidRDefault="003C2DFF" w:rsidP="00C856AF">
      <w:pPr>
        <w:shd w:val="clear" w:color="auto" w:fill="FFFFFF"/>
        <w:tabs>
          <w:tab w:val="left" w:pos="-851"/>
          <w:tab w:val="left" w:pos="360"/>
        </w:tabs>
        <w:spacing w:after="0" w:line="360" w:lineRule="auto"/>
        <w:contextualSpacing/>
        <w:jc w:val="both"/>
        <w:rPr>
          <w:rFonts w:ascii="Times New Roman" w:eastAsia="Times New Roman" w:hAnsi="Times New Roman" w:cs="Times New Roman"/>
          <w:sz w:val="28"/>
          <w:szCs w:val="28"/>
        </w:rPr>
      </w:pPr>
      <w:proofErr w:type="spellStart"/>
      <w:r w:rsidRPr="000364C2">
        <w:rPr>
          <w:rFonts w:ascii="Times New Roman" w:eastAsia="Times New Roman" w:hAnsi="Times New Roman" w:cs="Times New Roman"/>
          <w:sz w:val="28"/>
          <w:szCs w:val="28"/>
        </w:rPr>
        <w:t>Барток</w:t>
      </w:r>
      <w:proofErr w:type="spellEnd"/>
      <w:r w:rsidRPr="000364C2">
        <w:rPr>
          <w:rFonts w:ascii="Times New Roman" w:eastAsia="Times New Roman" w:hAnsi="Times New Roman" w:cs="Times New Roman"/>
          <w:sz w:val="28"/>
          <w:szCs w:val="28"/>
        </w:rPr>
        <w:t xml:space="preserve"> Б. Пьеса</w:t>
      </w:r>
    </w:p>
    <w:p w:rsidR="003C2DFF" w:rsidRDefault="003C2DFF" w:rsidP="00C856AF">
      <w:pPr>
        <w:shd w:val="clear" w:color="auto" w:fill="FFFFFF"/>
        <w:tabs>
          <w:tab w:val="left" w:pos="-851"/>
          <w:tab w:val="left" w:pos="360"/>
        </w:tabs>
        <w:spacing w:after="0" w:line="360" w:lineRule="auto"/>
        <w:contextualSpacing/>
        <w:jc w:val="both"/>
        <w:rPr>
          <w:rFonts w:ascii="Times New Roman" w:eastAsia="Times New Roman" w:hAnsi="Times New Roman" w:cs="Times New Roman"/>
          <w:sz w:val="28"/>
          <w:szCs w:val="28"/>
        </w:rPr>
      </w:pPr>
      <w:proofErr w:type="spellStart"/>
      <w:r w:rsidRPr="000364C2">
        <w:rPr>
          <w:rFonts w:ascii="Times New Roman" w:eastAsia="Times New Roman" w:hAnsi="Times New Roman" w:cs="Times New Roman"/>
          <w:sz w:val="28"/>
          <w:szCs w:val="28"/>
        </w:rPr>
        <w:t>Барток</w:t>
      </w:r>
      <w:proofErr w:type="spellEnd"/>
      <w:r w:rsidRPr="000364C2">
        <w:rPr>
          <w:rFonts w:ascii="Times New Roman" w:eastAsia="Times New Roman" w:hAnsi="Times New Roman" w:cs="Times New Roman"/>
          <w:sz w:val="28"/>
          <w:szCs w:val="28"/>
        </w:rPr>
        <w:t xml:space="preserve"> Б. «Беседа»</w:t>
      </w:r>
    </w:p>
    <w:p w:rsidR="003C2DFF" w:rsidRPr="00BA05EF" w:rsidRDefault="003C2DFF" w:rsidP="00C856AF">
      <w:pPr>
        <w:shd w:val="clear" w:color="auto" w:fill="FFFFFF"/>
        <w:tabs>
          <w:tab w:val="left" w:pos="720"/>
        </w:tabs>
        <w:spacing w:after="0" w:line="360" w:lineRule="auto"/>
        <w:contextualSpacing/>
        <w:jc w:val="both"/>
        <w:rPr>
          <w:rFonts w:ascii="Times New Roman" w:hAnsi="Times New Roman" w:cs="Times New Roman"/>
          <w:spacing w:val="-8"/>
          <w:sz w:val="28"/>
          <w:szCs w:val="28"/>
        </w:rPr>
      </w:pPr>
      <w:proofErr w:type="spellStart"/>
      <w:r w:rsidRPr="009C6AE2">
        <w:rPr>
          <w:rFonts w:ascii="Times New Roman" w:eastAsia="Times New Roman" w:hAnsi="Times New Roman" w:cs="Times New Roman"/>
          <w:sz w:val="28"/>
          <w:szCs w:val="28"/>
        </w:rPr>
        <w:t>Бейер</w:t>
      </w:r>
      <w:proofErr w:type="spellEnd"/>
      <w:r w:rsidRPr="009C6AE2">
        <w:rPr>
          <w:rFonts w:ascii="Times New Roman" w:eastAsia="Times New Roman" w:hAnsi="Times New Roman" w:cs="Times New Roman"/>
          <w:sz w:val="28"/>
          <w:szCs w:val="28"/>
        </w:rPr>
        <w:t xml:space="preserve"> Ф. «Быстрый ручеёк» </w:t>
      </w:r>
    </w:p>
    <w:p w:rsidR="003C2DFF" w:rsidRDefault="003C2DFF" w:rsidP="00C856AF">
      <w:pPr>
        <w:shd w:val="clear" w:color="auto" w:fill="FFFFFF"/>
        <w:tabs>
          <w:tab w:val="left" w:pos="-851"/>
          <w:tab w:val="left" w:pos="360"/>
        </w:tabs>
        <w:spacing w:after="0" w:line="360" w:lineRule="auto"/>
        <w:contextualSpacing/>
        <w:jc w:val="both"/>
        <w:rPr>
          <w:rFonts w:ascii="Times New Roman" w:eastAsia="Times New Roman" w:hAnsi="Times New Roman" w:cs="Times New Roman"/>
          <w:spacing w:val="-1"/>
          <w:sz w:val="28"/>
          <w:szCs w:val="28"/>
        </w:rPr>
      </w:pPr>
      <w:r w:rsidRPr="000364C2">
        <w:rPr>
          <w:rFonts w:ascii="Times New Roman" w:eastAsia="Times New Roman" w:hAnsi="Times New Roman" w:cs="Times New Roman"/>
          <w:spacing w:val="-1"/>
          <w:sz w:val="28"/>
          <w:szCs w:val="28"/>
        </w:rPr>
        <w:t>Белорусская народная песня «</w:t>
      </w:r>
      <w:proofErr w:type="spellStart"/>
      <w:r w:rsidRPr="000364C2">
        <w:rPr>
          <w:rFonts w:ascii="Times New Roman" w:eastAsia="Times New Roman" w:hAnsi="Times New Roman" w:cs="Times New Roman"/>
          <w:spacing w:val="-1"/>
          <w:sz w:val="28"/>
          <w:szCs w:val="28"/>
        </w:rPr>
        <w:t>Перепёлочка</w:t>
      </w:r>
      <w:proofErr w:type="spellEnd"/>
      <w:r w:rsidRPr="000364C2">
        <w:rPr>
          <w:rFonts w:ascii="Times New Roman" w:eastAsia="Times New Roman" w:hAnsi="Times New Roman" w:cs="Times New Roman"/>
          <w:spacing w:val="-1"/>
          <w:sz w:val="28"/>
          <w:szCs w:val="28"/>
        </w:rPr>
        <w:t xml:space="preserve">» </w:t>
      </w:r>
    </w:p>
    <w:p w:rsidR="003C2DFF" w:rsidRDefault="003C2DFF" w:rsidP="00C856AF">
      <w:pPr>
        <w:shd w:val="clear" w:color="auto" w:fill="FFFFFF"/>
        <w:tabs>
          <w:tab w:val="left" w:pos="-851"/>
          <w:tab w:val="left" w:pos="360"/>
        </w:tabs>
        <w:spacing w:after="0" w:line="360" w:lineRule="auto"/>
        <w:contextualSpacing/>
        <w:jc w:val="both"/>
        <w:rPr>
          <w:rFonts w:ascii="Times New Roman" w:eastAsia="Times New Roman" w:hAnsi="Times New Roman" w:cs="Times New Roman"/>
          <w:sz w:val="28"/>
          <w:szCs w:val="28"/>
        </w:rPr>
      </w:pPr>
      <w:r w:rsidRPr="000364C2">
        <w:rPr>
          <w:rFonts w:ascii="Times New Roman" w:eastAsia="Times New Roman" w:hAnsi="Times New Roman" w:cs="Times New Roman"/>
          <w:sz w:val="28"/>
          <w:szCs w:val="28"/>
        </w:rPr>
        <w:t>Беркович И. Этюд</w:t>
      </w:r>
    </w:p>
    <w:p w:rsidR="003C2DFF" w:rsidRPr="006D1880" w:rsidRDefault="003C2DFF" w:rsidP="00C856AF">
      <w:pPr>
        <w:shd w:val="clear" w:color="auto" w:fill="FFFFFF"/>
        <w:tabs>
          <w:tab w:val="left" w:pos="-851"/>
          <w:tab w:val="left" w:pos="360"/>
        </w:tabs>
        <w:spacing w:after="0" w:line="360" w:lineRule="auto"/>
        <w:contextualSpacing/>
        <w:jc w:val="both"/>
        <w:rPr>
          <w:rFonts w:ascii="Times New Roman" w:hAnsi="Times New Roman" w:cs="Times New Roman"/>
          <w:spacing w:val="-13"/>
          <w:sz w:val="28"/>
          <w:szCs w:val="28"/>
        </w:rPr>
      </w:pPr>
      <w:r w:rsidRPr="000364C2">
        <w:rPr>
          <w:rFonts w:ascii="Times New Roman" w:eastAsia="Times New Roman" w:hAnsi="Times New Roman" w:cs="Times New Roman"/>
          <w:sz w:val="28"/>
          <w:szCs w:val="28"/>
        </w:rPr>
        <w:t xml:space="preserve">Блок В. «Чижи прилетели» </w:t>
      </w:r>
    </w:p>
    <w:p w:rsidR="003C2DFF" w:rsidRDefault="003C2DFF" w:rsidP="00C856AF">
      <w:pPr>
        <w:shd w:val="clear" w:color="auto" w:fill="FFFFFF"/>
        <w:tabs>
          <w:tab w:val="left" w:pos="-851"/>
          <w:tab w:val="left" w:pos="360"/>
        </w:tabs>
        <w:spacing w:after="0" w:line="360" w:lineRule="auto"/>
        <w:contextualSpacing/>
        <w:jc w:val="both"/>
        <w:rPr>
          <w:rFonts w:ascii="Times New Roman" w:eastAsia="Times New Roman" w:hAnsi="Times New Roman" w:cs="Times New Roman"/>
          <w:sz w:val="28"/>
          <w:szCs w:val="28"/>
        </w:rPr>
      </w:pPr>
      <w:proofErr w:type="spellStart"/>
      <w:r w:rsidRPr="000364C2">
        <w:rPr>
          <w:rFonts w:ascii="Times New Roman" w:eastAsia="Times New Roman" w:hAnsi="Times New Roman" w:cs="Times New Roman"/>
          <w:sz w:val="28"/>
          <w:szCs w:val="28"/>
        </w:rPr>
        <w:t>Ботяров</w:t>
      </w:r>
      <w:proofErr w:type="spellEnd"/>
      <w:r w:rsidRPr="000364C2">
        <w:rPr>
          <w:rFonts w:ascii="Times New Roman" w:eastAsia="Times New Roman" w:hAnsi="Times New Roman" w:cs="Times New Roman"/>
          <w:sz w:val="28"/>
          <w:szCs w:val="28"/>
        </w:rPr>
        <w:t xml:space="preserve"> Е. Танец </w:t>
      </w:r>
    </w:p>
    <w:p w:rsidR="003C2DFF" w:rsidRDefault="003C2DFF" w:rsidP="00C856AF">
      <w:pPr>
        <w:shd w:val="clear" w:color="auto" w:fill="FFFFFF"/>
        <w:tabs>
          <w:tab w:val="left" w:pos="-851"/>
          <w:tab w:val="left" w:pos="360"/>
        </w:tabs>
        <w:spacing w:after="0" w:line="360" w:lineRule="auto"/>
        <w:contextualSpacing/>
        <w:jc w:val="both"/>
        <w:rPr>
          <w:rFonts w:ascii="Times New Roman" w:eastAsia="Times New Roman" w:hAnsi="Times New Roman" w:cs="Times New Roman"/>
          <w:sz w:val="28"/>
          <w:szCs w:val="28"/>
        </w:rPr>
      </w:pPr>
      <w:proofErr w:type="spellStart"/>
      <w:r w:rsidRPr="000364C2">
        <w:rPr>
          <w:rFonts w:ascii="Times New Roman" w:eastAsia="Times New Roman" w:hAnsi="Times New Roman" w:cs="Times New Roman"/>
          <w:sz w:val="28"/>
          <w:szCs w:val="28"/>
        </w:rPr>
        <w:t>Вейсберг</w:t>
      </w:r>
      <w:proofErr w:type="spellEnd"/>
      <w:r w:rsidRPr="000364C2">
        <w:rPr>
          <w:rFonts w:ascii="Times New Roman" w:eastAsia="Times New Roman" w:hAnsi="Times New Roman" w:cs="Times New Roman"/>
          <w:sz w:val="28"/>
          <w:szCs w:val="28"/>
        </w:rPr>
        <w:t xml:space="preserve"> Ю. «Выйди, Маша» </w:t>
      </w:r>
    </w:p>
    <w:p w:rsidR="003C2DFF" w:rsidRDefault="003C2DFF" w:rsidP="00C856AF">
      <w:pPr>
        <w:shd w:val="clear" w:color="auto" w:fill="FFFFFF"/>
        <w:tabs>
          <w:tab w:val="left" w:pos="-851"/>
          <w:tab w:val="left" w:pos="360"/>
        </w:tabs>
        <w:spacing w:after="0" w:line="360" w:lineRule="auto"/>
        <w:contextualSpacing/>
        <w:jc w:val="both"/>
        <w:rPr>
          <w:rFonts w:ascii="Times New Roman" w:hAnsi="Times New Roman" w:cs="Times New Roman"/>
          <w:spacing w:val="-6"/>
          <w:sz w:val="28"/>
          <w:szCs w:val="28"/>
        </w:rPr>
      </w:pPr>
      <w:proofErr w:type="spellStart"/>
      <w:r w:rsidRPr="000364C2">
        <w:rPr>
          <w:rFonts w:ascii="Times New Roman" w:eastAsia="Times New Roman" w:hAnsi="Times New Roman" w:cs="Times New Roman"/>
          <w:spacing w:val="-1"/>
          <w:sz w:val="28"/>
          <w:szCs w:val="28"/>
        </w:rPr>
        <w:t>Верцлау</w:t>
      </w:r>
      <w:proofErr w:type="spellEnd"/>
      <w:r w:rsidRPr="000364C2">
        <w:rPr>
          <w:rFonts w:ascii="Times New Roman" w:eastAsia="Times New Roman" w:hAnsi="Times New Roman" w:cs="Times New Roman"/>
          <w:spacing w:val="-1"/>
          <w:sz w:val="28"/>
          <w:szCs w:val="28"/>
        </w:rPr>
        <w:t xml:space="preserve"> И. «Маленький паровозик</w:t>
      </w:r>
      <w:r>
        <w:rPr>
          <w:rFonts w:ascii="Times New Roman" w:hAnsi="Times New Roman" w:cs="Times New Roman"/>
          <w:spacing w:val="-6"/>
          <w:sz w:val="28"/>
          <w:szCs w:val="28"/>
        </w:rPr>
        <w:t>»</w:t>
      </w:r>
    </w:p>
    <w:p w:rsidR="003C2DFF" w:rsidRPr="005A54F7" w:rsidRDefault="003C2DFF" w:rsidP="00C856AF">
      <w:pPr>
        <w:shd w:val="clear" w:color="auto" w:fill="FFFFFF"/>
        <w:tabs>
          <w:tab w:val="left" w:pos="-851"/>
          <w:tab w:val="left" w:pos="360"/>
        </w:tabs>
        <w:spacing w:after="0" w:line="360" w:lineRule="auto"/>
        <w:contextualSpacing/>
        <w:jc w:val="both"/>
        <w:rPr>
          <w:rFonts w:ascii="Times New Roman" w:hAnsi="Times New Roman" w:cs="Times New Roman"/>
          <w:spacing w:val="-5"/>
          <w:sz w:val="28"/>
          <w:szCs w:val="28"/>
        </w:rPr>
      </w:pPr>
      <w:r w:rsidRPr="000364C2">
        <w:rPr>
          <w:rFonts w:ascii="Times New Roman" w:eastAsia="Times New Roman" w:hAnsi="Times New Roman" w:cs="Times New Roman"/>
          <w:sz w:val="28"/>
          <w:szCs w:val="28"/>
        </w:rPr>
        <w:t xml:space="preserve">Волков В. «Солнечный зайчик» </w:t>
      </w:r>
    </w:p>
    <w:p w:rsidR="003C2DFF" w:rsidRDefault="003C2DFF" w:rsidP="00C856AF">
      <w:pPr>
        <w:shd w:val="clear" w:color="auto" w:fill="FFFFFF"/>
        <w:tabs>
          <w:tab w:val="left" w:pos="-851"/>
          <w:tab w:val="left" w:pos="360"/>
        </w:tabs>
        <w:spacing w:after="0" w:line="360" w:lineRule="auto"/>
        <w:contextualSpacing/>
        <w:jc w:val="both"/>
        <w:rPr>
          <w:rFonts w:ascii="Times New Roman" w:eastAsia="Times New Roman" w:hAnsi="Times New Roman" w:cs="Times New Roman"/>
          <w:sz w:val="28"/>
          <w:szCs w:val="28"/>
        </w:rPr>
      </w:pPr>
      <w:proofErr w:type="spellStart"/>
      <w:r w:rsidRPr="000364C2">
        <w:rPr>
          <w:rFonts w:ascii="Times New Roman" w:eastAsia="Times New Roman" w:hAnsi="Times New Roman" w:cs="Times New Roman"/>
          <w:sz w:val="28"/>
          <w:szCs w:val="28"/>
        </w:rPr>
        <w:t>Гедике</w:t>
      </w:r>
      <w:proofErr w:type="spellEnd"/>
      <w:r w:rsidRPr="000364C2">
        <w:rPr>
          <w:rFonts w:ascii="Times New Roman" w:eastAsia="Times New Roman" w:hAnsi="Times New Roman" w:cs="Times New Roman"/>
          <w:sz w:val="28"/>
          <w:szCs w:val="28"/>
        </w:rPr>
        <w:t xml:space="preserve"> А. Песня</w:t>
      </w:r>
    </w:p>
    <w:p w:rsidR="003C2DFF" w:rsidRPr="006D1880" w:rsidRDefault="003C2DFF" w:rsidP="00C856AF">
      <w:pPr>
        <w:shd w:val="clear" w:color="auto" w:fill="FFFFFF"/>
        <w:tabs>
          <w:tab w:val="left" w:pos="-851"/>
          <w:tab w:val="left" w:pos="360"/>
        </w:tabs>
        <w:spacing w:after="0" w:line="360" w:lineRule="auto"/>
        <w:contextualSpacing/>
        <w:jc w:val="both"/>
        <w:rPr>
          <w:rFonts w:ascii="Times New Roman" w:hAnsi="Times New Roman" w:cs="Times New Roman"/>
          <w:spacing w:val="-5"/>
          <w:sz w:val="28"/>
          <w:szCs w:val="28"/>
        </w:rPr>
      </w:pPr>
      <w:proofErr w:type="spellStart"/>
      <w:r w:rsidRPr="000364C2">
        <w:rPr>
          <w:rFonts w:ascii="Times New Roman" w:eastAsia="Times New Roman" w:hAnsi="Times New Roman" w:cs="Times New Roman"/>
          <w:sz w:val="28"/>
          <w:szCs w:val="28"/>
        </w:rPr>
        <w:t>Гедике</w:t>
      </w:r>
      <w:proofErr w:type="spellEnd"/>
      <w:r w:rsidRPr="000364C2">
        <w:rPr>
          <w:rFonts w:ascii="Times New Roman" w:eastAsia="Times New Roman" w:hAnsi="Times New Roman" w:cs="Times New Roman"/>
          <w:sz w:val="28"/>
          <w:szCs w:val="28"/>
        </w:rPr>
        <w:t xml:space="preserve"> А. «Заинька» </w:t>
      </w:r>
    </w:p>
    <w:p w:rsidR="003C2DFF" w:rsidRDefault="003C2DFF" w:rsidP="00C856AF">
      <w:pPr>
        <w:shd w:val="clear" w:color="auto" w:fill="FFFFFF"/>
        <w:tabs>
          <w:tab w:val="left" w:pos="-851"/>
          <w:tab w:val="left" w:pos="360"/>
        </w:tabs>
        <w:spacing w:after="0" w:line="360" w:lineRule="auto"/>
        <w:contextualSpacing/>
        <w:jc w:val="both"/>
        <w:rPr>
          <w:rFonts w:ascii="Times New Roman" w:eastAsia="Times New Roman" w:hAnsi="Times New Roman" w:cs="Times New Roman"/>
          <w:sz w:val="28"/>
          <w:szCs w:val="28"/>
        </w:rPr>
      </w:pPr>
      <w:r w:rsidRPr="000364C2">
        <w:rPr>
          <w:rFonts w:ascii="Times New Roman" w:eastAsia="Times New Roman" w:hAnsi="Times New Roman" w:cs="Times New Roman"/>
          <w:sz w:val="28"/>
          <w:szCs w:val="28"/>
        </w:rPr>
        <w:t xml:space="preserve">Гендель Г. Ф. Менуэт </w:t>
      </w:r>
    </w:p>
    <w:p w:rsidR="003C2DFF" w:rsidRPr="000364C2" w:rsidRDefault="003C2DFF" w:rsidP="00C856AF">
      <w:pPr>
        <w:shd w:val="clear" w:color="auto" w:fill="FFFFFF"/>
        <w:tabs>
          <w:tab w:val="left" w:pos="-851"/>
        </w:tabs>
        <w:spacing w:after="0" w:line="360" w:lineRule="auto"/>
        <w:contextualSpacing/>
        <w:jc w:val="both"/>
        <w:rPr>
          <w:rFonts w:ascii="Times New Roman" w:hAnsi="Times New Roman" w:cs="Times New Roman"/>
          <w:spacing w:val="-13"/>
          <w:sz w:val="28"/>
          <w:szCs w:val="28"/>
        </w:rPr>
      </w:pPr>
      <w:proofErr w:type="spellStart"/>
      <w:r w:rsidRPr="000364C2">
        <w:rPr>
          <w:rFonts w:ascii="Times New Roman" w:eastAsia="Times New Roman" w:hAnsi="Times New Roman" w:cs="Times New Roman"/>
          <w:sz w:val="28"/>
          <w:szCs w:val="28"/>
        </w:rPr>
        <w:t>Кабалевский</w:t>
      </w:r>
      <w:proofErr w:type="spellEnd"/>
      <w:r w:rsidRPr="000364C2">
        <w:rPr>
          <w:rFonts w:ascii="Times New Roman" w:eastAsia="Times New Roman" w:hAnsi="Times New Roman" w:cs="Times New Roman"/>
          <w:sz w:val="28"/>
          <w:szCs w:val="28"/>
        </w:rPr>
        <w:t xml:space="preserve"> Д. «Вроде марша» </w:t>
      </w:r>
    </w:p>
    <w:p w:rsidR="003C2DFF" w:rsidRPr="000364C2" w:rsidRDefault="003C2DFF" w:rsidP="00C856AF">
      <w:pPr>
        <w:shd w:val="clear" w:color="auto" w:fill="FFFFFF"/>
        <w:tabs>
          <w:tab w:val="left" w:pos="-851"/>
        </w:tabs>
        <w:spacing w:after="0" w:line="360" w:lineRule="auto"/>
        <w:contextualSpacing/>
        <w:jc w:val="both"/>
        <w:rPr>
          <w:rFonts w:ascii="Times New Roman" w:hAnsi="Times New Roman" w:cs="Times New Roman"/>
          <w:spacing w:val="-9"/>
          <w:sz w:val="28"/>
          <w:szCs w:val="28"/>
        </w:rPr>
      </w:pPr>
      <w:proofErr w:type="spellStart"/>
      <w:r w:rsidRPr="000364C2">
        <w:rPr>
          <w:rFonts w:ascii="Times New Roman" w:eastAsia="Times New Roman" w:hAnsi="Times New Roman" w:cs="Times New Roman"/>
          <w:sz w:val="28"/>
          <w:szCs w:val="28"/>
        </w:rPr>
        <w:t>Кабалевский</w:t>
      </w:r>
      <w:proofErr w:type="spellEnd"/>
      <w:r w:rsidRPr="000364C2">
        <w:rPr>
          <w:rFonts w:ascii="Times New Roman" w:eastAsia="Times New Roman" w:hAnsi="Times New Roman" w:cs="Times New Roman"/>
          <w:sz w:val="28"/>
          <w:szCs w:val="28"/>
        </w:rPr>
        <w:t xml:space="preserve"> Д. «Тихая песня» </w:t>
      </w:r>
    </w:p>
    <w:p w:rsidR="003C2DFF" w:rsidRPr="000364C2" w:rsidRDefault="003C2DFF" w:rsidP="00C856AF">
      <w:pPr>
        <w:shd w:val="clear" w:color="auto" w:fill="FFFFFF"/>
        <w:tabs>
          <w:tab w:val="left" w:pos="-851"/>
          <w:tab w:val="left" w:pos="379"/>
        </w:tabs>
        <w:spacing w:after="0" w:line="360" w:lineRule="auto"/>
        <w:contextualSpacing/>
        <w:jc w:val="both"/>
        <w:rPr>
          <w:rFonts w:ascii="Times New Roman" w:hAnsi="Times New Roman" w:cs="Times New Roman"/>
          <w:spacing w:val="-12"/>
          <w:sz w:val="28"/>
          <w:szCs w:val="28"/>
        </w:rPr>
      </w:pPr>
      <w:proofErr w:type="spellStart"/>
      <w:r w:rsidRPr="000364C2">
        <w:rPr>
          <w:rFonts w:ascii="Times New Roman" w:eastAsia="Times New Roman" w:hAnsi="Times New Roman" w:cs="Times New Roman"/>
          <w:sz w:val="28"/>
          <w:szCs w:val="28"/>
        </w:rPr>
        <w:lastRenderedPageBreak/>
        <w:t>Кабалевский</w:t>
      </w:r>
      <w:proofErr w:type="spellEnd"/>
      <w:r w:rsidRPr="000364C2">
        <w:rPr>
          <w:rFonts w:ascii="Times New Roman" w:eastAsia="Times New Roman" w:hAnsi="Times New Roman" w:cs="Times New Roman"/>
          <w:sz w:val="28"/>
          <w:szCs w:val="28"/>
        </w:rPr>
        <w:t xml:space="preserve"> Д. Шутка </w:t>
      </w:r>
    </w:p>
    <w:p w:rsidR="003C2DFF" w:rsidRPr="000364C2" w:rsidRDefault="003C2DFF" w:rsidP="00C856AF">
      <w:pPr>
        <w:shd w:val="clear" w:color="auto" w:fill="FFFFFF"/>
        <w:tabs>
          <w:tab w:val="left" w:pos="-851"/>
          <w:tab w:val="left" w:pos="360"/>
        </w:tabs>
        <w:spacing w:after="0" w:line="360" w:lineRule="auto"/>
        <w:contextualSpacing/>
        <w:jc w:val="both"/>
        <w:rPr>
          <w:rFonts w:ascii="Times New Roman" w:hAnsi="Times New Roman" w:cs="Times New Roman"/>
          <w:spacing w:val="-4"/>
          <w:sz w:val="28"/>
          <w:szCs w:val="28"/>
        </w:rPr>
      </w:pPr>
      <w:proofErr w:type="spellStart"/>
      <w:r w:rsidRPr="000364C2">
        <w:rPr>
          <w:rFonts w:ascii="Times New Roman" w:eastAsia="Times New Roman" w:hAnsi="Times New Roman" w:cs="Times New Roman"/>
          <w:sz w:val="28"/>
          <w:szCs w:val="28"/>
        </w:rPr>
        <w:t>Кабалевский</w:t>
      </w:r>
      <w:proofErr w:type="spellEnd"/>
      <w:r w:rsidRPr="000364C2">
        <w:rPr>
          <w:rFonts w:ascii="Times New Roman" w:eastAsia="Times New Roman" w:hAnsi="Times New Roman" w:cs="Times New Roman"/>
          <w:sz w:val="28"/>
          <w:szCs w:val="28"/>
        </w:rPr>
        <w:t xml:space="preserve"> Д. «Маленькая полька» </w:t>
      </w:r>
    </w:p>
    <w:p w:rsidR="003C2DFF" w:rsidRDefault="003C2DFF" w:rsidP="00C856AF">
      <w:pPr>
        <w:shd w:val="clear" w:color="auto" w:fill="FFFFFF"/>
        <w:tabs>
          <w:tab w:val="left" w:pos="-851"/>
          <w:tab w:val="left" w:pos="360"/>
        </w:tabs>
        <w:spacing w:after="0" w:line="360" w:lineRule="auto"/>
        <w:contextualSpacing/>
        <w:jc w:val="both"/>
        <w:rPr>
          <w:rFonts w:ascii="Times New Roman" w:eastAsia="Times New Roman" w:hAnsi="Times New Roman" w:cs="Times New Roman"/>
          <w:sz w:val="28"/>
          <w:szCs w:val="28"/>
        </w:rPr>
      </w:pPr>
      <w:proofErr w:type="spellStart"/>
      <w:r w:rsidRPr="000364C2">
        <w:rPr>
          <w:rFonts w:ascii="Times New Roman" w:eastAsia="Times New Roman" w:hAnsi="Times New Roman" w:cs="Times New Roman"/>
          <w:sz w:val="28"/>
          <w:szCs w:val="28"/>
        </w:rPr>
        <w:t>Кабалевский</w:t>
      </w:r>
      <w:proofErr w:type="spellEnd"/>
      <w:r w:rsidRPr="000364C2">
        <w:rPr>
          <w:rFonts w:ascii="Times New Roman" w:eastAsia="Times New Roman" w:hAnsi="Times New Roman" w:cs="Times New Roman"/>
          <w:sz w:val="28"/>
          <w:szCs w:val="28"/>
        </w:rPr>
        <w:t xml:space="preserve"> Д. «Труба и барабан»</w:t>
      </w:r>
    </w:p>
    <w:p w:rsidR="003C2DFF" w:rsidRDefault="003C2DFF" w:rsidP="00C856AF">
      <w:pPr>
        <w:shd w:val="clear" w:color="auto" w:fill="FFFFFF"/>
        <w:tabs>
          <w:tab w:val="left" w:pos="360"/>
        </w:tabs>
        <w:spacing w:after="0" w:line="360" w:lineRule="auto"/>
        <w:contextualSpacing/>
        <w:jc w:val="both"/>
        <w:rPr>
          <w:rFonts w:ascii="Times New Roman" w:eastAsia="Times New Roman" w:hAnsi="Times New Roman" w:cs="Times New Roman"/>
          <w:sz w:val="28"/>
          <w:szCs w:val="28"/>
        </w:rPr>
      </w:pPr>
      <w:proofErr w:type="spellStart"/>
      <w:r w:rsidRPr="000364C2">
        <w:rPr>
          <w:rFonts w:ascii="Times New Roman" w:eastAsia="Times New Roman" w:hAnsi="Times New Roman" w:cs="Times New Roman"/>
          <w:sz w:val="28"/>
          <w:szCs w:val="28"/>
        </w:rPr>
        <w:t>Кессельман</w:t>
      </w:r>
      <w:proofErr w:type="spellEnd"/>
      <w:r w:rsidRPr="000364C2">
        <w:rPr>
          <w:rFonts w:ascii="Times New Roman" w:eastAsia="Times New Roman" w:hAnsi="Times New Roman" w:cs="Times New Roman"/>
          <w:sz w:val="28"/>
          <w:szCs w:val="28"/>
        </w:rPr>
        <w:t xml:space="preserve"> В. «Маленький вальс»</w:t>
      </w:r>
    </w:p>
    <w:p w:rsidR="003C2DFF" w:rsidRPr="009C6AE2" w:rsidRDefault="00C564D8" w:rsidP="00C856AF">
      <w:pPr>
        <w:shd w:val="clear" w:color="auto" w:fill="FFFFFF"/>
        <w:tabs>
          <w:tab w:val="left" w:pos="720"/>
        </w:tabs>
        <w:spacing w:after="0" w:line="360" w:lineRule="auto"/>
        <w:contextualSpacing/>
        <w:jc w:val="both"/>
        <w:rPr>
          <w:rFonts w:ascii="Times New Roman" w:eastAsia="Times New Roman" w:hAnsi="Times New Roman" w:cs="Times New Roman"/>
          <w:sz w:val="28"/>
          <w:szCs w:val="28"/>
        </w:rPr>
      </w:pPr>
      <w:r>
        <w:rPr>
          <w:rFonts w:ascii="Times New Roman" w:hAnsi="Times New Roman" w:cs="Times New Roman"/>
          <w:noProof/>
          <w:sz w:val="28"/>
          <w:szCs w:val="28"/>
        </w:rPr>
        <w:pict>
          <v:line id="_x0000_s1036" style="position:absolute;left:0;text-align:left;flip:x;z-index:251663872;mso-position-horizontal-relative:margin" from="547.95pt,9.7pt" to="618.45pt,519.45pt" o:allowincell="f" strokeweight=".25pt">
            <w10:wrap anchorx="margin"/>
          </v:line>
        </w:pict>
      </w:r>
      <w:proofErr w:type="spellStart"/>
      <w:r w:rsidR="003C2DFF" w:rsidRPr="009C6AE2">
        <w:rPr>
          <w:rFonts w:ascii="Times New Roman" w:eastAsia="Times New Roman" w:hAnsi="Times New Roman" w:cs="Times New Roman"/>
          <w:sz w:val="28"/>
          <w:szCs w:val="28"/>
        </w:rPr>
        <w:t>Кёхлер</w:t>
      </w:r>
      <w:proofErr w:type="spellEnd"/>
      <w:r w:rsidR="003C2DFF" w:rsidRPr="009C6AE2">
        <w:rPr>
          <w:rFonts w:ascii="Times New Roman" w:eastAsia="Times New Roman" w:hAnsi="Times New Roman" w:cs="Times New Roman"/>
          <w:sz w:val="28"/>
          <w:szCs w:val="28"/>
        </w:rPr>
        <w:t xml:space="preserve"> Л. «Первая попытка» </w:t>
      </w:r>
    </w:p>
    <w:p w:rsidR="003C2DFF" w:rsidRPr="00BA05EF" w:rsidRDefault="003C2DFF" w:rsidP="00C856AF">
      <w:pPr>
        <w:shd w:val="clear" w:color="auto" w:fill="FFFFFF"/>
        <w:tabs>
          <w:tab w:val="left" w:pos="720"/>
        </w:tabs>
        <w:spacing w:after="0" w:line="360" w:lineRule="auto"/>
        <w:contextualSpacing/>
        <w:jc w:val="both"/>
        <w:rPr>
          <w:rFonts w:ascii="Times New Roman" w:hAnsi="Times New Roman" w:cs="Times New Roman"/>
          <w:spacing w:val="-6"/>
          <w:sz w:val="28"/>
          <w:szCs w:val="28"/>
        </w:rPr>
      </w:pPr>
      <w:proofErr w:type="spellStart"/>
      <w:r w:rsidRPr="009C6AE2">
        <w:rPr>
          <w:rFonts w:ascii="Times New Roman" w:eastAsia="Times New Roman" w:hAnsi="Times New Roman" w:cs="Times New Roman"/>
          <w:sz w:val="28"/>
          <w:szCs w:val="28"/>
        </w:rPr>
        <w:t>Кёхлер</w:t>
      </w:r>
      <w:proofErr w:type="spellEnd"/>
      <w:r w:rsidRPr="009C6AE2">
        <w:rPr>
          <w:rFonts w:ascii="Times New Roman" w:eastAsia="Times New Roman" w:hAnsi="Times New Roman" w:cs="Times New Roman"/>
          <w:sz w:val="28"/>
          <w:szCs w:val="28"/>
        </w:rPr>
        <w:t xml:space="preserve"> Л. Маленький вальс </w:t>
      </w:r>
    </w:p>
    <w:p w:rsidR="003C2DFF" w:rsidRPr="000364C2" w:rsidRDefault="003C2DFF" w:rsidP="00C856AF">
      <w:pPr>
        <w:shd w:val="clear" w:color="auto" w:fill="FFFFFF"/>
        <w:tabs>
          <w:tab w:val="left" w:pos="-851"/>
          <w:tab w:val="left" w:pos="360"/>
        </w:tabs>
        <w:spacing w:after="0" w:line="360" w:lineRule="auto"/>
        <w:contextualSpacing/>
        <w:jc w:val="both"/>
        <w:rPr>
          <w:rFonts w:ascii="Times New Roman" w:hAnsi="Times New Roman" w:cs="Times New Roman"/>
          <w:spacing w:val="-5"/>
          <w:sz w:val="28"/>
          <w:szCs w:val="28"/>
        </w:rPr>
      </w:pPr>
      <w:proofErr w:type="spellStart"/>
      <w:r w:rsidRPr="000364C2">
        <w:rPr>
          <w:rFonts w:ascii="Times New Roman" w:eastAsia="Times New Roman" w:hAnsi="Times New Roman" w:cs="Times New Roman"/>
          <w:sz w:val="28"/>
          <w:szCs w:val="28"/>
        </w:rPr>
        <w:t>Кодай</w:t>
      </w:r>
      <w:proofErr w:type="spellEnd"/>
      <w:r w:rsidRPr="000364C2">
        <w:rPr>
          <w:rFonts w:ascii="Times New Roman" w:eastAsia="Times New Roman" w:hAnsi="Times New Roman" w:cs="Times New Roman"/>
          <w:sz w:val="28"/>
          <w:szCs w:val="28"/>
        </w:rPr>
        <w:t xml:space="preserve"> 3. Пьеса </w:t>
      </w:r>
    </w:p>
    <w:p w:rsidR="003C2DFF" w:rsidRDefault="003C2DFF" w:rsidP="00C856AF">
      <w:pPr>
        <w:shd w:val="clear" w:color="auto" w:fill="FFFFFF"/>
        <w:tabs>
          <w:tab w:val="left" w:pos="-851"/>
          <w:tab w:val="left" w:pos="360"/>
        </w:tabs>
        <w:spacing w:after="0" w:line="360" w:lineRule="auto"/>
        <w:contextualSpacing/>
        <w:jc w:val="both"/>
        <w:rPr>
          <w:rFonts w:ascii="Times New Roman" w:eastAsia="Times New Roman" w:hAnsi="Times New Roman" w:cs="Times New Roman"/>
          <w:sz w:val="28"/>
          <w:szCs w:val="28"/>
        </w:rPr>
      </w:pPr>
      <w:r w:rsidRPr="000364C2">
        <w:rPr>
          <w:rFonts w:ascii="Times New Roman" w:eastAsia="Times New Roman" w:hAnsi="Times New Roman" w:cs="Times New Roman"/>
          <w:sz w:val="28"/>
          <w:szCs w:val="28"/>
        </w:rPr>
        <w:t>Любарский Н. «Курочка»</w:t>
      </w:r>
    </w:p>
    <w:p w:rsidR="003C2DFF" w:rsidRPr="000364C2" w:rsidRDefault="003C2DFF" w:rsidP="00C856AF">
      <w:pPr>
        <w:shd w:val="clear" w:color="auto" w:fill="FFFFFF"/>
        <w:tabs>
          <w:tab w:val="left" w:pos="-851"/>
          <w:tab w:val="left" w:pos="379"/>
        </w:tabs>
        <w:spacing w:after="0" w:line="360" w:lineRule="auto"/>
        <w:contextualSpacing/>
        <w:jc w:val="both"/>
        <w:rPr>
          <w:rFonts w:ascii="Times New Roman" w:hAnsi="Times New Roman" w:cs="Times New Roman"/>
          <w:spacing w:val="-13"/>
          <w:sz w:val="28"/>
          <w:szCs w:val="28"/>
        </w:rPr>
      </w:pPr>
      <w:r w:rsidRPr="000364C2">
        <w:rPr>
          <w:rFonts w:ascii="Times New Roman" w:eastAsia="Times New Roman" w:hAnsi="Times New Roman" w:cs="Times New Roman"/>
          <w:sz w:val="28"/>
          <w:szCs w:val="28"/>
        </w:rPr>
        <w:t xml:space="preserve">Моцарт Л. Менуэт </w:t>
      </w:r>
    </w:p>
    <w:p w:rsidR="003C2DFF" w:rsidRPr="000364C2" w:rsidRDefault="003C2DFF" w:rsidP="00C856AF">
      <w:pPr>
        <w:shd w:val="clear" w:color="auto" w:fill="FFFFFF"/>
        <w:tabs>
          <w:tab w:val="left" w:pos="-851"/>
          <w:tab w:val="left" w:pos="360"/>
        </w:tabs>
        <w:spacing w:after="0" w:line="360" w:lineRule="auto"/>
        <w:contextualSpacing/>
        <w:jc w:val="both"/>
        <w:rPr>
          <w:rFonts w:ascii="Times New Roman" w:hAnsi="Times New Roman" w:cs="Times New Roman"/>
          <w:spacing w:val="-12"/>
          <w:sz w:val="28"/>
          <w:szCs w:val="28"/>
        </w:rPr>
      </w:pPr>
      <w:r w:rsidRPr="000364C2">
        <w:rPr>
          <w:rFonts w:ascii="Times New Roman" w:eastAsia="Times New Roman" w:hAnsi="Times New Roman" w:cs="Times New Roman"/>
          <w:sz w:val="28"/>
          <w:szCs w:val="28"/>
        </w:rPr>
        <w:t xml:space="preserve">Моцарт Л. Бурре </w:t>
      </w:r>
    </w:p>
    <w:p w:rsidR="003C2DFF" w:rsidRPr="006D1880" w:rsidRDefault="003C2DFF" w:rsidP="00C856AF">
      <w:pPr>
        <w:shd w:val="clear" w:color="auto" w:fill="FFFFFF"/>
        <w:tabs>
          <w:tab w:val="left" w:pos="-851"/>
          <w:tab w:val="left" w:pos="360"/>
        </w:tabs>
        <w:spacing w:after="0" w:line="360" w:lineRule="auto"/>
        <w:contextualSpacing/>
        <w:jc w:val="both"/>
        <w:rPr>
          <w:rFonts w:ascii="Times New Roman" w:hAnsi="Times New Roman" w:cs="Times New Roman"/>
          <w:spacing w:val="-6"/>
          <w:sz w:val="28"/>
          <w:szCs w:val="28"/>
        </w:rPr>
      </w:pPr>
      <w:r w:rsidRPr="000364C2">
        <w:rPr>
          <w:rFonts w:ascii="Times New Roman" w:eastAsia="Times New Roman" w:hAnsi="Times New Roman" w:cs="Times New Roman"/>
          <w:sz w:val="28"/>
          <w:szCs w:val="28"/>
        </w:rPr>
        <w:t xml:space="preserve">Моцарт Л. Полонез </w:t>
      </w:r>
    </w:p>
    <w:p w:rsidR="003C2DFF" w:rsidRPr="000364C2" w:rsidRDefault="003C2DFF" w:rsidP="00C856AF">
      <w:pPr>
        <w:shd w:val="clear" w:color="auto" w:fill="FFFFFF"/>
        <w:tabs>
          <w:tab w:val="left" w:pos="-851"/>
        </w:tabs>
        <w:spacing w:after="0" w:line="360" w:lineRule="auto"/>
        <w:contextualSpacing/>
        <w:jc w:val="both"/>
        <w:rPr>
          <w:rFonts w:ascii="Times New Roman" w:hAnsi="Times New Roman" w:cs="Times New Roman"/>
          <w:spacing w:val="-15"/>
          <w:sz w:val="28"/>
          <w:szCs w:val="28"/>
        </w:rPr>
      </w:pPr>
      <w:r w:rsidRPr="000364C2">
        <w:rPr>
          <w:rFonts w:ascii="Times New Roman" w:eastAsia="Times New Roman" w:hAnsi="Times New Roman" w:cs="Times New Roman"/>
          <w:sz w:val="28"/>
          <w:szCs w:val="28"/>
        </w:rPr>
        <w:t xml:space="preserve">Назарова Т. Колыбельная </w:t>
      </w:r>
    </w:p>
    <w:p w:rsidR="003C2DFF" w:rsidRPr="000364C2" w:rsidRDefault="003C2DFF" w:rsidP="00C856AF">
      <w:pPr>
        <w:shd w:val="clear" w:color="auto" w:fill="FFFFFF"/>
        <w:tabs>
          <w:tab w:val="left" w:pos="379"/>
        </w:tabs>
        <w:spacing w:after="0" w:line="360" w:lineRule="auto"/>
        <w:contextualSpacing/>
        <w:jc w:val="both"/>
        <w:rPr>
          <w:rFonts w:ascii="Times New Roman" w:hAnsi="Times New Roman" w:cs="Times New Roman"/>
          <w:spacing w:val="-13"/>
          <w:sz w:val="28"/>
          <w:szCs w:val="28"/>
        </w:rPr>
      </w:pPr>
      <w:proofErr w:type="spellStart"/>
      <w:r w:rsidRPr="000364C2">
        <w:rPr>
          <w:rFonts w:ascii="Times New Roman" w:eastAsia="Times New Roman" w:hAnsi="Times New Roman" w:cs="Times New Roman"/>
          <w:sz w:val="28"/>
          <w:szCs w:val="28"/>
        </w:rPr>
        <w:t>Орф</w:t>
      </w:r>
      <w:proofErr w:type="spellEnd"/>
      <w:r w:rsidRPr="000364C2">
        <w:rPr>
          <w:rFonts w:ascii="Times New Roman" w:eastAsia="Times New Roman" w:hAnsi="Times New Roman" w:cs="Times New Roman"/>
          <w:sz w:val="28"/>
          <w:szCs w:val="28"/>
        </w:rPr>
        <w:t xml:space="preserve"> К. Песня </w:t>
      </w:r>
    </w:p>
    <w:p w:rsidR="003C2DFF" w:rsidRDefault="003C2DFF" w:rsidP="00C856AF">
      <w:pPr>
        <w:shd w:val="clear" w:color="auto" w:fill="FFFFFF"/>
        <w:tabs>
          <w:tab w:val="left" w:pos="-851"/>
          <w:tab w:val="left" w:pos="379"/>
        </w:tabs>
        <w:spacing w:after="0" w:line="360" w:lineRule="auto"/>
        <w:contextualSpacing/>
        <w:jc w:val="both"/>
        <w:rPr>
          <w:rFonts w:ascii="Times New Roman" w:eastAsia="Times New Roman" w:hAnsi="Times New Roman" w:cs="Times New Roman"/>
          <w:sz w:val="28"/>
          <w:szCs w:val="28"/>
        </w:rPr>
      </w:pPr>
      <w:proofErr w:type="spellStart"/>
      <w:r w:rsidRPr="000364C2">
        <w:rPr>
          <w:rFonts w:ascii="Times New Roman" w:eastAsia="Times New Roman" w:hAnsi="Times New Roman" w:cs="Times New Roman"/>
          <w:sz w:val="28"/>
          <w:szCs w:val="28"/>
        </w:rPr>
        <w:t>Сароян</w:t>
      </w:r>
      <w:proofErr w:type="spellEnd"/>
      <w:r w:rsidRPr="000364C2">
        <w:rPr>
          <w:rFonts w:ascii="Times New Roman" w:eastAsia="Times New Roman" w:hAnsi="Times New Roman" w:cs="Times New Roman"/>
          <w:sz w:val="28"/>
          <w:szCs w:val="28"/>
        </w:rPr>
        <w:t xml:space="preserve"> С. Марш</w:t>
      </w:r>
    </w:p>
    <w:p w:rsidR="003C2DFF" w:rsidRDefault="003C2DFF" w:rsidP="00C856AF">
      <w:pPr>
        <w:shd w:val="clear" w:color="auto" w:fill="FFFFFF"/>
        <w:tabs>
          <w:tab w:val="left" w:pos="-851"/>
        </w:tabs>
        <w:spacing w:after="0" w:line="360" w:lineRule="auto"/>
        <w:contextualSpacing/>
        <w:jc w:val="both"/>
        <w:rPr>
          <w:rFonts w:ascii="Times New Roman" w:eastAsia="Times New Roman" w:hAnsi="Times New Roman" w:cs="Times New Roman"/>
          <w:sz w:val="28"/>
          <w:szCs w:val="28"/>
        </w:rPr>
      </w:pPr>
      <w:proofErr w:type="spellStart"/>
      <w:r w:rsidRPr="000364C2">
        <w:rPr>
          <w:rFonts w:ascii="Times New Roman" w:eastAsia="Times New Roman" w:hAnsi="Times New Roman" w:cs="Times New Roman"/>
          <w:sz w:val="28"/>
          <w:szCs w:val="28"/>
        </w:rPr>
        <w:t>Сароян</w:t>
      </w:r>
      <w:proofErr w:type="spellEnd"/>
      <w:r w:rsidRPr="000364C2">
        <w:rPr>
          <w:rFonts w:ascii="Times New Roman" w:eastAsia="Times New Roman" w:hAnsi="Times New Roman" w:cs="Times New Roman"/>
          <w:sz w:val="28"/>
          <w:szCs w:val="28"/>
        </w:rPr>
        <w:t xml:space="preserve"> С. «Кукле»</w:t>
      </w:r>
    </w:p>
    <w:p w:rsidR="003C2DFF" w:rsidRPr="000364C2" w:rsidRDefault="003C2DFF" w:rsidP="00C856AF">
      <w:pPr>
        <w:shd w:val="clear" w:color="auto" w:fill="FFFFFF"/>
        <w:tabs>
          <w:tab w:val="left" w:pos="-851"/>
          <w:tab w:val="left" w:pos="360"/>
        </w:tabs>
        <w:spacing w:after="0" w:line="360" w:lineRule="auto"/>
        <w:contextualSpacing/>
        <w:jc w:val="both"/>
        <w:rPr>
          <w:rFonts w:ascii="Times New Roman" w:hAnsi="Times New Roman" w:cs="Times New Roman"/>
          <w:spacing w:val="-7"/>
          <w:sz w:val="28"/>
          <w:szCs w:val="28"/>
        </w:rPr>
      </w:pPr>
      <w:r w:rsidRPr="000364C2">
        <w:rPr>
          <w:rFonts w:ascii="Times New Roman" w:eastAsia="Times New Roman" w:hAnsi="Times New Roman" w:cs="Times New Roman"/>
          <w:sz w:val="28"/>
          <w:szCs w:val="28"/>
        </w:rPr>
        <w:t xml:space="preserve">Семёнов В. «Заиграй, моя волынка» </w:t>
      </w:r>
    </w:p>
    <w:p w:rsidR="003C2DFF" w:rsidRPr="000364C2" w:rsidRDefault="003C2DFF" w:rsidP="00C856AF">
      <w:pPr>
        <w:shd w:val="clear" w:color="auto" w:fill="FFFFFF"/>
        <w:tabs>
          <w:tab w:val="left" w:pos="-851"/>
          <w:tab w:val="left" w:pos="360"/>
        </w:tabs>
        <w:spacing w:after="0" w:line="360" w:lineRule="auto"/>
        <w:contextualSpacing/>
        <w:jc w:val="both"/>
        <w:rPr>
          <w:rFonts w:ascii="Times New Roman" w:hAnsi="Times New Roman" w:cs="Times New Roman"/>
          <w:spacing w:val="-6"/>
          <w:sz w:val="28"/>
          <w:szCs w:val="28"/>
        </w:rPr>
      </w:pPr>
      <w:r w:rsidRPr="000364C2">
        <w:rPr>
          <w:rFonts w:ascii="Times New Roman" w:eastAsia="Times New Roman" w:hAnsi="Times New Roman" w:cs="Times New Roman"/>
          <w:sz w:val="28"/>
          <w:szCs w:val="28"/>
        </w:rPr>
        <w:t xml:space="preserve">Сен-Люк Я. Бурре </w:t>
      </w:r>
    </w:p>
    <w:p w:rsidR="003C2DFF" w:rsidRPr="005A54F7" w:rsidRDefault="003C2DFF" w:rsidP="00C856AF">
      <w:pPr>
        <w:shd w:val="clear" w:color="auto" w:fill="FFFFFF"/>
        <w:tabs>
          <w:tab w:val="left" w:pos="-851"/>
          <w:tab w:val="left" w:pos="360"/>
          <w:tab w:val="left" w:pos="4176"/>
        </w:tabs>
        <w:spacing w:after="0" w:line="360" w:lineRule="auto"/>
        <w:contextualSpacing/>
        <w:jc w:val="both"/>
        <w:rPr>
          <w:rFonts w:ascii="Times New Roman" w:eastAsia="Times New Roman" w:hAnsi="Times New Roman" w:cs="Times New Roman"/>
          <w:spacing w:val="-1"/>
          <w:sz w:val="28"/>
          <w:szCs w:val="28"/>
        </w:rPr>
      </w:pPr>
      <w:r w:rsidRPr="000364C2">
        <w:rPr>
          <w:rFonts w:ascii="Times New Roman" w:eastAsia="Times New Roman" w:hAnsi="Times New Roman" w:cs="Times New Roman"/>
          <w:sz w:val="28"/>
          <w:szCs w:val="28"/>
        </w:rPr>
        <w:t xml:space="preserve">Соколова Н. «Часы» </w:t>
      </w:r>
    </w:p>
    <w:p w:rsidR="003C2DFF" w:rsidRDefault="003C2DFF" w:rsidP="00C856AF">
      <w:pPr>
        <w:shd w:val="clear" w:color="auto" w:fill="FFFFFF"/>
        <w:tabs>
          <w:tab w:val="left" w:pos="-851"/>
          <w:tab w:val="left" w:pos="379"/>
        </w:tabs>
        <w:spacing w:after="0" w:line="360" w:lineRule="auto"/>
        <w:contextualSpacing/>
        <w:jc w:val="both"/>
        <w:rPr>
          <w:rFonts w:ascii="Times New Roman" w:eastAsia="Times New Roman" w:hAnsi="Times New Roman" w:cs="Times New Roman"/>
          <w:sz w:val="28"/>
          <w:szCs w:val="28"/>
        </w:rPr>
      </w:pPr>
      <w:r w:rsidRPr="000364C2">
        <w:rPr>
          <w:rFonts w:ascii="Times New Roman" w:eastAsia="Times New Roman" w:hAnsi="Times New Roman" w:cs="Times New Roman"/>
          <w:sz w:val="28"/>
          <w:szCs w:val="28"/>
        </w:rPr>
        <w:t xml:space="preserve">Слонов Ю. Полька </w:t>
      </w:r>
    </w:p>
    <w:p w:rsidR="003C2DFF" w:rsidRPr="005A54F7" w:rsidRDefault="003C2DFF" w:rsidP="00C856AF">
      <w:pPr>
        <w:shd w:val="clear" w:color="auto" w:fill="FFFFFF"/>
        <w:tabs>
          <w:tab w:val="left" w:pos="-851"/>
          <w:tab w:val="left" w:pos="379"/>
        </w:tabs>
        <w:spacing w:after="0" w:line="360" w:lineRule="auto"/>
        <w:contextualSpacing/>
        <w:jc w:val="both"/>
        <w:rPr>
          <w:rFonts w:ascii="Times New Roman" w:hAnsi="Times New Roman" w:cs="Times New Roman"/>
          <w:spacing w:val="-4"/>
          <w:sz w:val="28"/>
          <w:szCs w:val="28"/>
        </w:rPr>
      </w:pPr>
      <w:r w:rsidRPr="000364C2">
        <w:rPr>
          <w:rFonts w:ascii="Times New Roman" w:eastAsia="Times New Roman" w:hAnsi="Times New Roman" w:cs="Times New Roman"/>
          <w:sz w:val="28"/>
          <w:szCs w:val="28"/>
        </w:rPr>
        <w:t xml:space="preserve">Слонов Ю. Этюд </w:t>
      </w:r>
    </w:p>
    <w:p w:rsidR="003C2DFF" w:rsidRDefault="003C2DFF" w:rsidP="00C856AF">
      <w:pPr>
        <w:shd w:val="clear" w:color="auto" w:fill="FFFFFF"/>
        <w:tabs>
          <w:tab w:val="left" w:pos="-851"/>
          <w:tab w:val="left" w:pos="360"/>
        </w:tabs>
        <w:spacing w:after="0" w:line="360" w:lineRule="auto"/>
        <w:contextualSpacing/>
        <w:jc w:val="both"/>
        <w:rPr>
          <w:rFonts w:ascii="Times New Roman" w:eastAsia="Times New Roman" w:hAnsi="Times New Roman" w:cs="Times New Roman"/>
          <w:sz w:val="28"/>
          <w:szCs w:val="28"/>
        </w:rPr>
      </w:pPr>
      <w:r w:rsidRPr="000364C2">
        <w:rPr>
          <w:rFonts w:ascii="Times New Roman" w:eastAsia="Times New Roman" w:hAnsi="Times New Roman" w:cs="Times New Roman"/>
          <w:sz w:val="28"/>
          <w:szCs w:val="28"/>
        </w:rPr>
        <w:t xml:space="preserve">Сорокин К. Этюд </w:t>
      </w:r>
    </w:p>
    <w:p w:rsidR="003C2DFF" w:rsidRPr="000364C2" w:rsidRDefault="003C2DFF" w:rsidP="00C856AF">
      <w:pPr>
        <w:shd w:val="clear" w:color="auto" w:fill="FFFFFF"/>
        <w:tabs>
          <w:tab w:val="left" w:pos="-851"/>
          <w:tab w:val="left" w:pos="360"/>
        </w:tabs>
        <w:spacing w:after="0" w:line="360" w:lineRule="auto"/>
        <w:contextualSpacing/>
        <w:jc w:val="both"/>
        <w:rPr>
          <w:rFonts w:ascii="Times New Roman" w:hAnsi="Times New Roman" w:cs="Times New Roman"/>
          <w:spacing w:val="-5"/>
          <w:sz w:val="28"/>
          <w:szCs w:val="28"/>
        </w:rPr>
      </w:pPr>
      <w:r w:rsidRPr="000364C2">
        <w:rPr>
          <w:rFonts w:ascii="Times New Roman" w:eastAsia="Times New Roman" w:hAnsi="Times New Roman" w:cs="Times New Roman"/>
          <w:sz w:val="28"/>
          <w:szCs w:val="28"/>
        </w:rPr>
        <w:t xml:space="preserve">Сорокин К. «Пастухи играют на свирели» </w:t>
      </w:r>
    </w:p>
    <w:p w:rsidR="003C2DFF" w:rsidRPr="000364C2" w:rsidRDefault="003C2DFF" w:rsidP="00C856AF">
      <w:pPr>
        <w:shd w:val="clear" w:color="auto" w:fill="FFFFFF"/>
        <w:tabs>
          <w:tab w:val="left" w:pos="-851"/>
          <w:tab w:val="left" w:pos="379"/>
        </w:tabs>
        <w:spacing w:after="0" w:line="360" w:lineRule="auto"/>
        <w:contextualSpacing/>
        <w:jc w:val="both"/>
        <w:rPr>
          <w:rFonts w:ascii="Times New Roman" w:hAnsi="Times New Roman" w:cs="Times New Roman"/>
          <w:spacing w:val="-13"/>
          <w:sz w:val="28"/>
          <w:szCs w:val="28"/>
        </w:rPr>
      </w:pPr>
      <w:proofErr w:type="spellStart"/>
      <w:r w:rsidRPr="000364C2">
        <w:rPr>
          <w:rFonts w:ascii="Times New Roman" w:eastAsia="Times New Roman" w:hAnsi="Times New Roman" w:cs="Times New Roman"/>
          <w:sz w:val="28"/>
          <w:szCs w:val="28"/>
        </w:rPr>
        <w:t>Сперонтес</w:t>
      </w:r>
      <w:proofErr w:type="spellEnd"/>
      <w:r w:rsidRPr="000364C2">
        <w:rPr>
          <w:rFonts w:ascii="Times New Roman" w:eastAsia="Times New Roman" w:hAnsi="Times New Roman" w:cs="Times New Roman"/>
          <w:sz w:val="28"/>
          <w:szCs w:val="28"/>
        </w:rPr>
        <w:t xml:space="preserve"> Менуэт </w:t>
      </w:r>
    </w:p>
    <w:p w:rsidR="003C2DFF" w:rsidRPr="000364C2" w:rsidRDefault="003C2DFF" w:rsidP="00C856AF">
      <w:pPr>
        <w:shd w:val="clear" w:color="auto" w:fill="FFFFFF"/>
        <w:tabs>
          <w:tab w:val="left" w:pos="-851"/>
          <w:tab w:val="left" w:pos="379"/>
        </w:tabs>
        <w:spacing w:after="0" w:line="360" w:lineRule="auto"/>
        <w:contextualSpacing/>
        <w:jc w:val="both"/>
        <w:rPr>
          <w:rFonts w:ascii="Times New Roman" w:hAnsi="Times New Roman" w:cs="Times New Roman"/>
          <w:spacing w:val="-13"/>
          <w:sz w:val="28"/>
          <w:szCs w:val="28"/>
        </w:rPr>
      </w:pPr>
      <w:proofErr w:type="spellStart"/>
      <w:r w:rsidRPr="000364C2">
        <w:rPr>
          <w:rFonts w:ascii="Times New Roman" w:eastAsia="Times New Roman" w:hAnsi="Times New Roman" w:cs="Times New Roman"/>
          <w:sz w:val="28"/>
          <w:szCs w:val="28"/>
        </w:rPr>
        <w:t>Телеман</w:t>
      </w:r>
      <w:proofErr w:type="spellEnd"/>
      <w:r w:rsidRPr="000364C2">
        <w:rPr>
          <w:rFonts w:ascii="Times New Roman" w:eastAsia="Times New Roman" w:hAnsi="Times New Roman" w:cs="Times New Roman"/>
          <w:sz w:val="28"/>
          <w:szCs w:val="28"/>
        </w:rPr>
        <w:t xml:space="preserve"> Г. Ф. Пьеса </w:t>
      </w:r>
    </w:p>
    <w:p w:rsidR="003C2DFF" w:rsidRPr="000364C2" w:rsidRDefault="003C2DFF" w:rsidP="00C856AF">
      <w:pPr>
        <w:shd w:val="clear" w:color="auto" w:fill="FFFFFF"/>
        <w:tabs>
          <w:tab w:val="left" w:pos="-851"/>
          <w:tab w:val="left" w:pos="379"/>
        </w:tabs>
        <w:spacing w:after="0" w:line="360" w:lineRule="auto"/>
        <w:contextualSpacing/>
        <w:jc w:val="both"/>
        <w:rPr>
          <w:rFonts w:ascii="Times New Roman" w:hAnsi="Times New Roman" w:cs="Times New Roman"/>
          <w:spacing w:val="-12"/>
          <w:sz w:val="28"/>
          <w:szCs w:val="28"/>
        </w:rPr>
      </w:pPr>
      <w:r w:rsidRPr="000364C2">
        <w:rPr>
          <w:rFonts w:ascii="Times New Roman" w:eastAsia="Times New Roman" w:hAnsi="Times New Roman" w:cs="Times New Roman"/>
          <w:sz w:val="28"/>
          <w:szCs w:val="28"/>
        </w:rPr>
        <w:t xml:space="preserve">Тюрк Д. Ариозо </w:t>
      </w:r>
    </w:p>
    <w:p w:rsidR="003C2DFF" w:rsidRPr="00646185" w:rsidRDefault="003C2DFF" w:rsidP="00C856AF">
      <w:pPr>
        <w:shd w:val="clear" w:color="auto" w:fill="FFFFFF"/>
        <w:tabs>
          <w:tab w:val="left" w:pos="-851"/>
          <w:tab w:val="left" w:pos="360"/>
        </w:tabs>
        <w:spacing w:after="0" w:line="360" w:lineRule="auto"/>
        <w:contextualSpacing/>
        <w:jc w:val="both"/>
        <w:rPr>
          <w:rFonts w:ascii="Times New Roman" w:hAnsi="Times New Roman" w:cs="Times New Roman"/>
          <w:spacing w:val="-5"/>
          <w:sz w:val="28"/>
          <w:szCs w:val="28"/>
        </w:rPr>
      </w:pPr>
      <w:r w:rsidRPr="000364C2">
        <w:rPr>
          <w:rFonts w:ascii="Times New Roman" w:eastAsia="Times New Roman" w:hAnsi="Times New Roman" w:cs="Times New Roman"/>
          <w:sz w:val="28"/>
          <w:szCs w:val="28"/>
        </w:rPr>
        <w:t xml:space="preserve">Тюрк Д. Г. «Весёлый Ваня» </w:t>
      </w:r>
    </w:p>
    <w:p w:rsidR="003C2DFF" w:rsidRDefault="003C2DFF" w:rsidP="00C856AF">
      <w:pPr>
        <w:shd w:val="clear" w:color="auto" w:fill="FFFFFF"/>
        <w:tabs>
          <w:tab w:val="left" w:pos="-851"/>
          <w:tab w:val="left" w:pos="360"/>
        </w:tabs>
        <w:spacing w:after="0" w:line="360" w:lineRule="auto"/>
        <w:contextualSpacing/>
        <w:jc w:val="both"/>
        <w:rPr>
          <w:rFonts w:ascii="Times New Roman" w:eastAsia="Times New Roman" w:hAnsi="Times New Roman" w:cs="Times New Roman"/>
          <w:sz w:val="28"/>
          <w:szCs w:val="28"/>
        </w:rPr>
      </w:pPr>
      <w:proofErr w:type="spellStart"/>
      <w:r w:rsidRPr="000364C2">
        <w:rPr>
          <w:rFonts w:ascii="Times New Roman" w:eastAsia="Times New Roman" w:hAnsi="Times New Roman" w:cs="Times New Roman"/>
          <w:sz w:val="28"/>
          <w:szCs w:val="28"/>
        </w:rPr>
        <w:t>Файзи</w:t>
      </w:r>
      <w:proofErr w:type="spellEnd"/>
      <w:r w:rsidRPr="000364C2">
        <w:rPr>
          <w:rFonts w:ascii="Times New Roman" w:eastAsia="Times New Roman" w:hAnsi="Times New Roman" w:cs="Times New Roman"/>
          <w:sz w:val="28"/>
          <w:szCs w:val="28"/>
        </w:rPr>
        <w:t xml:space="preserve"> Д. «Песня бабушки»</w:t>
      </w:r>
    </w:p>
    <w:p w:rsidR="003C2DFF" w:rsidRDefault="003C2DFF" w:rsidP="00C856AF">
      <w:pPr>
        <w:shd w:val="clear" w:color="auto" w:fill="FFFFFF"/>
        <w:tabs>
          <w:tab w:val="left" w:pos="-851"/>
          <w:tab w:val="left" w:pos="360"/>
        </w:tabs>
        <w:spacing w:after="0" w:line="360" w:lineRule="auto"/>
        <w:contextualSpacing/>
        <w:jc w:val="both"/>
        <w:rPr>
          <w:rFonts w:ascii="Times New Roman" w:eastAsia="Times New Roman" w:hAnsi="Times New Roman" w:cs="Times New Roman"/>
          <w:sz w:val="28"/>
          <w:szCs w:val="28"/>
        </w:rPr>
      </w:pPr>
      <w:r w:rsidRPr="009C6AE2">
        <w:rPr>
          <w:rFonts w:ascii="Times New Roman" w:eastAsia="Times New Roman" w:hAnsi="Times New Roman" w:cs="Times New Roman"/>
          <w:sz w:val="28"/>
          <w:szCs w:val="28"/>
        </w:rPr>
        <w:t>Фогель М. «Весёлые каникулы»</w:t>
      </w:r>
    </w:p>
    <w:p w:rsidR="003C2DFF" w:rsidRPr="00BA05EF" w:rsidRDefault="003C2DFF" w:rsidP="00C856AF">
      <w:pPr>
        <w:shd w:val="clear" w:color="auto" w:fill="FFFFFF"/>
        <w:tabs>
          <w:tab w:val="left" w:pos="720"/>
        </w:tabs>
        <w:spacing w:after="0" w:line="360" w:lineRule="auto"/>
        <w:contextualSpacing/>
        <w:jc w:val="both"/>
        <w:rPr>
          <w:rFonts w:ascii="Times New Roman" w:hAnsi="Times New Roman" w:cs="Times New Roman"/>
          <w:spacing w:val="-6"/>
          <w:sz w:val="28"/>
          <w:szCs w:val="28"/>
        </w:rPr>
      </w:pPr>
      <w:r w:rsidRPr="009C6AE2">
        <w:rPr>
          <w:rFonts w:ascii="Times New Roman" w:eastAsia="Times New Roman" w:hAnsi="Times New Roman" w:cs="Times New Roman"/>
          <w:sz w:val="28"/>
          <w:szCs w:val="28"/>
        </w:rPr>
        <w:t xml:space="preserve">Фогель М. Военный марш  </w:t>
      </w:r>
    </w:p>
    <w:p w:rsidR="003C2DFF" w:rsidRDefault="003C2DFF" w:rsidP="00C856AF">
      <w:pPr>
        <w:shd w:val="clear" w:color="auto" w:fill="FFFFFF"/>
        <w:tabs>
          <w:tab w:val="left" w:pos="-709"/>
        </w:tabs>
        <w:spacing w:after="0" w:line="360" w:lineRule="auto"/>
        <w:contextualSpacing/>
        <w:jc w:val="both"/>
        <w:rPr>
          <w:rFonts w:ascii="Times New Roman" w:eastAsia="Times New Roman" w:hAnsi="Times New Roman" w:cs="Times New Roman"/>
          <w:sz w:val="28"/>
          <w:szCs w:val="28"/>
        </w:rPr>
      </w:pPr>
      <w:proofErr w:type="spellStart"/>
      <w:r w:rsidRPr="000364C2">
        <w:rPr>
          <w:rFonts w:ascii="Times New Roman" w:eastAsia="Times New Roman" w:hAnsi="Times New Roman" w:cs="Times New Roman"/>
          <w:sz w:val="28"/>
          <w:szCs w:val="28"/>
        </w:rPr>
        <w:t>Холминов</w:t>
      </w:r>
      <w:proofErr w:type="spellEnd"/>
      <w:r w:rsidRPr="000364C2">
        <w:rPr>
          <w:rFonts w:ascii="Times New Roman" w:eastAsia="Times New Roman" w:hAnsi="Times New Roman" w:cs="Times New Roman"/>
          <w:sz w:val="28"/>
          <w:szCs w:val="28"/>
        </w:rPr>
        <w:t xml:space="preserve"> «Дождик» </w:t>
      </w:r>
    </w:p>
    <w:p w:rsidR="003C2DFF" w:rsidRPr="000720F7" w:rsidRDefault="000720F7" w:rsidP="00C856AF">
      <w:pPr>
        <w:shd w:val="clear" w:color="auto" w:fill="FFFFFF"/>
        <w:spacing w:after="0" w:line="360" w:lineRule="auto"/>
        <w:contextualSpacing/>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lastRenderedPageBreak/>
        <w:t xml:space="preserve">2. </w:t>
      </w:r>
      <w:r w:rsidR="003C2DFF" w:rsidRPr="000720F7">
        <w:rPr>
          <w:rFonts w:ascii="Times New Roman" w:eastAsia="Times New Roman" w:hAnsi="Times New Roman" w:cs="Times New Roman"/>
          <w:i/>
          <w:iCs/>
          <w:sz w:val="28"/>
          <w:szCs w:val="28"/>
        </w:rPr>
        <w:t>Ансамбли</w:t>
      </w:r>
    </w:p>
    <w:p w:rsidR="003C2DFF" w:rsidRPr="009C6AE2" w:rsidRDefault="003C2DFF" w:rsidP="00C856AF">
      <w:pPr>
        <w:shd w:val="clear" w:color="auto" w:fill="FFFFFF"/>
        <w:tabs>
          <w:tab w:val="left" w:pos="720"/>
        </w:tabs>
        <w:spacing w:after="0" w:line="360" w:lineRule="auto"/>
        <w:contextualSpacing/>
        <w:jc w:val="both"/>
        <w:rPr>
          <w:rFonts w:ascii="Times New Roman" w:hAnsi="Times New Roman" w:cs="Times New Roman"/>
          <w:spacing w:val="-15"/>
          <w:sz w:val="28"/>
          <w:szCs w:val="28"/>
        </w:rPr>
      </w:pPr>
      <w:r w:rsidRPr="009C6AE2">
        <w:rPr>
          <w:rFonts w:ascii="Times New Roman" w:eastAsia="Times New Roman" w:hAnsi="Times New Roman" w:cs="Times New Roman"/>
          <w:sz w:val="28"/>
          <w:szCs w:val="28"/>
        </w:rPr>
        <w:t xml:space="preserve">Витлин В. Детская песенка </w:t>
      </w:r>
    </w:p>
    <w:p w:rsidR="003C2DFF" w:rsidRPr="009C6AE2" w:rsidRDefault="003C2DFF" w:rsidP="00C856AF">
      <w:pPr>
        <w:shd w:val="clear" w:color="auto" w:fill="FFFFFF"/>
        <w:tabs>
          <w:tab w:val="left" w:pos="720"/>
        </w:tabs>
        <w:spacing w:after="0" w:line="360" w:lineRule="auto"/>
        <w:contextualSpacing/>
        <w:jc w:val="both"/>
        <w:rPr>
          <w:rFonts w:ascii="Times New Roman" w:hAnsi="Times New Roman" w:cs="Times New Roman"/>
          <w:spacing w:val="-10"/>
          <w:sz w:val="28"/>
          <w:szCs w:val="28"/>
        </w:rPr>
      </w:pPr>
      <w:r w:rsidRPr="009C6AE2">
        <w:rPr>
          <w:rFonts w:ascii="Times New Roman" w:eastAsia="Times New Roman" w:hAnsi="Times New Roman" w:cs="Times New Roman"/>
          <w:spacing w:val="-1"/>
          <w:sz w:val="28"/>
          <w:szCs w:val="28"/>
        </w:rPr>
        <w:t xml:space="preserve">Гречанинов А. Пьеса </w:t>
      </w:r>
    </w:p>
    <w:p w:rsidR="003C2DFF" w:rsidRPr="009C6AE2" w:rsidRDefault="003C2DFF" w:rsidP="00C856AF">
      <w:pPr>
        <w:shd w:val="clear" w:color="auto" w:fill="FFFFFF"/>
        <w:tabs>
          <w:tab w:val="left" w:pos="720"/>
        </w:tabs>
        <w:spacing w:after="0" w:line="360" w:lineRule="auto"/>
        <w:contextualSpacing/>
        <w:jc w:val="both"/>
        <w:rPr>
          <w:rFonts w:ascii="Times New Roman" w:hAnsi="Times New Roman" w:cs="Times New Roman"/>
          <w:spacing w:val="-13"/>
          <w:sz w:val="28"/>
          <w:szCs w:val="28"/>
        </w:rPr>
      </w:pPr>
      <w:r w:rsidRPr="009C6AE2">
        <w:rPr>
          <w:rFonts w:ascii="Times New Roman" w:eastAsia="Times New Roman" w:hAnsi="Times New Roman" w:cs="Times New Roman"/>
          <w:sz w:val="28"/>
          <w:szCs w:val="28"/>
        </w:rPr>
        <w:t xml:space="preserve">Гречанинов А. «На зелёном лугу» </w:t>
      </w:r>
    </w:p>
    <w:p w:rsidR="003C2DFF" w:rsidRPr="009C6AE2" w:rsidRDefault="003C2DFF" w:rsidP="00C856AF">
      <w:pPr>
        <w:shd w:val="clear" w:color="auto" w:fill="FFFFFF"/>
        <w:tabs>
          <w:tab w:val="left" w:pos="720"/>
        </w:tabs>
        <w:spacing w:after="0" w:line="360" w:lineRule="auto"/>
        <w:contextualSpacing/>
        <w:jc w:val="both"/>
        <w:rPr>
          <w:rFonts w:ascii="Times New Roman" w:hAnsi="Times New Roman" w:cs="Times New Roman"/>
          <w:spacing w:val="-20"/>
          <w:sz w:val="28"/>
          <w:szCs w:val="28"/>
        </w:rPr>
      </w:pPr>
      <w:r w:rsidRPr="009C6AE2">
        <w:rPr>
          <w:rFonts w:ascii="Times New Roman" w:eastAsia="Times New Roman" w:hAnsi="Times New Roman" w:cs="Times New Roman"/>
          <w:sz w:val="28"/>
          <w:szCs w:val="28"/>
        </w:rPr>
        <w:t xml:space="preserve">Литовская народная мелодия «Матушка моя» </w:t>
      </w:r>
    </w:p>
    <w:p w:rsidR="003C2DFF" w:rsidRPr="009C6AE2" w:rsidRDefault="003C2DFF" w:rsidP="00C856AF">
      <w:pPr>
        <w:shd w:val="clear" w:color="auto" w:fill="FFFFFF"/>
        <w:tabs>
          <w:tab w:val="left" w:pos="720"/>
        </w:tabs>
        <w:spacing w:after="0" w:line="360" w:lineRule="auto"/>
        <w:contextualSpacing/>
        <w:jc w:val="both"/>
        <w:rPr>
          <w:rFonts w:ascii="Times New Roman" w:hAnsi="Times New Roman" w:cs="Times New Roman"/>
          <w:spacing w:val="-9"/>
          <w:sz w:val="28"/>
          <w:szCs w:val="28"/>
        </w:rPr>
      </w:pPr>
      <w:r w:rsidRPr="009C6AE2">
        <w:rPr>
          <w:rFonts w:ascii="Times New Roman" w:eastAsia="Times New Roman" w:hAnsi="Times New Roman" w:cs="Times New Roman"/>
          <w:sz w:val="28"/>
          <w:szCs w:val="28"/>
        </w:rPr>
        <w:t xml:space="preserve">Макаров Е. «На солнечной полянке» </w:t>
      </w:r>
    </w:p>
    <w:p w:rsidR="003C2DFF" w:rsidRPr="009C6AE2" w:rsidRDefault="003C2DFF" w:rsidP="00C856AF">
      <w:pPr>
        <w:shd w:val="clear" w:color="auto" w:fill="FFFFFF"/>
        <w:tabs>
          <w:tab w:val="left" w:pos="720"/>
        </w:tabs>
        <w:spacing w:after="0" w:line="360" w:lineRule="auto"/>
        <w:contextualSpacing/>
        <w:jc w:val="both"/>
        <w:rPr>
          <w:rFonts w:ascii="Times New Roman" w:hAnsi="Times New Roman" w:cs="Times New Roman"/>
          <w:spacing w:val="-15"/>
          <w:sz w:val="28"/>
          <w:szCs w:val="28"/>
        </w:rPr>
      </w:pPr>
      <w:r w:rsidRPr="009C6AE2">
        <w:rPr>
          <w:rFonts w:ascii="Times New Roman" w:eastAsia="Times New Roman" w:hAnsi="Times New Roman" w:cs="Times New Roman"/>
          <w:sz w:val="28"/>
          <w:szCs w:val="28"/>
        </w:rPr>
        <w:t xml:space="preserve">Стравинский И. Анданте </w:t>
      </w:r>
    </w:p>
    <w:p w:rsidR="003C2DFF" w:rsidRPr="009C6AE2" w:rsidRDefault="003C2DFF" w:rsidP="00C856AF">
      <w:pPr>
        <w:shd w:val="clear" w:color="auto" w:fill="FFFFFF"/>
        <w:tabs>
          <w:tab w:val="left" w:pos="720"/>
        </w:tabs>
        <w:spacing w:after="0" w:line="360" w:lineRule="auto"/>
        <w:contextualSpacing/>
        <w:jc w:val="both"/>
        <w:rPr>
          <w:rFonts w:ascii="Times New Roman" w:hAnsi="Times New Roman" w:cs="Times New Roman"/>
          <w:spacing w:val="-15"/>
          <w:sz w:val="28"/>
          <w:szCs w:val="28"/>
        </w:rPr>
      </w:pPr>
      <w:r w:rsidRPr="009C6AE2">
        <w:rPr>
          <w:rFonts w:ascii="Times New Roman" w:eastAsia="Times New Roman" w:hAnsi="Times New Roman" w:cs="Times New Roman"/>
          <w:sz w:val="28"/>
          <w:szCs w:val="28"/>
        </w:rPr>
        <w:t xml:space="preserve">Сорокин К. «Скворец» </w:t>
      </w:r>
    </w:p>
    <w:p w:rsidR="003C2DFF" w:rsidRPr="009C6AE2" w:rsidRDefault="003C2DFF" w:rsidP="00C856AF">
      <w:pPr>
        <w:shd w:val="clear" w:color="auto" w:fill="FFFFFF"/>
        <w:tabs>
          <w:tab w:val="left" w:pos="782"/>
        </w:tabs>
        <w:spacing w:after="0" w:line="360" w:lineRule="auto"/>
        <w:contextualSpacing/>
        <w:jc w:val="both"/>
        <w:rPr>
          <w:rFonts w:ascii="Times New Roman" w:eastAsia="Times New Roman" w:hAnsi="Times New Roman" w:cs="Times New Roman"/>
          <w:sz w:val="28"/>
          <w:szCs w:val="28"/>
        </w:rPr>
      </w:pPr>
      <w:r w:rsidRPr="009C6AE2">
        <w:rPr>
          <w:rFonts w:ascii="Times New Roman" w:eastAsia="Times New Roman" w:hAnsi="Times New Roman" w:cs="Times New Roman"/>
          <w:sz w:val="28"/>
          <w:szCs w:val="28"/>
        </w:rPr>
        <w:t xml:space="preserve">Сорокин К. «Многие лета» </w:t>
      </w:r>
    </w:p>
    <w:p w:rsidR="003C2DFF" w:rsidRPr="00C856AF" w:rsidRDefault="003C2DFF" w:rsidP="00C856AF">
      <w:pPr>
        <w:shd w:val="clear" w:color="auto" w:fill="FFFFFF"/>
        <w:tabs>
          <w:tab w:val="left" w:pos="720"/>
        </w:tabs>
        <w:spacing w:after="0" w:line="360" w:lineRule="auto"/>
        <w:contextualSpacing/>
        <w:jc w:val="both"/>
        <w:rPr>
          <w:rFonts w:ascii="Times New Roman" w:hAnsi="Times New Roman" w:cs="Times New Roman"/>
          <w:spacing w:val="-10"/>
          <w:sz w:val="28"/>
          <w:szCs w:val="28"/>
        </w:rPr>
      </w:pPr>
      <w:r w:rsidRPr="009C6AE2">
        <w:rPr>
          <w:rFonts w:ascii="Times New Roman" w:eastAsia="Times New Roman" w:hAnsi="Times New Roman" w:cs="Times New Roman"/>
          <w:sz w:val="28"/>
          <w:szCs w:val="28"/>
        </w:rPr>
        <w:t xml:space="preserve">Украинская народная песня в обработке К. Сорокина </w:t>
      </w:r>
    </w:p>
    <w:p w:rsidR="003C2DFF" w:rsidRPr="000720F7" w:rsidRDefault="000720F7" w:rsidP="00C856AF">
      <w:pPr>
        <w:shd w:val="clear" w:color="auto" w:fill="FFFFFF"/>
        <w:spacing w:after="0" w:line="360" w:lineRule="auto"/>
        <w:contextualSpacing/>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3. </w:t>
      </w:r>
      <w:r w:rsidR="003C2DFF" w:rsidRPr="000720F7">
        <w:rPr>
          <w:rFonts w:ascii="Times New Roman" w:eastAsia="Times New Roman" w:hAnsi="Times New Roman" w:cs="Times New Roman"/>
          <w:i/>
          <w:iCs/>
          <w:sz w:val="28"/>
          <w:szCs w:val="28"/>
        </w:rPr>
        <w:t>Аккомпанементы детских песен с совмещённой вокальной строкой</w:t>
      </w:r>
    </w:p>
    <w:p w:rsidR="003C2DFF" w:rsidRPr="009C6AE2" w:rsidRDefault="003C2DFF" w:rsidP="00C856AF">
      <w:pPr>
        <w:shd w:val="clear" w:color="auto" w:fill="FFFFFF"/>
        <w:tabs>
          <w:tab w:val="left" w:pos="715"/>
        </w:tabs>
        <w:spacing w:after="0" w:line="360" w:lineRule="auto"/>
        <w:contextualSpacing/>
        <w:jc w:val="both"/>
        <w:rPr>
          <w:rFonts w:ascii="Times New Roman" w:hAnsi="Times New Roman" w:cs="Times New Roman"/>
          <w:spacing w:val="-11"/>
          <w:sz w:val="28"/>
          <w:szCs w:val="28"/>
        </w:rPr>
      </w:pPr>
      <w:proofErr w:type="spellStart"/>
      <w:r>
        <w:rPr>
          <w:rFonts w:ascii="Times New Roman" w:eastAsia="Times New Roman" w:hAnsi="Times New Roman" w:cs="Times New Roman"/>
          <w:sz w:val="28"/>
          <w:szCs w:val="28"/>
        </w:rPr>
        <w:t>Кочурбина</w:t>
      </w:r>
      <w:proofErr w:type="spellEnd"/>
      <w:r>
        <w:rPr>
          <w:rFonts w:ascii="Times New Roman" w:eastAsia="Times New Roman" w:hAnsi="Times New Roman" w:cs="Times New Roman"/>
          <w:sz w:val="28"/>
          <w:szCs w:val="28"/>
        </w:rPr>
        <w:t xml:space="preserve"> М., </w:t>
      </w:r>
      <w:proofErr w:type="gramStart"/>
      <w:r>
        <w:rPr>
          <w:rFonts w:ascii="Times New Roman" w:eastAsia="Times New Roman" w:hAnsi="Times New Roman" w:cs="Times New Roman"/>
          <w:sz w:val="28"/>
          <w:szCs w:val="28"/>
          <w:lang w:val="en-US"/>
        </w:rPr>
        <w:t>c</w:t>
      </w:r>
      <w:proofErr w:type="gramEnd"/>
      <w:r w:rsidRPr="009C6AE2">
        <w:rPr>
          <w:rFonts w:ascii="Times New Roman" w:eastAsia="Times New Roman" w:hAnsi="Times New Roman" w:cs="Times New Roman"/>
          <w:sz w:val="28"/>
          <w:szCs w:val="28"/>
        </w:rPr>
        <w:t xml:space="preserve">л. </w:t>
      </w:r>
      <w:proofErr w:type="spellStart"/>
      <w:r w:rsidRPr="009C6AE2">
        <w:rPr>
          <w:rFonts w:ascii="Times New Roman" w:eastAsia="Times New Roman" w:hAnsi="Times New Roman" w:cs="Times New Roman"/>
          <w:sz w:val="28"/>
          <w:szCs w:val="28"/>
        </w:rPr>
        <w:t>Найдёновой</w:t>
      </w:r>
      <w:proofErr w:type="spellEnd"/>
      <w:r w:rsidRPr="009C6AE2">
        <w:rPr>
          <w:rFonts w:ascii="Times New Roman" w:eastAsia="Times New Roman" w:hAnsi="Times New Roman" w:cs="Times New Roman"/>
          <w:sz w:val="28"/>
          <w:szCs w:val="28"/>
        </w:rPr>
        <w:t xml:space="preserve"> Н. «Мишка с куклой»</w:t>
      </w:r>
    </w:p>
    <w:p w:rsidR="003C2DFF" w:rsidRPr="0050165D" w:rsidRDefault="003C2DFF" w:rsidP="00C856AF">
      <w:pPr>
        <w:shd w:val="clear" w:color="auto" w:fill="FFFFFF"/>
        <w:tabs>
          <w:tab w:val="left" w:pos="715"/>
        </w:tabs>
        <w:spacing w:after="0" w:line="360" w:lineRule="auto"/>
        <w:contextualSpacing/>
        <w:jc w:val="both"/>
        <w:rPr>
          <w:rFonts w:ascii="Times New Roman" w:hAnsi="Times New Roman" w:cs="Times New Roman"/>
          <w:spacing w:val="-11"/>
          <w:sz w:val="28"/>
          <w:szCs w:val="28"/>
        </w:rPr>
      </w:pPr>
      <w:r>
        <w:rPr>
          <w:rFonts w:ascii="Times New Roman" w:eastAsia="Times New Roman" w:hAnsi="Times New Roman" w:cs="Times New Roman"/>
          <w:sz w:val="28"/>
          <w:szCs w:val="28"/>
        </w:rPr>
        <w:t xml:space="preserve">Рыбников А., </w:t>
      </w:r>
      <w:proofErr w:type="gramStart"/>
      <w:r>
        <w:rPr>
          <w:rFonts w:ascii="Times New Roman" w:eastAsia="Times New Roman" w:hAnsi="Times New Roman" w:cs="Times New Roman"/>
          <w:sz w:val="28"/>
          <w:szCs w:val="28"/>
          <w:lang w:val="en-US"/>
        </w:rPr>
        <w:t>c</w:t>
      </w:r>
      <w:proofErr w:type="gramEnd"/>
      <w:r w:rsidR="00A53267">
        <w:rPr>
          <w:rFonts w:ascii="Times New Roman" w:eastAsia="Times New Roman" w:hAnsi="Times New Roman" w:cs="Times New Roman"/>
          <w:sz w:val="28"/>
          <w:szCs w:val="28"/>
        </w:rPr>
        <w:t xml:space="preserve">л. </w:t>
      </w:r>
      <w:proofErr w:type="spellStart"/>
      <w:r w:rsidRPr="009C6AE2">
        <w:rPr>
          <w:rFonts w:ascii="Times New Roman" w:eastAsia="Times New Roman" w:hAnsi="Times New Roman" w:cs="Times New Roman"/>
          <w:sz w:val="28"/>
          <w:szCs w:val="28"/>
        </w:rPr>
        <w:t>Энтина</w:t>
      </w:r>
      <w:proofErr w:type="spellEnd"/>
      <w:r w:rsidRPr="009C6AE2">
        <w:rPr>
          <w:rFonts w:ascii="Times New Roman" w:eastAsia="Times New Roman" w:hAnsi="Times New Roman" w:cs="Times New Roman"/>
          <w:sz w:val="28"/>
          <w:szCs w:val="28"/>
        </w:rPr>
        <w:t xml:space="preserve"> Ю. «Романс черепахи </w:t>
      </w:r>
      <w:proofErr w:type="spellStart"/>
      <w:r w:rsidRPr="009C6AE2">
        <w:rPr>
          <w:rFonts w:ascii="Times New Roman" w:eastAsia="Times New Roman" w:hAnsi="Times New Roman" w:cs="Times New Roman"/>
          <w:sz w:val="28"/>
          <w:szCs w:val="28"/>
        </w:rPr>
        <w:t>Тортиллы</w:t>
      </w:r>
      <w:proofErr w:type="spellEnd"/>
      <w:r w:rsidRPr="009C6AE2">
        <w:rPr>
          <w:rFonts w:ascii="Times New Roman" w:eastAsia="Times New Roman" w:hAnsi="Times New Roman" w:cs="Times New Roman"/>
          <w:sz w:val="28"/>
          <w:szCs w:val="28"/>
        </w:rPr>
        <w:t>» из</w:t>
      </w:r>
      <w:r w:rsidR="000A32B2">
        <w:rPr>
          <w:rFonts w:ascii="Times New Roman" w:eastAsia="Times New Roman" w:hAnsi="Times New Roman" w:cs="Times New Roman"/>
          <w:sz w:val="28"/>
          <w:szCs w:val="28"/>
        </w:rPr>
        <w:t xml:space="preserve"> </w:t>
      </w:r>
      <w:r w:rsidRPr="009C6AE2">
        <w:rPr>
          <w:rFonts w:ascii="Times New Roman" w:eastAsia="Times New Roman" w:hAnsi="Times New Roman" w:cs="Times New Roman"/>
          <w:sz w:val="28"/>
          <w:szCs w:val="28"/>
        </w:rPr>
        <w:t xml:space="preserve">телефильма «Приключения Буратино» </w:t>
      </w:r>
    </w:p>
    <w:p w:rsidR="003C2DFF" w:rsidRPr="0050165D" w:rsidRDefault="003C2DFF" w:rsidP="00C856AF">
      <w:pPr>
        <w:shd w:val="clear" w:color="auto" w:fill="FFFFFF"/>
        <w:tabs>
          <w:tab w:val="left" w:pos="715"/>
        </w:tabs>
        <w:spacing w:after="0" w:line="360" w:lineRule="auto"/>
        <w:contextualSpacing/>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Шаинский</w:t>
      </w:r>
      <w:proofErr w:type="spellEnd"/>
      <w:r>
        <w:rPr>
          <w:rFonts w:ascii="Times New Roman" w:eastAsia="Times New Roman" w:hAnsi="Times New Roman" w:cs="Times New Roman"/>
          <w:sz w:val="28"/>
          <w:szCs w:val="28"/>
        </w:rPr>
        <w:t xml:space="preserve"> В., </w:t>
      </w:r>
      <w:proofErr w:type="gramStart"/>
      <w:r>
        <w:rPr>
          <w:rFonts w:ascii="Times New Roman" w:eastAsia="Times New Roman" w:hAnsi="Times New Roman" w:cs="Times New Roman"/>
          <w:sz w:val="28"/>
          <w:szCs w:val="28"/>
          <w:lang w:val="en-US"/>
        </w:rPr>
        <w:t>c</w:t>
      </w:r>
      <w:proofErr w:type="gramEnd"/>
      <w:r w:rsidR="00A53267">
        <w:rPr>
          <w:rFonts w:ascii="Times New Roman" w:eastAsia="Times New Roman" w:hAnsi="Times New Roman" w:cs="Times New Roman"/>
          <w:sz w:val="28"/>
          <w:szCs w:val="28"/>
        </w:rPr>
        <w:t xml:space="preserve">л. </w:t>
      </w:r>
      <w:r w:rsidRPr="009C6AE2">
        <w:rPr>
          <w:rFonts w:ascii="Times New Roman" w:eastAsia="Times New Roman" w:hAnsi="Times New Roman" w:cs="Times New Roman"/>
          <w:sz w:val="28"/>
          <w:szCs w:val="28"/>
        </w:rPr>
        <w:t xml:space="preserve">Успенского Э. </w:t>
      </w:r>
      <w:r w:rsidR="0050165D">
        <w:rPr>
          <w:rFonts w:ascii="Times New Roman" w:eastAsia="Times New Roman" w:hAnsi="Times New Roman" w:cs="Times New Roman"/>
          <w:sz w:val="28"/>
          <w:szCs w:val="28"/>
        </w:rPr>
        <w:t xml:space="preserve">«В Подмосковье ловятся лещи» из </w:t>
      </w:r>
      <w:r w:rsidRPr="009C6AE2">
        <w:rPr>
          <w:rFonts w:ascii="Times New Roman" w:eastAsia="Times New Roman" w:hAnsi="Times New Roman" w:cs="Times New Roman"/>
          <w:sz w:val="28"/>
          <w:szCs w:val="28"/>
        </w:rPr>
        <w:t xml:space="preserve">мультфильма «Старуха Шапокляк» </w:t>
      </w:r>
    </w:p>
    <w:p w:rsidR="00476A62" w:rsidRPr="00C856AF" w:rsidRDefault="003C2DFF" w:rsidP="00C856AF">
      <w:pPr>
        <w:shd w:val="clear" w:color="auto" w:fill="FFFFFF"/>
        <w:tabs>
          <w:tab w:val="left" w:pos="720"/>
        </w:tabs>
        <w:spacing w:after="0" w:line="360" w:lineRule="auto"/>
        <w:contextualSpacing/>
        <w:jc w:val="both"/>
        <w:rPr>
          <w:rFonts w:ascii="Times New Roman" w:hAnsi="Times New Roman" w:cs="Times New Roman"/>
          <w:spacing w:val="-15"/>
          <w:sz w:val="28"/>
          <w:szCs w:val="28"/>
        </w:rPr>
      </w:pPr>
      <w:proofErr w:type="spellStart"/>
      <w:r w:rsidRPr="009C6AE2">
        <w:rPr>
          <w:rFonts w:ascii="Times New Roman" w:eastAsia="Times New Roman" w:hAnsi="Times New Roman" w:cs="Times New Roman"/>
          <w:sz w:val="28"/>
          <w:szCs w:val="28"/>
        </w:rPr>
        <w:t>Шаинский</w:t>
      </w:r>
      <w:proofErr w:type="spellEnd"/>
      <w:r>
        <w:rPr>
          <w:rFonts w:ascii="Times New Roman" w:eastAsia="Times New Roman" w:hAnsi="Times New Roman" w:cs="Times New Roman"/>
          <w:sz w:val="28"/>
          <w:szCs w:val="28"/>
        </w:rPr>
        <w:t xml:space="preserve"> В., </w:t>
      </w:r>
      <w:proofErr w:type="gramStart"/>
      <w:r>
        <w:rPr>
          <w:rFonts w:ascii="Times New Roman" w:eastAsia="Times New Roman" w:hAnsi="Times New Roman" w:cs="Times New Roman"/>
          <w:sz w:val="28"/>
          <w:szCs w:val="28"/>
          <w:lang w:val="en-US"/>
        </w:rPr>
        <w:t>c</w:t>
      </w:r>
      <w:proofErr w:type="gramEnd"/>
      <w:r w:rsidR="00A53267">
        <w:rPr>
          <w:rFonts w:ascii="Times New Roman" w:eastAsia="Times New Roman" w:hAnsi="Times New Roman" w:cs="Times New Roman"/>
          <w:sz w:val="28"/>
          <w:szCs w:val="28"/>
        </w:rPr>
        <w:t xml:space="preserve">л. </w:t>
      </w:r>
      <w:r w:rsidRPr="009C6AE2">
        <w:rPr>
          <w:rFonts w:ascii="Times New Roman" w:eastAsia="Times New Roman" w:hAnsi="Times New Roman" w:cs="Times New Roman"/>
          <w:sz w:val="28"/>
          <w:szCs w:val="28"/>
        </w:rPr>
        <w:t>Носова Н. «Песенка про кузнечика» из</w:t>
      </w:r>
      <w:r w:rsidR="000A32B2">
        <w:rPr>
          <w:rFonts w:ascii="Times New Roman" w:eastAsia="Times New Roman" w:hAnsi="Times New Roman" w:cs="Times New Roman"/>
          <w:sz w:val="28"/>
          <w:szCs w:val="28"/>
        </w:rPr>
        <w:t xml:space="preserve"> </w:t>
      </w:r>
      <w:r w:rsidRPr="009C6AE2">
        <w:rPr>
          <w:rFonts w:ascii="Times New Roman" w:eastAsia="Times New Roman" w:hAnsi="Times New Roman" w:cs="Times New Roman"/>
          <w:sz w:val="28"/>
          <w:szCs w:val="28"/>
        </w:rPr>
        <w:t>му</w:t>
      </w:r>
      <w:r w:rsidR="00523822">
        <w:rPr>
          <w:rFonts w:ascii="Times New Roman" w:eastAsia="Times New Roman" w:hAnsi="Times New Roman" w:cs="Times New Roman"/>
          <w:sz w:val="28"/>
          <w:szCs w:val="28"/>
        </w:rPr>
        <w:t>льтфильма «Приключения Незнайки»</w:t>
      </w:r>
    </w:p>
    <w:p w:rsidR="00E520D0" w:rsidRPr="000720F7" w:rsidRDefault="00E520D0" w:rsidP="00C856AF">
      <w:pPr>
        <w:pStyle w:val="a3"/>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                                            </w:t>
      </w:r>
      <w:r w:rsidRPr="000720F7">
        <w:rPr>
          <w:rFonts w:ascii="Times New Roman" w:hAnsi="Times New Roman" w:cs="Times New Roman"/>
          <w:sz w:val="28"/>
          <w:szCs w:val="28"/>
        </w:rPr>
        <w:t xml:space="preserve"> Формы контроля</w:t>
      </w:r>
    </w:p>
    <w:p w:rsidR="00E520D0" w:rsidRDefault="000720F7" w:rsidP="00674266">
      <w:pPr>
        <w:pStyle w:val="a3"/>
        <w:tabs>
          <w:tab w:val="left" w:pos="709"/>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674266">
        <w:rPr>
          <w:rFonts w:ascii="Times New Roman" w:hAnsi="Times New Roman" w:cs="Times New Roman"/>
          <w:sz w:val="28"/>
          <w:szCs w:val="28"/>
        </w:rPr>
        <w:t xml:space="preserve"> </w:t>
      </w:r>
      <w:r w:rsidR="00E520D0">
        <w:rPr>
          <w:rFonts w:ascii="Times New Roman" w:hAnsi="Times New Roman" w:cs="Times New Roman"/>
          <w:sz w:val="28"/>
          <w:szCs w:val="28"/>
        </w:rPr>
        <w:t xml:space="preserve">Текущий контроль осуществляется регулярно преподавателем на каждом уроке. На основании результатов текущего контроля выводятся четвертные отметки. Промежуточная аттестация проводится в </w:t>
      </w:r>
      <w:r w:rsidR="00A54441">
        <w:rPr>
          <w:rFonts w:ascii="Times New Roman" w:hAnsi="Times New Roman" w:cs="Times New Roman"/>
          <w:sz w:val="28"/>
          <w:szCs w:val="28"/>
        </w:rPr>
        <w:t>виде</w:t>
      </w:r>
      <w:r w:rsidR="00456CAA">
        <w:rPr>
          <w:rFonts w:ascii="Times New Roman" w:hAnsi="Times New Roman" w:cs="Times New Roman"/>
          <w:sz w:val="28"/>
          <w:szCs w:val="28"/>
        </w:rPr>
        <w:t xml:space="preserve"> технических зачетов</w:t>
      </w:r>
      <w:r w:rsidR="00E520D0">
        <w:rPr>
          <w:rFonts w:ascii="Times New Roman" w:hAnsi="Times New Roman" w:cs="Times New Roman"/>
          <w:sz w:val="28"/>
          <w:szCs w:val="28"/>
        </w:rPr>
        <w:t>, контрольного урока, конкурс</w:t>
      </w:r>
      <w:r w:rsidR="00A54441">
        <w:rPr>
          <w:rFonts w:ascii="Times New Roman" w:hAnsi="Times New Roman" w:cs="Times New Roman"/>
          <w:sz w:val="28"/>
          <w:szCs w:val="28"/>
        </w:rPr>
        <w:t>а</w:t>
      </w:r>
      <w:r w:rsidR="0050165D">
        <w:rPr>
          <w:rFonts w:ascii="Times New Roman" w:hAnsi="Times New Roman" w:cs="Times New Roman"/>
          <w:sz w:val="28"/>
          <w:szCs w:val="28"/>
        </w:rPr>
        <w:t xml:space="preserve">, </w:t>
      </w:r>
      <w:r w:rsidR="00A54441">
        <w:rPr>
          <w:rFonts w:ascii="Times New Roman" w:hAnsi="Times New Roman" w:cs="Times New Roman"/>
          <w:sz w:val="28"/>
          <w:szCs w:val="28"/>
        </w:rPr>
        <w:t>академического концерта, экзамена</w:t>
      </w:r>
      <w:r w:rsidR="0050165D">
        <w:rPr>
          <w:rFonts w:ascii="Times New Roman" w:hAnsi="Times New Roman" w:cs="Times New Roman"/>
          <w:sz w:val="28"/>
          <w:szCs w:val="28"/>
        </w:rPr>
        <w:t>.</w:t>
      </w:r>
    </w:p>
    <w:p w:rsidR="000A32B2" w:rsidRPr="00674266" w:rsidRDefault="000A32B2" w:rsidP="00C856AF">
      <w:pPr>
        <w:pStyle w:val="a3"/>
        <w:tabs>
          <w:tab w:val="left" w:pos="8364"/>
        </w:tabs>
        <w:spacing w:after="0" w:line="360" w:lineRule="auto"/>
        <w:ind w:left="0"/>
        <w:jc w:val="both"/>
        <w:rPr>
          <w:rFonts w:ascii="Times New Roman" w:hAnsi="Times New Roman" w:cs="Times New Roman"/>
          <w:i/>
          <w:sz w:val="28"/>
          <w:szCs w:val="28"/>
        </w:rPr>
      </w:pPr>
      <w:r w:rsidRPr="00674266">
        <w:rPr>
          <w:rFonts w:ascii="Times New Roman" w:hAnsi="Times New Roman" w:cs="Times New Roman"/>
          <w:i/>
          <w:sz w:val="28"/>
          <w:szCs w:val="28"/>
          <w:lang w:val="en-US"/>
        </w:rPr>
        <w:t>I</w:t>
      </w:r>
      <w:r w:rsidRPr="00674266">
        <w:rPr>
          <w:rFonts w:ascii="Times New Roman" w:hAnsi="Times New Roman" w:cs="Times New Roman"/>
          <w:i/>
          <w:sz w:val="28"/>
          <w:szCs w:val="28"/>
        </w:rPr>
        <w:t xml:space="preserve"> полугодие</w:t>
      </w:r>
    </w:p>
    <w:p w:rsidR="000A32B2" w:rsidRDefault="000A32B2" w:rsidP="00C856AF">
      <w:pPr>
        <w:pStyle w:val="a3"/>
        <w:tabs>
          <w:tab w:val="left" w:pos="8364"/>
        </w:tabs>
        <w:spacing w:after="0" w:line="360" w:lineRule="auto"/>
        <w:ind w:left="0"/>
        <w:jc w:val="both"/>
        <w:rPr>
          <w:rFonts w:ascii="Times New Roman" w:hAnsi="Times New Roman" w:cs="Times New Roman"/>
          <w:sz w:val="28"/>
          <w:szCs w:val="28"/>
        </w:rPr>
      </w:pPr>
      <w:r w:rsidRPr="00C6260E">
        <w:rPr>
          <w:rFonts w:ascii="Times New Roman" w:hAnsi="Times New Roman" w:cs="Times New Roman"/>
          <w:sz w:val="28"/>
          <w:szCs w:val="28"/>
        </w:rPr>
        <w:t xml:space="preserve">Технический </w:t>
      </w:r>
      <w:r>
        <w:rPr>
          <w:rFonts w:ascii="Times New Roman" w:hAnsi="Times New Roman" w:cs="Times New Roman"/>
          <w:sz w:val="28"/>
          <w:szCs w:val="28"/>
        </w:rPr>
        <w:t>зачет – две гаммы.</w:t>
      </w:r>
    </w:p>
    <w:p w:rsidR="000A32B2" w:rsidRDefault="000A32B2" w:rsidP="00C856AF">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Конкурс - один Этюд по требованиям.</w:t>
      </w:r>
    </w:p>
    <w:p w:rsidR="000A32B2" w:rsidRDefault="000A32B2" w:rsidP="00C856AF">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Академический концерт – полифоническое произведение, пьеса.</w:t>
      </w:r>
    </w:p>
    <w:p w:rsidR="000A32B2" w:rsidRPr="00674266" w:rsidRDefault="000A32B2" w:rsidP="00C856AF">
      <w:pPr>
        <w:pStyle w:val="a3"/>
        <w:tabs>
          <w:tab w:val="left" w:pos="8364"/>
        </w:tabs>
        <w:spacing w:after="0" w:line="360" w:lineRule="auto"/>
        <w:ind w:left="0"/>
        <w:jc w:val="both"/>
        <w:rPr>
          <w:rFonts w:ascii="Times New Roman" w:hAnsi="Times New Roman" w:cs="Times New Roman"/>
          <w:i/>
          <w:sz w:val="28"/>
          <w:szCs w:val="28"/>
        </w:rPr>
      </w:pPr>
      <w:r w:rsidRPr="00674266">
        <w:rPr>
          <w:rFonts w:ascii="Times New Roman" w:hAnsi="Times New Roman" w:cs="Times New Roman"/>
          <w:i/>
          <w:sz w:val="28"/>
          <w:szCs w:val="28"/>
          <w:lang w:val="en-US"/>
        </w:rPr>
        <w:t>II</w:t>
      </w:r>
      <w:r w:rsidR="002B3D60">
        <w:rPr>
          <w:rFonts w:ascii="Times New Roman" w:hAnsi="Times New Roman" w:cs="Times New Roman"/>
          <w:i/>
          <w:sz w:val="28"/>
          <w:szCs w:val="28"/>
        </w:rPr>
        <w:t xml:space="preserve"> полугодие</w:t>
      </w:r>
    </w:p>
    <w:p w:rsidR="000A32B2" w:rsidRPr="00C6260E" w:rsidRDefault="000A32B2" w:rsidP="00C856AF">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Т</w:t>
      </w:r>
      <w:r w:rsidRPr="00C6260E">
        <w:rPr>
          <w:rFonts w:ascii="Times New Roman" w:hAnsi="Times New Roman" w:cs="Times New Roman"/>
          <w:sz w:val="28"/>
          <w:szCs w:val="28"/>
        </w:rPr>
        <w:t>ехнический</w:t>
      </w:r>
      <w:r>
        <w:rPr>
          <w:rFonts w:ascii="Times New Roman" w:hAnsi="Times New Roman" w:cs="Times New Roman"/>
          <w:sz w:val="28"/>
          <w:szCs w:val="28"/>
        </w:rPr>
        <w:t xml:space="preserve"> зачет – две гаммы, этюд.</w:t>
      </w:r>
    </w:p>
    <w:p w:rsidR="000A32B2" w:rsidRDefault="000A32B2" w:rsidP="00C856AF">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Контрольный урок – полифоническое произведение, пьеса (одно из них наизусть).</w:t>
      </w:r>
    </w:p>
    <w:p w:rsidR="00E520D0" w:rsidRDefault="000A32B2" w:rsidP="00C856AF">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Экзамен – крупная форма, пьеса, этюд.</w:t>
      </w:r>
    </w:p>
    <w:p w:rsidR="00BC6D03" w:rsidRPr="002B3D60" w:rsidRDefault="00456CAA" w:rsidP="006B5927">
      <w:pPr>
        <w:spacing w:after="0" w:line="360" w:lineRule="auto"/>
        <w:contextualSpacing/>
        <w:jc w:val="center"/>
        <w:rPr>
          <w:rFonts w:ascii="Times New Roman" w:hAnsi="Times New Roman" w:cs="Times New Roman"/>
          <w:sz w:val="28"/>
          <w:szCs w:val="28"/>
        </w:rPr>
      </w:pPr>
      <w:r w:rsidRPr="002B3D60">
        <w:rPr>
          <w:rFonts w:ascii="Times New Roman" w:hAnsi="Times New Roman" w:cs="Times New Roman"/>
          <w:sz w:val="28"/>
          <w:szCs w:val="28"/>
        </w:rPr>
        <w:t>Примерные экзаменационные программы</w:t>
      </w:r>
    </w:p>
    <w:p w:rsidR="00BC6D03" w:rsidRDefault="00BC6D03" w:rsidP="005F1864">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Бетховен Л. Сонатина Фа мажор</w:t>
      </w:r>
    </w:p>
    <w:p w:rsidR="00BC6D03" w:rsidRDefault="006B5927" w:rsidP="006B5927">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BC6D03">
        <w:rPr>
          <w:rFonts w:ascii="Times New Roman" w:hAnsi="Times New Roman" w:cs="Times New Roman"/>
          <w:sz w:val="28"/>
          <w:szCs w:val="28"/>
        </w:rPr>
        <w:t>Гречанинов А. Грустная песенка</w:t>
      </w:r>
    </w:p>
    <w:p w:rsidR="00BC6D03" w:rsidRDefault="006B5927" w:rsidP="006B5927">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BC6D03">
        <w:rPr>
          <w:rFonts w:ascii="Times New Roman" w:hAnsi="Times New Roman" w:cs="Times New Roman"/>
          <w:sz w:val="28"/>
          <w:szCs w:val="28"/>
        </w:rPr>
        <w:t>Лемуан</w:t>
      </w:r>
      <w:proofErr w:type="spellEnd"/>
      <w:r w:rsidR="00BC6D03">
        <w:rPr>
          <w:rFonts w:ascii="Times New Roman" w:hAnsi="Times New Roman" w:cs="Times New Roman"/>
          <w:sz w:val="28"/>
          <w:szCs w:val="28"/>
        </w:rPr>
        <w:t xml:space="preserve"> А. Этюд Фа мажор соч. 37 № 20</w:t>
      </w:r>
    </w:p>
    <w:p w:rsidR="00BC6D03" w:rsidRPr="007807B8" w:rsidRDefault="00BC6D03" w:rsidP="005F1864">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Глиэр Р. Рондо ми минор</w:t>
      </w:r>
    </w:p>
    <w:p w:rsidR="001D7950" w:rsidRDefault="001D7950" w:rsidP="006B5927">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Григ Э. Вальс</w:t>
      </w:r>
    </w:p>
    <w:p w:rsidR="001D7950" w:rsidRDefault="006B5927" w:rsidP="006B5927">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1D7950">
        <w:rPr>
          <w:rFonts w:ascii="Times New Roman" w:hAnsi="Times New Roman" w:cs="Times New Roman"/>
          <w:sz w:val="28"/>
          <w:szCs w:val="28"/>
        </w:rPr>
        <w:t>Лешгорн</w:t>
      </w:r>
      <w:proofErr w:type="spellEnd"/>
      <w:r w:rsidR="001D7950">
        <w:rPr>
          <w:rFonts w:ascii="Times New Roman" w:hAnsi="Times New Roman" w:cs="Times New Roman"/>
          <w:sz w:val="28"/>
          <w:szCs w:val="28"/>
        </w:rPr>
        <w:t xml:space="preserve"> Этюд соч. 65 №8</w:t>
      </w:r>
    </w:p>
    <w:p w:rsidR="001D7950" w:rsidRPr="001852F4" w:rsidRDefault="001D7950" w:rsidP="005F1864">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Моцарт В.А. Сонатина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мажор</w:t>
      </w:r>
    </w:p>
    <w:p w:rsidR="001D7950" w:rsidRDefault="001D7950" w:rsidP="006B5927">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Чайковский П. Итальянская песенка</w:t>
      </w:r>
    </w:p>
    <w:p w:rsidR="001D7950" w:rsidRDefault="000A32B2" w:rsidP="006B5927">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Черни К. </w:t>
      </w:r>
      <w:r w:rsidR="001D7950">
        <w:rPr>
          <w:rFonts w:ascii="Times New Roman" w:hAnsi="Times New Roman" w:cs="Times New Roman"/>
          <w:sz w:val="28"/>
          <w:szCs w:val="28"/>
        </w:rPr>
        <w:t>Избранные фортепианные этю</w:t>
      </w:r>
      <w:r>
        <w:rPr>
          <w:rFonts w:ascii="Times New Roman" w:hAnsi="Times New Roman" w:cs="Times New Roman"/>
          <w:sz w:val="28"/>
          <w:szCs w:val="28"/>
        </w:rPr>
        <w:t>ды</w:t>
      </w:r>
      <w:r w:rsidR="001D7950">
        <w:rPr>
          <w:rFonts w:ascii="Times New Roman" w:hAnsi="Times New Roman" w:cs="Times New Roman"/>
          <w:sz w:val="28"/>
          <w:szCs w:val="28"/>
        </w:rPr>
        <w:t xml:space="preserve">, ред. </w:t>
      </w:r>
      <w:proofErr w:type="spellStart"/>
      <w:r w:rsidR="001D7950">
        <w:rPr>
          <w:rFonts w:ascii="Times New Roman" w:hAnsi="Times New Roman" w:cs="Times New Roman"/>
          <w:sz w:val="28"/>
          <w:szCs w:val="28"/>
        </w:rPr>
        <w:t>Гермер</w:t>
      </w:r>
      <w:proofErr w:type="spellEnd"/>
      <w:r w:rsidR="001D7950">
        <w:rPr>
          <w:rFonts w:ascii="Times New Roman" w:hAnsi="Times New Roman" w:cs="Times New Roman"/>
          <w:sz w:val="28"/>
          <w:szCs w:val="28"/>
        </w:rPr>
        <w:t xml:space="preserve"> Г., </w:t>
      </w:r>
    </w:p>
    <w:p w:rsidR="00BC6D03" w:rsidRDefault="006B5927" w:rsidP="006B5927">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1D7950">
        <w:rPr>
          <w:rFonts w:ascii="Times New Roman" w:hAnsi="Times New Roman" w:cs="Times New Roman"/>
          <w:sz w:val="28"/>
          <w:szCs w:val="28"/>
        </w:rPr>
        <w:t>тетр</w:t>
      </w:r>
      <w:proofErr w:type="spellEnd"/>
      <w:r w:rsidR="001D7950">
        <w:rPr>
          <w:rFonts w:ascii="Times New Roman" w:hAnsi="Times New Roman" w:cs="Times New Roman"/>
          <w:sz w:val="28"/>
          <w:szCs w:val="28"/>
        </w:rPr>
        <w:t xml:space="preserve">. </w:t>
      </w:r>
      <w:r w:rsidR="001D7950">
        <w:rPr>
          <w:rFonts w:ascii="Times New Roman" w:hAnsi="Times New Roman" w:cs="Times New Roman"/>
          <w:sz w:val="28"/>
          <w:szCs w:val="28"/>
          <w:lang w:val="en-US"/>
        </w:rPr>
        <w:t>I</w:t>
      </w:r>
      <w:r w:rsidR="001D7950">
        <w:rPr>
          <w:rFonts w:ascii="Times New Roman" w:hAnsi="Times New Roman" w:cs="Times New Roman"/>
          <w:sz w:val="28"/>
          <w:szCs w:val="28"/>
        </w:rPr>
        <w:t xml:space="preserve">   №17</w:t>
      </w:r>
    </w:p>
    <w:p w:rsidR="001D7950" w:rsidRDefault="001D7950" w:rsidP="005F1864">
      <w:pPr>
        <w:pStyle w:val="a3"/>
        <w:numPr>
          <w:ilvl w:val="0"/>
          <w:numId w:val="14"/>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Чимароза</w:t>
      </w:r>
      <w:proofErr w:type="spellEnd"/>
      <w:r>
        <w:rPr>
          <w:rFonts w:ascii="Times New Roman" w:hAnsi="Times New Roman" w:cs="Times New Roman"/>
          <w:sz w:val="28"/>
          <w:szCs w:val="28"/>
        </w:rPr>
        <w:t xml:space="preserve"> Д. Соната ре минор</w:t>
      </w:r>
    </w:p>
    <w:p w:rsidR="001D7950" w:rsidRPr="00B71F31" w:rsidRDefault="001D7950" w:rsidP="006B5927">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Хачатурян А. Андантино</w:t>
      </w:r>
    </w:p>
    <w:p w:rsidR="001D7950" w:rsidRDefault="000A32B2" w:rsidP="006B5927">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Черни К. Избранные фортепианные этюды</w:t>
      </w:r>
      <w:r w:rsidR="001D7950">
        <w:rPr>
          <w:rFonts w:ascii="Times New Roman" w:hAnsi="Times New Roman" w:cs="Times New Roman"/>
          <w:sz w:val="28"/>
          <w:szCs w:val="28"/>
        </w:rPr>
        <w:t xml:space="preserve">, ред. </w:t>
      </w:r>
      <w:proofErr w:type="spellStart"/>
      <w:r w:rsidR="001D7950">
        <w:rPr>
          <w:rFonts w:ascii="Times New Roman" w:hAnsi="Times New Roman" w:cs="Times New Roman"/>
          <w:sz w:val="28"/>
          <w:szCs w:val="28"/>
        </w:rPr>
        <w:t>Гермер</w:t>
      </w:r>
      <w:proofErr w:type="spellEnd"/>
      <w:r w:rsidR="001D7950">
        <w:rPr>
          <w:rFonts w:ascii="Times New Roman" w:hAnsi="Times New Roman" w:cs="Times New Roman"/>
          <w:sz w:val="28"/>
          <w:szCs w:val="28"/>
        </w:rPr>
        <w:t xml:space="preserve"> Г., </w:t>
      </w:r>
    </w:p>
    <w:p w:rsidR="004C30F3" w:rsidRDefault="006B5927" w:rsidP="006B5927">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1D7950">
        <w:rPr>
          <w:rFonts w:ascii="Times New Roman" w:hAnsi="Times New Roman" w:cs="Times New Roman"/>
          <w:sz w:val="28"/>
          <w:szCs w:val="28"/>
        </w:rPr>
        <w:t>тетр</w:t>
      </w:r>
      <w:proofErr w:type="spellEnd"/>
      <w:r w:rsidR="001D7950">
        <w:rPr>
          <w:rFonts w:ascii="Times New Roman" w:hAnsi="Times New Roman" w:cs="Times New Roman"/>
          <w:sz w:val="28"/>
          <w:szCs w:val="28"/>
        </w:rPr>
        <w:t xml:space="preserve">. </w:t>
      </w:r>
      <w:r w:rsidR="001D7950">
        <w:rPr>
          <w:rFonts w:ascii="Times New Roman" w:hAnsi="Times New Roman" w:cs="Times New Roman"/>
          <w:sz w:val="28"/>
          <w:szCs w:val="28"/>
          <w:lang w:val="en-US"/>
        </w:rPr>
        <w:t>I</w:t>
      </w:r>
      <w:r w:rsidR="001D7950">
        <w:rPr>
          <w:rFonts w:ascii="Times New Roman" w:hAnsi="Times New Roman" w:cs="Times New Roman"/>
          <w:sz w:val="28"/>
          <w:szCs w:val="28"/>
        </w:rPr>
        <w:t xml:space="preserve"> №28</w:t>
      </w:r>
    </w:p>
    <w:p w:rsidR="005E2A07" w:rsidRPr="006B5927" w:rsidRDefault="005E2A07" w:rsidP="006B5927">
      <w:pPr>
        <w:pStyle w:val="a3"/>
        <w:tabs>
          <w:tab w:val="left" w:pos="8364"/>
        </w:tabs>
        <w:spacing w:after="0" w:line="360" w:lineRule="auto"/>
        <w:ind w:left="0"/>
        <w:jc w:val="both"/>
        <w:rPr>
          <w:rFonts w:ascii="Times New Roman" w:hAnsi="Times New Roman" w:cs="Times New Roman"/>
          <w:sz w:val="28"/>
          <w:szCs w:val="28"/>
        </w:rPr>
      </w:pPr>
    </w:p>
    <w:p w:rsidR="00476A62" w:rsidRPr="005E2A07" w:rsidRDefault="005E2A07" w:rsidP="005E2A07">
      <w:pPr>
        <w:pStyle w:val="a3"/>
        <w:spacing w:after="0" w:line="360" w:lineRule="auto"/>
        <w:ind w:left="0"/>
        <w:jc w:val="both"/>
        <w:rPr>
          <w:rFonts w:ascii="Times New Roman" w:hAnsi="Times New Roman" w:cs="Times New Roman"/>
          <w:sz w:val="28"/>
          <w:szCs w:val="28"/>
        </w:rPr>
      </w:pPr>
      <w:r w:rsidRPr="005E2A07">
        <w:rPr>
          <w:rFonts w:ascii="Times New Roman" w:hAnsi="Times New Roman" w:cs="Times New Roman"/>
          <w:sz w:val="28"/>
          <w:szCs w:val="28"/>
        </w:rPr>
        <w:t xml:space="preserve">5 </w:t>
      </w:r>
      <w:r w:rsidR="00476A62" w:rsidRPr="005E2A07">
        <w:rPr>
          <w:rFonts w:ascii="Times New Roman" w:hAnsi="Times New Roman" w:cs="Times New Roman"/>
          <w:sz w:val="28"/>
          <w:szCs w:val="28"/>
        </w:rPr>
        <w:t>класс</w:t>
      </w:r>
    </w:p>
    <w:p w:rsidR="00476A62" w:rsidRPr="005E2A07" w:rsidRDefault="00476A62" w:rsidP="006B5927">
      <w:pPr>
        <w:pStyle w:val="a3"/>
        <w:spacing w:after="0" w:line="360" w:lineRule="auto"/>
        <w:ind w:left="0"/>
        <w:jc w:val="both"/>
        <w:rPr>
          <w:rFonts w:ascii="Times New Roman" w:hAnsi="Times New Roman" w:cs="Times New Roman"/>
          <w:i/>
          <w:sz w:val="28"/>
          <w:szCs w:val="28"/>
        </w:rPr>
      </w:pPr>
      <w:r w:rsidRPr="005E2A07">
        <w:rPr>
          <w:rFonts w:ascii="Times New Roman" w:hAnsi="Times New Roman" w:cs="Times New Roman"/>
          <w:i/>
          <w:sz w:val="28"/>
          <w:szCs w:val="28"/>
        </w:rPr>
        <w:t xml:space="preserve">Специальность и чтение </w:t>
      </w:r>
      <w:r w:rsidR="005E2A07">
        <w:rPr>
          <w:rFonts w:ascii="Times New Roman" w:hAnsi="Times New Roman" w:cs="Times New Roman"/>
          <w:i/>
          <w:sz w:val="28"/>
          <w:szCs w:val="28"/>
        </w:rPr>
        <w:t xml:space="preserve">с листа </w:t>
      </w:r>
      <w:r w:rsidRPr="005E2A07">
        <w:rPr>
          <w:rFonts w:ascii="Times New Roman" w:hAnsi="Times New Roman" w:cs="Times New Roman"/>
          <w:i/>
          <w:sz w:val="28"/>
          <w:szCs w:val="28"/>
        </w:rPr>
        <w:t>2,5 часа в неделю</w:t>
      </w:r>
    </w:p>
    <w:p w:rsidR="00476A62" w:rsidRPr="005E2A07" w:rsidRDefault="00476A62" w:rsidP="006B5927">
      <w:pPr>
        <w:pStyle w:val="a3"/>
        <w:spacing w:after="0" w:line="360" w:lineRule="auto"/>
        <w:ind w:left="0"/>
        <w:jc w:val="both"/>
        <w:rPr>
          <w:rFonts w:ascii="Times New Roman" w:hAnsi="Times New Roman" w:cs="Times New Roman"/>
          <w:i/>
          <w:sz w:val="28"/>
          <w:szCs w:val="28"/>
        </w:rPr>
      </w:pPr>
      <w:r w:rsidRPr="005E2A07">
        <w:rPr>
          <w:rFonts w:ascii="Times New Roman" w:hAnsi="Times New Roman" w:cs="Times New Roman"/>
          <w:i/>
          <w:sz w:val="28"/>
          <w:szCs w:val="28"/>
        </w:rPr>
        <w:t>Самостоятельная рабо</w:t>
      </w:r>
      <w:r w:rsidR="005E2A07">
        <w:rPr>
          <w:rFonts w:ascii="Times New Roman" w:hAnsi="Times New Roman" w:cs="Times New Roman"/>
          <w:i/>
          <w:sz w:val="28"/>
          <w:szCs w:val="28"/>
        </w:rPr>
        <w:t xml:space="preserve">та </w:t>
      </w:r>
      <w:r w:rsidRPr="005E2A07">
        <w:rPr>
          <w:rFonts w:ascii="Times New Roman" w:hAnsi="Times New Roman" w:cs="Times New Roman"/>
          <w:i/>
          <w:sz w:val="28"/>
          <w:szCs w:val="28"/>
        </w:rPr>
        <w:t>не менее 5 часов в неделю</w:t>
      </w:r>
    </w:p>
    <w:p w:rsidR="00476A62" w:rsidRPr="005E2A07" w:rsidRDefault="00476A62" w:rsidP="006B5927">
      <w:pPr>
        <w:pStyle w:val="a3"/>
        <w:spacing w:after="0" w:line="360" w:lineRule="auto"/>
        <w:ind w:left="0"/>
        <w:jc w:val="both"/>
        <w:rPr>
          <w:rFonts w:ascii="Times New Roman" w:hAnsi="Times New Roman" w:cs="Times New Roman"/>
          <w:i/>
          <w:sz w:val="28"/>
          <w:szCs w:val="28"/>
        </w:rPr>
      </w:pPr>
      <w:r w:rsidRPr="005E2A07">
        <w:rPr>
          <w:rFonts w:ascii="Times New Roman" w:hAnsi="Times New Roman" w:cs="Times New Roman"/>
          <w:i/>
          <w:sz w:val="28"/>
          <w:szCs w:val="28"/>
        </w:rPr>
        <w:t>Конс</w:t>
      </w:r>
      <w:r w:rsidR="005E2A07">
        <w:rPr>
          <w:rFonts w:ascii="Times New Roman" w:hAnsi="Times New Roman" w:cs="Times New Roman"/>
          <w:i/>
          <w:sz w:val="28"/>
          <w:szCs w:val="28"/>
        </w:rPr>
        <w:t xml:space="preserve">ультации </w:t>
      </w:r>
      <w:r w:rsidRPr="005E2A07">
        <w:rPr>
          <w:rFonts w:ascii="Times New Roman" w:hAnsi="Times New Roman" w:cs="Times New Roman"/>
          <w:i/>
          <w:sz w:val="28"/>
          <w:szCs w:val="28"/>
        </w:rPr>
        <w:t xml:space="preserve">8 часов в год      </w:t>
      </w:r>
    </w:p>
    <w:p w:rsidR="00476A62" w:rsidRPr="00D14546" w:rsidRDefault="0052522D" w:rsidP="0052522D">
      <w:pPr>
        <w:pStyle w:val="a3"/>
        <w:tabs>
          <w:tab w:val="left" w:pos="28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476A62" w:rsidRPr="00D14546">
        <w:rPr>
          <w:rFonts w:ascii="Times New Roman" w:hAnsi="Times New Roman" w:cs="Times New Roman"/>
          <w:sz w:val="28"/>
          <w:szCs w:val="28"/>
        </w:rPr>
        <w:t xml:space="preserve">В течение учебного года педагог должен проработать с учеником 14-19 различных музыкальных произведений, в том числе несколько в порядке ознакомления: </w:t>
      </w:r>
    </w:p>
    <w:p w:rsidR="00476A62" w:rsidRDefault="00476A62" w:rsidP="006B5927">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полифонических</w:t>
      </w:r>
      <w:proofErr w:type="gramEnd"/>
      <w:r>
        <w:rPr>
          <w:rFonts w:ascii="Times New Roman" w:hAnsi="Times New Roman" w:cs="Times New Roman"/>
          <w:sz w:val="28"/>
          <w:szCs w:val="28"/>
        </w:rPr>
        <w:t xml:space="preserve"> произведения</w:t>
      </w:r>
      <w:r w:rsidRPr="008B36C5">
        <w:rPr>
          <w:rFonts w:ascii="Times New Roman" w:hAnsi="Times New Roman" w:cs="Times New Roman"/>
          <w:sz w:val="28"/>
          <w:szCs w:val="28"/>
        </w:rPr>
        <w:t xml:space="preserve">;  </w:t>
      </w:r>
    </w:p>
    <w:p w:rsidR="00476A62" w:rsidRDefault="00476A62" w:rsidP="006B5927">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2  произведение крупной формы</w:t>
      </w:r>
      <w:r w:rsidRPr="00CD6885">
        <w:rPr>
          <w:rFonts w:ascii="Times New Roman" w:hAnsi="Times New Roman" w:cs="Times New Roman"/>
          <w:sz w:val="28"/>
          <w:szCs w:val="28"/>
        </w:rPr>
        <w:t>;</w:t>
      </w:r>
    </w:p>
    <w:p w:rsidR="00476A62" w:rsidRDefault="00476A62" w:rsidP="006B5927">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5-7 пьес</w:t>
      </w:r>
      <w:r w:rsidRPr="00CD6885">
        <w:rPr>
          <w:rFonts w:ascii="Times New Roman" w:hAnsi="Times New Roman" w:cs="Times New Roman"/>
          <w:sz w:val="28"/>
          <w:szCs w:val="28"/>
        </w:rPr>
        <w:t>;</w:t>
      </w:r>
    </w:p>
    <w:p w:rsidR="00476A62" w:rsidRDefault="00476A62" w:rsidP="006B5927">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4-7 этюдов.</w:t>
      </w:r>
    </w:p>
    <w:p w:rsidR="00F26F28" w:rsidRDefault="0052522D" w:rsidP="0052522D">
      <w:pPr>
        <w:pStyle w:val="a3"/>
        <w:tabs>
          <w:tab w:val="left" w:pos="28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ab/>
      </w:r>
      <w:r w:rsidR="00476A62" w:rsidRPr="006B5927">
        <w:rPr>
          <w:rFonts w:ascii="Times New Roman" w:hAnsi="Times New Roman" w:cs="Times New Roman"/>
          <w:sz w:val="28"/>
          <w:szCs w:val="28"/>
        </w:rPr>
        <w:t>Чтение с</w:t>
      </w:r>
      <w:r w:rsidR="00476A62" w:rsidRPr="00F26F28">
        <w:rPr>
          <w:rFonts w:ascii="Times New Roman" w:hAnsi="Times New Roman" w:cs="Times New Roman"/>
          <w:sz w:val="28"/>
          <w:szCs w:val="28"/>
        </w:rPr>
        <w:t xml:space="preserve"> листа постепенно усложняющихся произведений различных жанров музыкальной литературы</w:t>
      </w:r>
      <w:r w:rsidR="009558DC" w:rsidRPr="00F26F28">
        <w:rPr>
          <w:rFonts w:ascii="Times New Roman" w:hAnsi="Times New Roman" w:cs="Times New Roman"/>
          <w:sz w:val="28"/>
          <w:szCs w:val="28"/>
        </w:rPr>
        <w:t>: разнохарактерные пье</w:t>
      </w:r>
      <w:r w:rsidR="00184E6B">
        <w:rPr>
          <w:rFonts w:ascii="Times New Roman" w:hAnsi="Times New Roman" w:cs="Times New Roman"/>
          <w:sz w:val="28"/>
          <w:szCs w:val="28"/>
        </w:rPr>
        <w:t xml:space="preserve">сы, полифонические произведения </w:t>
      </w:r>
      <w:r w:rsidR="00E520D0" w:rsidRPr="00F26F28">
        <w:rPr>
          <w:rFonts w:ascii="Times New Roman" w:hAnsi="Times New Roman" w:cs="Times New Roman"/>
          <w:sz w:val="28"/>
          <w:szCs w:val="28"/>
        </w:rPr>
        <w:t xml:space="preserve">в форме старинных танцев   (менуэт, гавот, бурре и т.д.); </w:t>
      </w:r>
      <w:r w:rsidR="009558DC" w:rsidRPr="00F26F28">
        <w:rPr>
          <w:rFonts w:ascii="Times New Roman" w:hAnsi="Times New Roman" w:cs="Times New Roman"/>
          <w:sz w:val="28"/>
          <w:szCs w:val="28"/>
        </w:rPr>
        <w:t>этюды на</w:t>
      </w:r>
      <w:r w:rsidR="00E520D0" w:rsidRPr="00F26F28">
        <w:rPr>
          <w:rFonts w:ascii="Times New Roman" w:hAnsi="Times New Roman" w:cs="Times New Roman"/>
          <w:sz w:val="28"/>
          <w:szCs w:val="28"/>
        </w:rPr>
        <w:t xml:space="preserve"> двойные ноты, гаммообразные пассажи, «</w:t>
      </w:r>
      <w:proofErr w:type="spellStart"/>
      <w:r w:rsidR="00E520D0" w:rsidRPr="00F26F28">
        <w:rPr>
          <w:rFonts w:ascii="Times New Roman" w:hAnsi="Times New Roman" w:cs="Times New Roman"/>
          <w:sz w:val="28"/>
          <w:szCs w:val="28"/>
        </w:rPr>
        <w:t>альбертиевы</w:t>
      </w:r>
      <w:proofErr w:type="spellEnd"/>
      <w:r w:rsidR="00E520D0" w:rsidRPr="00F26F28">
        <w:rPr>
          <w:rFonts w:ascii="Times New Roman" w:hAnsi="Times New Roman" w:cs="Times New Roman"/>
          <w:sz w:val="28"/>
          <w:szCs w:val="28"/>
        </w:rPr>
        <w:t xml:space="preserve"> бас</w:t>
      </w:r>
      <w:r w:rsidR="000A32B2">
        <w:rPr>
          <w:rFonts w:ascii="Times New Roman" w:hAnsi="Times New Roman" w:cs="Times New Roman"/>
          <w:sz w:val="28"/>
          <w:szCs w:val="28"/>
        </w:rPr>
        <w:t>ы», короткие арпеджио; ансамбли,</w:t>
      </w:r>
      <w:r w:rsidR="008256AE">
        <w:rPr>
          <w:rFonts w:ascii="Times New Roman" w:hAnsi="Times New Roman" w:cs="Times New Roman"/>
          <w:sz w:val="28"/>
          <w:szCs w:val="28"/>
        </w:rPr>
        <w:t xml:space="preserve"> </w:t>
      </w:r>
      <w:r w:rsidR="000A32B2">
        <w:rPr>
          <w:rFonts w:ascii="Times New Roman" w:hAnsi="Times New Roman" w:cs="Times New Roman"/>
          <w:sz w:val="28"/>
          <w:szCs w:val="28"/>
        </w:rPr>
        <w:t>несло</w:t>
      </w:r>
      <w:r w:rsidR="008256AE">
        <w:rPr>
          <w:rFonts w:ascii="Times New Roman" w:hAnsi="Times New Roman" w:cs="Times New Roman"/>
          <w:sz w:val="28"/>
          <w:szCs w:val="28"/>
        </w:rPr>
        <w:t>жный аккомпанемент к инструментальным и вокальным партиям,</w:t>
      </w:r>
      <w:r w:rsidR="00E520D0" w:rsidRPr="00F26F28">
        <w:rPr>
          <w:rFonts w:ascii="Times New Roman" w:hAnsi="Times New Roman" w:cs="Times New Roman"/>
          <w:sz w:val="28"/>
          <w:szCs w:val="28"/>
        </w:rPr>
        <w:t xml:space="preserve"> </w:t>
      </w:r>
      <w:r w:rsidR="008256AE">
        <w:rPr>
          <w:rFonts w:ascii="Times New Roman" w:hAnsi="Times New Roman" w:cs="Times New Roman"/>
          <w:sz w:val="28"/>
          <w:szCs w:val="28"/>
        </w:rPr>
        <w:t xml:space="preserve"> </w:t>
      </w:r>
      <w:r w:rsidR="00E520D0" w:rsidRPr="00F26F28">
        <w:rPr>
          <w:rFonts w:ascii="Times New Roman" w:hAnsi="Times New Roman" w:cs="Times New Roman"/>
          <w:sz w:val="28"/>
          <w:szCs w:val="28"/>
        </w:rPr>
        <w:t>джазовые пьесы.</w:t>
      </w:r>
    </w:p>
    <w:p w:rsidR="00476A62" w:rsidRDefault="0052522D" w:rsidP="0052522D">
      <w:pPr>
        <w:pStyle w:val="a3"/>
        <w:tabs>
          <w:tab w:val="left" w:pos="284"/>
          <w:tab w:val="left" w:pos="851"/>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476A62" w:rsidRPr="00F26F28">
        <w:rPr>
          <w:rFonts w:ascii="Times New Roman" w:hAnsi="Times New Roman" w:cs="Times New Roman"/>
          <w:sz w:val="28"/>
          <w:szCs w:val="28"/>
        </w:rPr>
        <w:t>Продолжать работу над развитием беглости пальцев на материале разнообразных упражнений, выбираемых педагогом с учетом индивидуальных потребностей и возможностей ученика.</w:t>
      </w:r>
    </w:p>
    <w:p w:rsidR="008256AE" w:rsidRPr="00F26F28" w:rsidRDefault="008256AE" w:rsidP="0052522D">
      <w:pPr>
        <w:pStyle w:val="a3"/>
        <w:spacing w:after="0" w:line="360" w:lineRule="auto"/>
        <w:ind w:left="0" w:firstLine="708"/>
        <w:jc w:val="both"/>
        <w:rPr>
          <w:rFonts w:ascii="Times New Roman" w:hAnsi="Times New Roman" w:cs="Times New Roman"/>
          <w:sz w:val="28"/>
          <w:szCs w:val="28"/>
        </w:rPr>
      </w:pPr>
      <w:proofErr w:type="gramStart"/>
      <w:r>
        <w:rPr>
          <w:rFonts w:ascii="Times New Roman" w:hAnsi="Times New Roman" w:cs="Times New Roman"/>
          <w:sz w:val="28"/>
          <w:szCs w:val="28"/>
        </w:rPr>
        <w:t>Мажорные гаммы до 6-и знаков включительно в прямом движении (в противоположном движении – гаммы с симметричной аппликатурой) в четыре октавы, несколько гамм в терцию и дециму; минорные гаммы (натуральные, гармонические и мелодические) до 4-х знаков включительно в прямом движении (в противоположном движении – гаммы с симметричной аппликатурой, кроме мелодического вида) в четыре октавы;</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хроматические гаммы  двумя руками в прямом</w:t>
      </w:r>
      <w:r w:rsidRPr="00CD6885">
        <w:rPr>
          <w:rFonts w:ascii="Times New Roman" w:hAnsi="Times New Roman" w:cs="Times New Roman"/>
          <w:sz w:val="28"/>
          <w:szCs w:val="28"/>
        </w:rPr>
        <w:t xml:space="preserve"> движении</w:t>
      </w:r>
      <w:r>
        <w:rPr>
          <w:rFonts w:ascii="Times New Roman" w:hAnsi="Times New Roman" w:cs="Times New Roman"/>
          <w:sz w:val="28"/>
          <w:szCs w:val="28"/>
        </w:rPr>
        <w:t xml:space="preserve"> в пройденных гаммах; в противоположном – от ре и ля-бемоль;  аккорды по три или четыре звука (в зависимости от величины рук)  в этих же тональностях; арпеджио короткие, ломаные, длинные без обращений двумя руками; доминантовый септаккорд – построение и разрешение, арпеджио длинные каждой рукой отдельно в пройденных гаммах.</w:t>
      </w:r>
      <w:proofErr w:type="gramEnd"/>
    </w:p>
    <w:p w:rsidR="009558DC" w:rsidRDefault="009558DC" w:rsidP="006B5927">
      <w:pPr>
        <w:pStyle w:val="a3"/>
        <w:spacing w:after="0" w:line="360" w:lineRule="auto"/>
        <w:ind w:left="0"/>
        <w:jc w:val="both"/>
        <w:rPr>
          <w:rFonts w:ascii="Times New Roman" w:hAnsi="Times New Roman" w:cs="Times New Roman"/>
          <w:b/>
          <w:sz w:val="28"/>
          <w:szCs w:val="28"/>
        </w:rPr>
      </w:pPr>
      <w:r>
        <w:rPr>
          <w:rFonts w:ascii="Times New Roman" w:hAnsi="Times New Roman" w:cs="Times New Roman"/>
          <w:sz w:val="28"/>
          <w:szCs w:val="28"/>
        </w:rPr>
        <w:t xml:space="preserve">Ученик должен </w:t>
      </w:r>
      <w:r w:rsidRPr="0052522D">
        <w:rPr>
          <w:rFonts w:ascii="Times New Roman" w:hAnsi="Times New Roman" w:cs="Times New Roman"/>
          <w:sz w:val="28"/>
          <w:szCs w:val="28"/>
        </w:rPr>
        <w:t>знать:</w:t>
      </w:r>
    </w:p>
    <w:p w:rsidR="009558DC" w:rsidRDefault="009558DC" w:rsidP="006B5927">
      <w:pPr>
        <w:pStyle w:val="a3"/>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строение доминант</w:t>
      </w:r>
      <w:r w:rsidR="00184E6B">
        <w:rPr>
          <w:rFonts w:ascii="Times New Roman" w:hAnsi="Times New Roman" w:cs="Times New Roman"/>
          <w:sz w:val="28"/>
          <w:szCs w:val="28"/>
        </w:rPr>
        <w:t xml:space="preserve">ового </w:t>
      </w:r>
      <w:r>
        <w:rPr>
          <w:rFonts w:ascii="Times New Roman" w:hAnsi="Times New Roman" w:cs="Times New Roman"/>
          <w:sz w:val="28"/>
          <w:szCs w:val="28"/>
        </w:rPr>
        <w:t>септаккорда</w:t>
      </w:r>
      <w:r w:rsidR="00523822">
        <w:rPr>
          <w:rFonts w:ascii="Times New Roman" w:hAnsi="Times New Roman" w:cs="Times New Roman"/>
          <w:sz w:val="28"/>
          <w:szCs w:val="28"/>
        </w:rPr>
        <w:t>;</w:t>
      </w:r>
    </w:p>
    <w:p w:rsidR="009558DC" w:rsidRDefault="009558DC" w:rsidP="006B5927">
      <w:pPr>
        <w:pStyle w:val="a3"/>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 </w:t>
      </w:r>
      <w:r w:rsidRPr="009558DC">
        <w:rPr>
          <w:rFonts w:ascii="Times New Roman" w:hAnsi="Times New Roman" w:cs="Times New Roman"/>
          <w:sz w:val="28"/>
          <w:szCs w:val="28"/>
        </w:rPr>
        <w:t>фор</w:t>
      </w:r>
      <w:r>
        <w:rPr>
          <w:rFonts w:ascii="Times New Roman" w:hAnsi="Times New Roman" w:cs="Times New Roman"/>
          <w:sz w:val="28"/>
          <w:szCs w:val="28"/>
        </w:rPr>
        <w:t xml:space="preserve">му </w:t>
      </w:r>
      <w:proofErr w:type="gramStart"/>
      <w:r>
        <w:rPr>
          <w:rFonts w:ascii="Times New Roman" w:hAnsi="Times New Roman" w:cs="Times New Roman"/>
          <w:sz w:val="28"/>
          <w:szCs w:val="28"/>
        </w:rPr>
        <w:t>сонатного</w:t>
      </w:r>
      <w:proofErr w:type="gramEnd"/>
      <w:r>
        <w:rPr>
          <w:rFonts w:ascii="Times New Roman" w:hAnsi="Times New Roman" w:cs="Times New Roman"/>
          <w:sz w:val="28"/>
          <w:szCs w:val="28"/>
        </w:rPr>
        <w:t xml:space="preserve"> аллегро</w:t>
      </w:r>
      <w:r w:rsidR="00523822">
        <w:rPr>
          <w:rFonts w:ascii="Times New Roman" w:hAnsi="Times New Roman" w:cs="Times New Roman"/>
          <w:sz w:val="28"/>
          <w:szCs w:val="28"/>
        </w:rPr>
        <w:t>;</w:t>
      </w:r>
    </w:p>
    <w:p w:rsidR="009558DC" w:rsidRDefault="009558DC" w:rsidP="006B5927">
      <w:pPr>
        <w:pStyle w:val="a3"/>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 </w:t>
      </w:r>
      <w:proofErr w:type="spellStart"/>
      <w:r w:rsidRPr="009558DC">
        <w:rPr>
          <w:rFonts w:ascii="Times New Roman" w:hAnsi="Times New Roman" w:cs="Times New Roman"/>
          <w:sz w:val="28"/>
          <w:szCs w:val="28"/>
        </w:rPr>
        <w:t>кадансовые</w:t>
      </w:r>
      <w:proofErr w:type="spellEnd"/>
      <w:r>
        <w:rPr>
          <w:rFonts w:ascii="Times New Roman" w:hAnsi="Times New Roman" w:cs="Times New Roman"/>
          <w:sz w:val="28"/>
          <w:szCs w:val="28"/>
        </w:rPr>
        <w:t xml:space="preserve"> обороты</w:t>
      </w:r>
      <w:r w:rsidR="00523822">
        <w:rPr>
          <w:rFonts w:ascii="Times New Roman" w:hAnsi="Times New Roman" w:cs="Times New Roman"/>
          <w:sz w:val="28"/>
          <w:szCs w:val="28"/>
        </w:rPr>
        <w:t>;</w:t>
      </w:r>
    </w:p>
    <w:p w:rsidR="009558DC" w:rsidRDefault="009558DC" w:rsidP="006B5927">
      <w:pPr>
        <w:pStyle w:val="a3"/>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t>-</w:t>
      </w:r>
      <w:r w:rsidR="006B5927">
        <w:rPr>
          <w:rFonts w:ascii="Times New Roman" w:hAnsi="Times New Roman" w:cs="Times New Roman"/>
          <w:b/>
          <w:sz w:val="28"/>
          <w:szCs w:val="28"/>
        </w:rPr>
        <w:t xml:space="preserve"> </w:t>
      </w:r>
      <w:proofErr w:type="spellStart"/>
      <w:r w:rsidR="008256AE">
        <w:rPr>
          <w:rFonts w:ascii="Times New Roman" w:hAnsi="Times New Roman" w:cs="Times New Roman"/>
          <w:sz w:val="28"/>
          <w:szCs w:val="28"/>
        </w:rPr>
        <w:t>кварто</w:t>
      </w:r>
      <w:proofErr w:type="spellEnd"/>
      <w:r w:rsidR="008256AE">
        <w:rPr>
          <w:rFonts w:ascii="Times New Roman" w:hAnsi="Times New Roman" w:cs="Times New Roman"/>
          <w:sz w:val="28"/>
          <w:szCs w:val="28"/>
        </w:rPr>
        <w:t>–</w:t>
      </w:r>
      <w:r>
        <w:rPr>
          <w:rFonts w:ascii="Times New Roman" w:hAnsi="Times New Roman" w:cs="Times New Roman"/>
          <w:sz w:val="28"/>
          <w:szCs w:val="28"/>
        </w:rPr>
        <w:t>квинтовый круг, понимание закономерности появления новой         тональности, ключевых знаков</w:t>
      </w:r>
      <w:r w:rsidR="00523822">
        <w:rPr>
          <w:rFonts w:ascii="Times New Roman" w:hAnsi="Times New Roman" w:cs="Times New Roman"/>
          <w:sz w:val="28"/>
          <w:szCs w:val="28"/>
        </w:rPr>
        <w:t>;</w:t>
      </w:r>
    </w:p>
    <w:p w:rsidR="009558DC" w:rsidRDefault="009558DC" w:rsidP="006B5927">
      <w:pPr>
        <w:pStyle w:val="a3"/>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 </w:t>
      </w:r>
      <w:r w:rsidRPr="009558DC">
        <w:rPr>
          <w:rFonts w:ascii="Times New Roman" w:hAnsi="Times New Roman" w:cs="Times New Roman"/>
          <w:sz w:val="28"/>
          <w:szCs w:val="28"/>
        </w:rPr>
        <w:t>т</w:t>
      </w:r>
      <w:r>
        <w:rPr>
          <w:rFonts w:ascii="Times New Roman" w:hAnsi="Times New Roman" w:cs="Times New Roman"/>
          <w:sz w:val="28"/>
          <w:szCs w:val="28"/>
        </w:rPr>
        <w:t>ерминологию</w:t>
      </w:r>
      <w:r w:rsidR="00523822">
        <w:rPr>
          <w:rFonts w:ascii="Times New Roman" w:hAnsi="Times New Roman" w:cs="Times New Roman"/>
          <w:sz w:val="28"/>
          <w:szCs w:val="28"/>
        </w:rPr>
        <w:t>;</w:t>
      </w:r>
    </w:p>
    <w:p w:rsidR="009558DC" w:rsidRPr="0052522D" w:rsidRDefault="009558DC" w:rsidP="006B5927">
      <w:pPr>
        <w:pStyle w:val="a3"/>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     </w:t>
      </w:r>
      <w:r w:rsidRPr="0052522D">
        <w:rPr>
          <w:rFonts w:ascii="Times New Roman" w:hAnsi="Times New Roman" w:cs="Times New Roman"/>
          <w:sz w:val="28"/>
          <w:szCs w:val="28"/>
        </w:rPr>
        <w:t>уметь:</w:t>
      </w:r>
    </w:p>
    <w:p w:rsidR="009558DC" w:rsidRDefault="009558DC" w:rsidP="006B5927">
      <w:pPr>
        <w:pStyle w:val="a3"/>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 </w:t>
      </w:r>
      <w:r w:rsidRPr="009558DC">
        <w:rPr>
          <w:rFonts w:ascii="Times New Roman" w:hAnsi="Times New Roman" w:cs="Times New Roman"/>
          <w:sz w:val="28"/>
          <w:szCs w:val="28"/>
        </w:rPr>
        <w:t>играть</w:t>
      </w:r>
      <w:r>
        <w:rPr>
          <w:rFonts w:ascii="Times New Roman" w:hAnsi="Times New Roman" w:cs="Times New Roman"/>
          <w:sz w:val="28"/>
          <w:szCs w:val="28"/>
        </w:rPr>
        <w:t xml:space="preserve"> гаммы в терцию, дециму</w:t>
      </w:r>
      <w:r w:rsidR="00523822">
        <w:rPr>
          <w:rFonts w:ascii="Times New Roman" w:hAnsi="Times New Roman" w:cs="Times New Roman"/>
          <w:sz w:val="28"/>
          <w:szCs w:val="28"/>
        </w:rPr>
        <w:t>;</w:t>
      </w:r>
    </w:p>
    <w:p w:rsidR="009558DC" w:rsidRDefault="009558DC" w:rsidP="006B5927">
      <w:pPr>
        <w:pStyle w:val="a3"/>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lastRenderedPageBreak/>
        <w:t>-</w:t>
      </w:r>
      <w:r w:rsidR="006B5927">
        <w:rPr>
          <w:rFonts w:ascii="Times New Roman" w:hAnsi="Times New Roman" w:cs="Times New Roman"/>
          <w:b/>
          <w:sz w:val="28"/>
          <w:szCs w:val="28"/>
        </w:rPr>
        <w:t xml:space="preserve"> </w:t>
      </w:r>
      <w:r>
        <w:rPr>
          <w:rFonts w:ascii="Times New Roman" w:hAnsi="Times New Roman" w:cs="Times New Roman"/>
          <w:sz w:val="28"/>
          <w:szCs w:val="28"/>
        </w:rPr>
        <w:t xml:space="preserve">играть </w:t>
      </w:r>
      <w:r w:rsidRPr="009558DC">
        <w:rPr>
          <w:rFonts w:ascii="Times New Roman" w:hAnsi="Times New Roman" w:cs="Times New Roman"/>
          <w:sz w:val="28"/>
          <w:szCs w:val="28"/>
        </w:rPr>
        <w:t>арпеджио</w:t>
      </w:r>
      <w:r w:rsidR="008256AE">
        <w:rPr>
          <w:rFonts w:ascii="Times New Roman" w:hAnsi="Times New Roman" w:cs="Times New Roman"/>
          <w:sz w:val="28"/>
          <w:szCs w:val="28"/>
        </w:rPr>
        <w:t xml:space="preserve"> </w:t>
      </w:r>
      <w:r w:rsidRPr="009558DC">
        <w:rPr>
          <w:rFonts w:ascii="Times New Roman" w:hAnsi="Times New Roman" w:cs="Times New Roman"/>
          <w:sz w:val="28"/>
          <w:szCs w:val="28"/>
        </w:rPr>
        <w:t>короткие</w:t>
      </w:r>
      <w:r>
        <w:rPr>
          <w:rFonts w:ascii="Times New Roman" w:hAnsi="Times New Roman" w:cs="Times New Roman"/>
          <w:sz w:val="28"/>
          <w:szCs w:val="28"/>
        </w:rPr>
        <w:t xml:space="preserve"> и длинные двумя руками, </w:t>
      </w:r>
      <w:r w:rsidR="00184E6B">
        <w:rPr>
          <w:rFonts w:ascii="Times New Roman" w:hAnsi="Times New Roman" w:cs="Times New Roman"/>
          <w:sz w:val="28"/>
          <w:szCs w:val="28"/>
        </w:rPr>
        <w:t xml:space="preserve">ломанные </w:t>
      </w:r>
      <w:r>
        <w:rPr>
          <w:rFonts w:ascii="Times New Roman" w:hAnsi="Times New Roman" w:cs="Times New Roman"/>
          <w:sz w:val="28"/>
          <w:szCs w:val="28"/>
        </w:rPr>
        <w:t>отдельно каждой  рукой</w:t>
      </w:r>
      <w:r w:rsidR="00523822">
        <w:rPr>
          <w:rFonts w:ascii="Times New Roman" w:hAnsi="Times New Roman" w:cs="Times New Roman"/>
          <w:sz w:val="28"/>
          <w:szCs w:val="28"/>
        </w:rPr>
        <w:t>;</w:t>
      </w:r>
    </w:p>
    <w:p w:rsidR="009558DC" w:rsidRDefault="009558DC" w:rsidP="006B5927">
      <w:pPr>
        <w:pStyle w:val="a3"/>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полностью анализировать произведение</w:t>
      </w:r>
      <w:r w:rsidR="00523822">
        <w:rPr>
          <w:rFonts w:ascii="Times New Roman" w:hAnsi="Times New Roman" w:cs="Times New Roman"/>
          <w:sz w:val="28"/>
          <w:szCs w:val="28"/>
        </w:rPr>
        <w:t>;</w:t>
      </w:r>
    </w:p>
    <w:p w:rsidR="009558DC" w:rsidRDefault="009558DC" w:rsidP="006B5927">
      <w:pPr>
        <w:pStyle w:val="a3"/>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оценивать и анализировать свое исполнение</w:t>
      </w:r>
      <w:r w:rsidR="00523822">
        <w:rPr>
          <w:rFonts w:ascii="Times New Roman" w:hAnsi="Times New Roman" w:cs="Times New Roman"/>
          <w:sz w:val="28"/>
          <w:szCs w:val="28"/>
        </w:rPr>
        <w:t>;</w:t>
      </w:r>
    </w:p>
    <w:p w:rsidR="009558DC" w:rsidRDefault="009558DC" w:rsidP="006B5927">
      <w:pPr>
        <w:pStyle w:val="a3"/>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t>-</w:t>
      </w:r>
      <w:r w:rsidR="006B5927">
        <w:rPr>
          <w:rFonts w:ascii="Times New Roman" w:hAnsi="Times New Roman" w:cs="Times New Roman"/>
          <w:b/>
          <w:sz w:val="28"/>
          <w:szCs w:val="28"/>
        </w:rPr>
        <w:t xml:space="preserve"> </w:t>
      </w:r>
      <w:r>
        <w:rPr>
          <w:rFonts w:ascii="Times New Roman" w:hAnsi="Times New Roman" w:cs="Times New Roman"/>
          <w:sz w:val="28"/>
          <w:szCs w:val="28"/>
        </w:rPr>
        <w:t xml:space="preserve">более </w:t>
      </w:r>
      <w:r w:rsidR="008256AE">
        <w:rPr>
          <w:rFonts w:ascii="Times New Roman" w:hAnsi="Times New Roman" w:cs="Times New Roman"/>
          <w:sz w:val="28"/>
          <w:szCs w:val="28"/>
        </w:rPr>
        <w:t>цельно охватывать нотный те</w:t>
      </w:r>
      <w:proofErr w:type="gramStart"/>
      <w:r w:rsidR="008256AE">
        <w:rPr>
          <w:rFonts w:ascii="Times New Roman" w:hAnsi="Times New Roman" w:cs="Times New Roman"/>
          <w:sz w:val="28"/>
          <w:szCs w:val="28"/>
        </w:rPr>
        <w:t xml:space="preserve">кст </w:t>
      </w:r>
      <w:r>
        <w:rPr>
          <w:rFonts w:ascii="Times New Roman" w:hAnsi="Times New Roman" w:cs="Times New Roman"/>
          <w:sz w:val="28"/>
          <w:szCs w:val="28"/>
        </w:rPr>
        <w:t>пр</w:t>
      </w:r>
      <w:proofErr w:type="gramEnd"/>
      <w:r>
        <w:rPr>
          <w:rFonts w:ascii="Times New Roman" w:hAnsi="Times New Roman" w:cs="Times New Roman"/>
          <w:sz w:val="28"/>
          <w:szCs w:val="28"/>
        </w:rPr>
        <w:t>и чтении нот с листа</w:t>
      </w:r>
      <w:r w:rsidR="00523822">
        <w:rPr>
          <w:rFonts w:ascii="Times New Roman" w:hAnsi="Times New Roman" w:cs="Times New Roman"/>
          <w:sz w:val="28"/>
          <w:szCs w:val="28"/>
        </w:rPr>
        <w:t>;</w:t>
      </w:r>
    </w:p>
    <w:p w:rsidR="009558DC" w:rsidRDefault="009558DC" w:rsidP="006B5927">
      <w:pPr>
        <w:pStyle w:val="a3"/>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применять динамические и </w:t>
      </w:r>
      <w:proofErr w:type="spellStart"/>
      <w:r>
        <w:rPr>
          <w:rFonts w:ascii="Times New Roman" w:hAnsi="Times New Roman" w:cs="Times New Roman"/>
          <w:sz w:val="28"/>
          <w:szCs w:val="28"/>
        </w:rPr>
        <w:t>агогические</w:t>
      </w:r>
      <w:proofErr w:type="spellEnd"/>
      <w:r>
        <w:rPr>
          <w:rFonts w:ascii="Times New Roman" w:hAnsi="Times New Roman" w:cs="Times New Roman"/>
          <w:sz w:val="28"/>
          <w:szCs w:val="28"/>
        </w:rPr>
        <w:t xml:space="preserve"> нюансы, педализацию</w:t>
      </w:r>
      <w:r w:rsidR="00523822">
        <w:rPr>
          <w:rFonts w:ascii="Times New Roman" w:hAnsi="Times New Roman" w:cs="Times New Roman"/>
          <w:sz w:val="28"/>
          <w:szCs w:val="28"/>
        </w:rPr>
        <w:t>;</w:t>
      </w:r>
    </w:p>
    <w:p w:rsidR="009558DC" w:rsidRPr="0052522D" w:rsidRDefault="009558DC" w:rsidP="006B5927">
      <w:pPr>
        <w:pStyle w:val="a3"/>
        <w:spacing w:after="0" w:line="360" w:lineRule="auto"/>
        <w:ind w:left="0"/>
        <w:jc w:val="both"/>
        <w:rPr>
          <w:rFonts w:ascii="Times New Roman" w:hAnsi="Times New Roman" w:cs="Times New Roman"/>
          <w:sz w:val="28"/>
          <w:szCs w:val="28"/>
        </w:rPr>
      </w:pPr>
      <w:r w:rsidRPr="0052522D">
        <w:rPr>
          <w:rFonts w:ascii="Times New Roman" w:hAnsi="Times New Roman" w:cs="Times New Roman"/>
          <w:sz w:val="28"/>
          <w:szCs w:val="28"/>
        </w:rPr>
        <w:t>владеть навыками:</w:t>
      </w:r>
    </w:p>
    <w:p w:rsidR="009558DC" w:rsidRDefault="009558DC" w:rsidP="006B5927">
      <w:pPr>
        <w:pStyle w:val="a3"/>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интонационной, темпо - ритмической, ладо - гармонической и артикуляционной выразительностью</w:t>
      </w:r>
      <w:r w:rsidR="00523822">
        <w:rPr>
          <w:rFonts w:ascii="Times New Roman" w:hAnsi="Times New Roman" w:cs="Times New Roman"/>
          <w:sz w:val="28"/>
          <w:szCs w:val="28"/>
        </w:rPr>
        <w:t>;</w:t>
      </w:r>
    </w:p>
    <w:p w:rsidR="009558DC" w:rsidRDefault="009558DC" w:rsidP="006B5927">
      <w:pPr>
        <w:pStyle w:val="a3"/>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исполнения более сложных приемов мелко</w:t>
      </w:r>
      <w:r w:rsidR="006B5927">
        <w:rPr>
          <w:rFonts w:ascii="Times New Roman" w:hAnsi="Times New Roman" w:cs="Times New Roman"/>
          <w:sz w:val="28"/>
          <w:szCs w:val="28"/>
        </w:rPr>
        <w:t xml:space="preserve">й техники и элементов аккордово </w:t>
      </w:r>
      <w:r>
        <w:rPr>
          <w:rFonts w:ascii="Times New Roman" w:hAnsi="Times New Roman" w:cs="Times New Roman"/>
          <w:sz w:val="28"/>
          <w:szCs w:val="28"/>
        </w:rPr>
        <w:t>– интервального изложения</w:t>
      </w:r>
      <w:r w:rsidR="00523822">
        <w:rPr>
          <w:rFonts w:ascii="Times New Roman" w:hAnsi="Times New Roman" w:cs="Times New Roman"/>
          <w:sz w:val="28"/>
          <w:szCs w:val="28"/>
        </w:rPr>
        <w:t>;</w:t>
      </w:r>
    </w:p>
    <w:p w:rsidR="00130BE0" w:rsidRDefault="00130BE0" w:rsidP="006B5927">
      <w:pPr>
        <w:pStyle w:val="a3"/>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исполнения артикуляционных штрихов в полифонических произведениях старинной и классической музыки</w:t>
      </w:r>
      <w:r w:rsidR="00523822">
        <w:rPr>
          <w:rFonts w:ascii="Times New Roman" w:hAnsi="Times New Roman" w:cs="Times New Roman"/>
          <w:sz w:val="28"/>
          <w:szCs w:val="28"/>
        </w:rPr>
        <w:t>;</w:t>
      </w:r>
    </w:p>
    <w:p w:rsidR="00824039" w:rsidRDefault="00824039" w:rsidP="006B5927">
      <w:pPr>
        <w:pStyle w:val="a3"/>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применения запаздывающей педали</w:t>
      </w:r>
      <w:r w:rsidR="00523822">
        <w:rPr>
          <w:rFonts w:ascii="Times New Roman" w:hAnsi="Times New Roman" w:cs="Times New Roman"/>
          <w:sz w:val="28"/>
          <w:szCs w:val="28"/>
        </w:rPr>
        <w:t>;</w:t>
      </w:r>
    </w:p>
    <w:p w:rsidR="00824039" w:rsidRDefault="00824039" w:rsidP="006B5927">
      <w:pPr>
        <w:pStyle w:val="a3"/>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развития протяженного, горизонтального движения в пьесах </w:t>
      </w:r>
      <w:proofErr w:type="spellStart"/>
      <w:r>
        <w:rPr>
          <w:rFonts w:ascii="Times New Roman" w:hAnsi="Times New Roman" w:cs="Times New Roman"/>
          <w:sz w:val="28"/>
          <w:szCs w:val="28"/>
        </w:rPr>
        <w:t>кантиленного</w:t>
      </w:r>
      <w:proofErr w:type="spellEnd"/>
      <w:r>
        <w:rPr>
          <w:rFonts w:ascii="Times New Roman" w:hAnsi="Times New Roman" w:cs="Times New Roman"/>
          <w:sz w:val="28"/>
          <w:szCs w:val="28"/>
        </w:rPr>
        <w:t xml:space="preserve"> характера</w:t>
      </w:r>
      <w:r w:rsidR="00523822">
        <w:rPr>
          <w:rFonts w:ascii="Times New Roman" w:hAnsi="Times New Roman" w:cs="Times New Roman"/>
          <w:sz w:val="28"/>
          <w:szCs w:val="28"/>
        </w:rPr>
        <w:t>;</w:t>
      </w:r>
    </w:p>
    <w:p w:rsidR="000A42E6" w:rsidRDefault="00824039" w:rsidP="006B5927">
      <w:pPr>
        <w:pStyle w:val="a3"/>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t>-</w:t>
      </w:r>
      <w:r w:rsidR="006B5927">
        <w:rPr>
          <w:rFonts w:ascii="Times New Roman" w:hAnsi="Times New Roman" w:cs="Times New Roman"/>
          <w:b/>
          <w:sz w:val="28"/>
          <w:szCs w:val="28"/>
        </w:rPr>
        <w:t xml:space="preserve"> </w:t>
      </w:r>
      <w:r w:rsidR="00184E6B">
        <w:rPr>
          <w:rFonts w:ascii="Times New Roman" w:hAnsi="Times New Roman" w:cs="Times New Roman"/>
          <w:sz w:val="28"/>
          <w:szCs w:val="28"/>
        </w:rPr>
        <w:t>глубокого вжи</w:t>
      </w:r>
      <w:r>
        <w:rPr>
          <w:rFonts w:ascii="Times New Roman" w:hAnsi="Times New Roman" w:cs="Times New Roman"/>
          <w:sz w:val="28"/>
          <w:szCs w:val="28"/>
        </w:rPr>
        <w:t>вания в образный смысл исполняемой им музыки</w:t>
      </w:r>
      <w:r w:rsidR="00523822">
        <w:rPr>
          <w:rFonts w:ascii="Times New Roman" w:hAnsi="Times New Roman" w:cs="Times New Roman"/>
          <w:sz w:val="28"/>
          <w:szCs w:val="28"/>
        </w:rPr>
        <w:t>.</w:t>
      </w:r>
    </w:p>
    <w:p w:rsidR="006312A1" w:rsidRPr="00147DC1" w:rsidRDefault="006312A1" w:rsidP="006312A1">
      <w:pPr>
        <w:pStyle w:val="a3"/>
        <w:spacing w:after="0" w:line="360" w:lineRule="auto"/>
        <w:ind w:left="0"/>
        <w:jc w:val="center"/>
        <w:rPr>
          <w:rFonts w:ascii="Times New Roman" w:hAnsi="Times New Roman" w:cs="Times New Roman"/>
          <w:sz w:val="28"/>
          <w:szCs w:val="28"/>
        </w:rPr>
      </w:pPr>
      <w:r w:rsidRPr="00147DC1">
        <w:rPr>
          <w:rFonts w:ascii="Times New Roman" w:hAnsi="Times New Roman" w:cs="Times New Roman"/>
          <w:sz w:val="28"/>
          <w:szCs w:val="28"/>
        </w:rPr>
        <w:t>Примерный репертуар</w:t>
      </w:r>
    </w:p>
    <w:p w:rsidR="005E02D0" w:rsidRPr="00147DC1" w:rsidRDefault="00147DC1" w:rsidP="00147DC1">
      <w:pPr>
        <w:spacing w:after="120" w:line="360" w:lineRule="auto"/>
        <w:ind w:firstLine="708"/>
        <w:contextualSpacing/>
        <w:jc w:val="both"/>
        <w:rPr>
          <w:rFonts w:ascii="Times New Roman" w:hAnsi="Times New Roman" w:cs="Times New Roman"/>
          <w:i/>
          <w:sz w:val="28"/>
          <w:szCs w:val="28"/>
        </w:rPr>
      </w:pPr>
      <w:r>
        <w:rPr>
          <w:rFonts w:ascii="Times New Roman" w:hAnsi="Times New Roman" w:cs="Times New Roman"/>
          <w:i/>
          <w:sz w:val="28"/>
          <w:szCs w:val="28"/>
        </w:rPr>
        <w:t xml:space="preserve">1. </w:t>
      </w:r>
      <w:r w:rsidR="005E02D0" w:rsidRPr="00147DC1">
        <w:rPr>
          <w:rFonts w:ascii="Times New Roman" w:hAnsi="Times New Roman" w:cs="Times New Roman"/>
          <w:i/>
          <w:sz w:val="28"/>
          <w:szCs w:val="28"/>
        </w:rPr>
        <w:t>Полифонические произведения</w:t>
      </w:r>
    </w:p>
    <w:p w:rsidR="005E02D0" w:rsidRDefault="005E02D0" w:rsidP="006B5927">
      <w:pPr>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Бах И.С. Маленькие прелюдии и фуги</w:t>
      </w:r>
    </w:p>
    <w:p w:rsidR="005E02D0" w:rsidRDefault="005E02D0" w:rsidP="006B5927">
      <w:pPr>
        <w:spacing w:after="12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тетр</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xml:space="preserve"> № №5, 7, 8, 12</w:t>
      </w:r>
    </w:p>
    <w:p w:rsidR="005E02D0" w:rsidRPr="00FE62F7" w:rsidRDefault="005E02D0" w:rsidP="006B5927">
      <w:pPr>
        <w:spacing w:after="12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тетр</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II</w:t>
      </w:r>
      <w:r>
        <w:rPr>
          <w:rFonts w:ascii="Times New Roman" w:hAnsi="Times New Roman" w:cs="Times New Roman"/>
          <w:sz w:val="28"/>
          <w:szCs w:val="28"/>
        </w:rPr>
        <w:t xml:space="preserve"> №№1, 2, 3</w:t>
      </w:r>
    </w:p>
    <w:p w:rsidR="005E02D0" w:rsidRDefault="005E02D0" w:rsidP="006B5927">
      <w:pPr>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Бах И.С. Французские сюиты:</w:t>
      </w:r>
      <w:r w:rsidR="006B5927">
        <w:rPr>
          <w:rFonts w:ascii="Times New Roman" w:hAnsi="Times New Roman" w:cs="Times New Roman"/>
          <w:sz w:val="28"/>
          <w:szCs w:val="28"/>
        </w:rPr>
        <w:t xml:space="preserve"> </w:t>
      </w:r>
      <w:r>
        <w:rPr>
          <w:rFonts w:ascii="Times New Roman" w:hAnsi="Times New Roman" w:cs="Times New Roman"/>
          <w:sz w:val="28"/>
          <w:szCs w:val="28"/>
        </w:rPr>
        <w:t>№2</w:t>
      </w:r>
      <w:r w:rsidRPr="0084131B">
        <w:rPr>
          <w:rFonts w:ascii="Times New Roman" w:hAnsi="Times New Roman" w:cs="Times New Roman"/>
          <w:sz w:val="28"/>
          <w:szCs w:val="28"/>
        </w:rPr>
        <w:t xml:space="preserve">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минор</w:t>
      </w:r>
      <w:proofErr w:type="gramEnd"/>
      <w:r>
        <w:rPr>
          <w:rFonts w:ascii="Times New Roman" w:hAnsi="Times New Roman" w:cs="Times New Roman"/>
          <w:sz w:val="28"/>
          <w:szCs w:val="28"/>
        </w:rPr>
        <w:t xml:space="preserve"> Ария, Менуэт </w:t>
      </w:r>
    </w:p>
    <w:p w:rsidR="005E02D0" w:rsidRPr="000C751C" w:rsidRDefault="005E02D0" w:rsidP="006B5927">
      <w:pPr>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Бах И.С. Фантазия</w:t>
      </w:r>
    </w:p>
    <w:p w:rsidR="005E02D0" w:rsidRDefault="005E02D0" w:rsidP="006B5927">
      <w:pPr>
        <w:spacing w:after="12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Гедике</w:t>
      </w:r>
      <w:proofErr w:type="spellEnd"/>
      <w:r>
        <w:rPr>
          <w:rFonts w:ascii="Times New Roman" w:hAnsi="Times New Roman" w:cs="Times New Roman"/>
          <w:sz w:val="28"/>
          <w:szCs w:val="28"/>
        </w:rPr>
        <w:t xml:space="preserve"> А. Трёхголосная прелюдия ля минор</w:t>
      </w:r>
    </w:p>
    <w:p w:rsidR="005E02D0" w:rsidRDefault="005E02D0" w:rsidP="006B5927">
      <w:pPr>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Глинка М. Фуга ля минор</w:t>
      </w:r>
    </w:p>
    <w:p w:rsidR="005E02D0" w:rsidRDefault="005E02D0" w:rsidP="006B5927">
      <w:pPr>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Глинка М. Фуга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мажор</w:t>
      </w:r>
    </w:p>
    <w:p w:rsidR="005E02D0" w:rsidRDefault="005E02D0" w:rsidP="006B5927">
      <w:pPr>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Гендель Г. Сарабанда с вариациями ре минор</w:t>
      </w:r>
    </w:p>
    <w:p w:rsidR="005E02D0" w:rsidRDefault="005E02D0" w:rsidP="006B5927">
      <w:pPr>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Моцарт Л. Ария соль минор</w:t>
      </w:r>
    </w:p>
    <w:p w:rsidR="005E02D0" w:rsidRDefault="005E02D0" w:rsidP="006B5927">
      <w:pPr>
        <w:spacing w:after="12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Мясковский</w:t>
      </w:r>
      <w:proofErr w:type="spellEnd"/>
      <w:r>
        <w:rPr>
          <w:rFonts w:ascii="Times New Roman" w:hAnsi="Times New Roman" w:cs="Times New Roman"/>
          <w:sz w:val="28"/>
          <w:szCs w:val="28"/>
        </w:rPr>
        <w:t xml:space="preserve"> Н. Соч.78. Двухголосные фуги ре минор, соль минор</w:t>
      </w:r>
    </w:p>
    <w:p w:rsidR="005E02D0" w:rsidRDefault="005E02D0" w:rsidP="006B5927">
      <w:pPr>
        <w:spacing w:after="12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Мясковский</w:t>
      </w:r>
      <w:proofErr w:type="spellEnd"/>
      <w:r>
        <w:rPr>
          <w:rFonts w:ascii="Times New Roman" w:hAnsi="Times New Roman" w:cs="Times New Roman"/>
          <w:sz w:val="28"/>
          <w:szCs w:val="28"/>
        </w:rPr>
        <w:t xml:space="preserve"> Н. Фуга «Охотничья перекличка»</w:t>
      </w:r>
    </w:p>
    <w:p w:rsidR="005E02D0" w:rsidRDefault="005E02D0" w:rsidP="006B5927">
      <w:pPr>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Павлюченко С. Инвенция фа минор</w:t>
      </w:r>
    </w:p>
    <w:p w:rsidR="005E02D0" w:rsidRDefault="005E02D0" w:rsidP="006B5927">
      <w:pPr>
        <w:spacing w:after="12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Циполи</w:t>
      </w:r>
      <w:proofErr w:type="spellEnd"/>
      <w:r>
        <w:rPr>
          <w:rFonts w:ascii="Times New Roman" w:hAnsi="Times New Roman" w:cs="Times New Roman"/>
          <w:sz w:val="28"/>
          <w:szCs w:val="28"/>
        </w:rPr>
        <w:t xml:space="preserve"> Д. </w:t>
      </w:r>
      <w:proofErr w:type="spellStart"/>
      <w:r>
        <w:rPr>
          <w:rFonts w:ascii="Times New Roman" w:hAnsi="Times New Roman" w:cs="Times New Roman"/>
          <w:sz w:val="28"/>
          <w:szCs w:val="28"/>
        </w:rPr>
        <w:t>Фугетты</w:t>
      </w:r>
      <w:proofErr w:type="spellEnd"/>
      <w:r>
        <w:rPr>
          <w:rFonts w:ascii="Times New Roman" w:hAnsi="Times New Roman" w:cs="Times New Roman"/>
          <w:sz w:val="28"/>
          <w:szCs w:val="28"/>
        </w:rPr>
        <w:t xml:space="preserve"> Фа мажор, ми минор </w:t>
      </w:r>
    </w:p>
    <w:p w:rsidR="005E02D0" w:rsidRDefault="005E02D0" w:rsidP="006B5927">
      <w:pPr>
        <w:spacing w:after="12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Щуровский</w:t>
      </w:r>
      <w:proofErr w:type="spellEnd"/>
      <w:r>
        <w:rPr>
          <w:rFonts w:ascii="Times New Roman" w:hAnsi="Times New Roman" w:cs="Times New Roman"/>
          <w:sz w:val="28"/>
          <w:szCs w:val="28"/>
        </w:rPr>
        <w:t xml:space="preserve"> Ю. Степная песня</w:t>
      </w:r>
    </w:p>
    <w:p w:rsidR="005E02D0" w:rsidRPr="00147DC1" w:rsidRDefault="00147DC1" w:rsidP="00147DC1">
      <w:pPr>
        <w:spacing w:after="120" w:line="360" w:lineRule="auto"/>
        <w:ind w:firstLine="708"/>
        <w:contextualSpacing/>
        <w:jc w:val="both"/>
        <w:rPr>
          <w:rFonts w:ascii="Times New Roman" w:hAnsi="Times New Roman" w:cs="Times New Roman"/>
          <w:i/>
          <w:sz w:val="28"/>
          <w:szCs w:val="28"/>
        </w:rPr>
      </w:pPr>
      <w:r>
        <w:rPr>
          <w:rFonts w:ascii="Times New Roman" w:hAnsi="Times New Roman" w:cs="Times New Roman"/>
          <w:i/>
          <w:sz w:val="28"/>
          <w:szCs w:val="28"/>
        </w:rPr>
        <w:t xml:space="preserve">2. </w:t>
      </w:r>
      <w:r w:rsidR="005E02D0" w:rsidRPr="00147DC1">
        <w:rPr>
          <w:rFonts w:ascii="Times New Roman" w:hAnsi="Times New Roman" w:cs="Times New Roman"/>
          <w:i/>
          <w:sz w:val="28"/>
          <w:szCs w:val="28"/>
        </w:rPr>
        <w:t>Произведения  крупной формы</w:t>
      </w:r>
    </w:p>
    <w:p w:rsidR="005E02D0" w:rsidRPr="007060C2" w:rsidRDefault="005E02D0" w:rsidP="006B5927">
      <w:pPr>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Бетховен Л. Соната №20. Соль мажор, ч.</w:t>
      </w:r>
      <w:r>
        <w:rPr>
          <w:rFonts w:ascii="Times New Roman" w:hAnsi="Times New Roman" w:cs="Times New Roman"/>
          <w:sz w:val="28"/>
          <w:szCs w:val="28"/>
          <w:lang w:val="en-US"/>
        </w:rPr>
        <w:t>II</w:t>
      </w:r>
    </w:p>
    <w:p w:rsidR="005E02D0" w:rsidRDefault="005E02D0" w:rsidP="006B5927">
      <w:pPr>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Бетховен Л. Сонатина Фа мажор, ч.</w:t>
      </w:r>
      <w:r>
        <w:rPr>
          <w:rFonts w:ascii="Times New Roman" w:hAnsi="Times New Roman" w:cs="Times New Roman"/>
          <w:sz w:val="28"/>
          <w:szCs w:val="28"/>
          <w:lang w:val="en-US"/>
        </w:rPr>
        <w:t>II</w:t>
      </w:r>
    </w:p>
    <w:p w:rsidR="005E02D0" w:rsidRPr="00B8170F" w:rsidRDefault="005E02D0" w:rsidP="006B5927">
      <w:pPr>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Вебер К. Соната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мажор, ч.</w:t>
      </w:r>
      <w:r>
        <w:rPr>
          <w:rFonts w:ascii="Times New Roman" w:hAnsi="Times New Roman" w:cs="Times New Roman"/>
          <w:sz w:val="28"/>
          <w:szCs w:val="28"/>
          <w:lang w:val="en-US"/>
        </w:rPr>
        <w:t>II</w:t>
      </w:r>
    </w:p>
    <w:p w:rsidR="005E02D0" w:rsidRPr="00125FA4" w:rsidRDefault="005E02D0" w:rsidP="006B5927">
      <w:pPr>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Гайдн Й. Соната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мажор</w:t>
      </w:r>
    </w:p>
    <w:p w:rsidR="005E02D0" w:rsidRDefault="005E02D0" w:rsidP="006B5927">
      <w:pPr>
        <w:spacing w:after="12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Грациоли</w:t>
      </w:r>
      <w:proofErr w:type="spellEnd"/>
      <w:r>
        <w:rPr>
          <w:rFonts w:ascii="Times New Roman" w:hAnsi="Times New Roman" w:cs="Times New Roman"/>
          <w:sz w:val="28"/>
          <w:szCs w:val="28"/>
        </w:rPr>
        <w:t xml:space="preserve"> Г. Соната Соль мажор</w:t>
      </w:r>
    </w:p>
    <w:p w:rsidR="005E02D0" w:rsidRDefault="005E02D0" w:rsidP="006B5927">
      <w:pPr>
        <w:spacing w:after="12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Дюссек</w:t>
      </w:r>
      <w:proofErr w:type="spellEnd"/>
      <w:r>
        <w:rPr>
          <w:rFonts w:ascii="Times New Roman" w:hAnsi="Times New Roman" w:cs="Times New Roman"/>
          <w:sz w:val="28"/>
          <w:szCs w:val="28"/>
        </w:rPr>
        <w:t xml:space="preserve"> Я. Сонатина Соль мажор</w:t>
      </w:r>
    </w:p>
    <w:p w:rsidR="005E02D0" w:rsidRDefault="005E02D0" w:rsidP="006B5927">
      <w:pPr>
        <w:spacing w:after="12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Ж</w:t>
      </w:r>
      <w:r w:rsidR="006B5927">
        <w:rPr>
          <w:rFonts w:ascii="Times New Roman" w:hAnsi="Times New Roman" w:cs="Times New Roman"/>
          <w:sz w:val="28"/>
          <w:szCs w:val="28"/>
        </w:rPr>
        <w:t>илинский</w:t>
      </w:r>
      <w:proofErr w:type="spellEnd"/>
      <w:r w:rsidR="006B5927">
        <w:rPr>
          <w:rFonts w:ascii="Times New Roman" w:hAnsi="Times New Roman" w:cs="Times New Roman"/>
          <w:sz w:val="28"/>
          <w:szCs w:val="28"/>
        </w:rPr>
        <w:t xml:space="preserve"> А. Сонатина соль минор,</w:t>
      </w:r>
      <w:r>
        <w:rPr>
          <w:rFonts w:ascii="Times New Roman" w:hAnsi="Times New Roman" w:cs="Times New Roman"/>
          <w:sz w:val="28"/>
          <w:szCs w:val="28"/>
        </w:rPr>
        <w:t xml:space="preserve"> Сонатина ми минор</w:t>
      </w:r>
    </w:p>
    <w:p w:rsidR="005E02D0" w:rsidRDefault="005E02D0" w:rsidP="006B5927">
      <w:pPr>
        <w:spacing w:after="12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Кабалевский</w:t>
      </w:r>
      <w:proofErr w:type="spellEnd"/>
      <w:r>
        <w:rPr>
          <w:rFonts w:ascii="Times New Roman" w:hAnsi="Times New Roman" w:cs="Times New Roman"/>
          <w:sz w:val="28"/>
          <w:szCs w:val="28"/>
        </w:rPr>
        <w:t xml:space="preserve"> Д. Лёгкие вариации на тему словацкой народной песни</w:t>
      </w:r>
    </w:p>
    <w:p w:rsidR="005E02D0" w:rsidRDefault="005E02D0" w:rsidP="006B5927">
      <w:pPr>
        <w:spacing w:after="12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Кулау</w:t>
      </w:r>
      <w:proofErr w:type="spellEnd"/>
      <w:r>
        <w:rPr>
          <w:rFonts w:ascii="Times New Roman" w:hAnsi="Times New Roman" w:cs="Times New Roman"/>
          <w:sz w:val="28"/>
          <w:szCs w:val="28"/>
        </w:rPr>
        <w:t xml:space="preserve">  Ф. Соч.55. Сонатина</w:t>
      </w:r>
      <w:proofErr w:type="gramStart"/>
      <w:r>
        <w:rPr>
          <w:rFonts w:ascii="Times New Roman" w:hAnsi="Times New Roman" w:cs="Times New Roman"/>
          <w:sz w:val="28"/>
          <w:szCs w:val="28"/>
        </w:rPr>
        <w:t xml:space="preserve"> Д</w:t>
      </w:r>
      <w:proofErr w:type="gramEnd"/>
      <w:r>
        <w:rPr>
          <w:rFonts w:ascii="Times New Roman" w:hAnsi="Times New Roman" w:cs="Times New Roman"/>
          <w:sz w:val="28"/>
          <w:szCs w:val="28"/>
        </w:rPr>
        <w:t>о мажор №1</w:t>
      </w:r>
    </w:p>
    <w:p w:rsidR="005E02D0" w:rsidRDefault="005E02D0" w:rsidP="006B5927">
      <w:pPr>
        <w:spacing w:after="12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Клементи</w:t>
      </w:r>
      <w:proofErr w:type="spellEnd"/>
      <w:r>
        <w:rPr>
          <w:rFonts w:ascii="Times New Roman" w:hAnsi="Times New Roman" w:cs="Times New Roman"/>
          <w:sz w:val="28"/>
          <w:szCs w:val="28"/>
        </w:rPr>
        <w:t xml:space="preserve"> М. Ор.36. Сонаты: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мажор</w:t>
      </w:r>
      <w:proofErr w:type="gramEnd"/>
      <w:r>
        <w:rPr>
          <w:rFonts w:ascii="Times New Roman" w:hAnsi="Times New Roman" w:cs="Times New Roman"/>
          <w:sz w:val="28"/>
          <w:szCs w:val="28"/>
        </w:rPr>
        <w:t xml:space="preserve"> №3</w:t>
      </w:r>
      <w:r w:rsidR="006B5927">
        <w:rPr>
          <w:rFonts w:ascii="Times New Roman" w:hAnsi="Times New Roman" w:cs="Times New Roman"/>
          <w:sz w:val="28"/>
          <w:szCs w:val="28"/>
        </w:rPr>
        <w:t>,</w:t>
      </w:r>
      <w:r>
        <w:rPr>
          <w:rFonts w:ascii="Times New Roman" w:hAnsi="Times New Roman" w:cs="Times New Roman"/>
          <w:sz w:val="28"/>
          <w:szCs w:val="28"/>
        </w:rPr>
        <w:t xml:space="preserve"> Фа мажор №4</w:t>
      </w:r>
      <w:r w:rsidR="006B5927">
        <w:rPr>
          <w:rFonts w:ascii="Times New Roman" w:hAnsi="Times New Roman" w:cs="Times New Roman"/>
          <w:sz w:val="28"/>
          <w:szCs w:val="28"/>
        </w:rPr>
        <w:t xml:space="preserve">, </w:t>
      </w:r>
      <w:r>
        <w:rPr>
          <w:rFonts w:ascii="Times New Roman" w:hAnsi="Times New Roman" w:cs="Times New Roman"/>
          <w:sz w:val="28"/>
          <w:szCs w:val="28"/>
        </w:rPr>
        <w:t>Соль мажор №5</w:t>
      </w:r>
    </w:p>
    <w:p w:rsidR="005E02D0" w:rsidRDefault="005E02D0" w:rsidP="006B5927">
      <w:pPr>
        <w:spacing w:after="12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Майкапар</w:t>
      </w:r>
      <w:proofErr w:type="spellEnd"/>
      <w:r>
        <w:rPr>
          <w:rFonts w:ascii="Times New Roman" w:hAnsi="Times New Roman" w:cs="Times New Roman"/>
          <w:sz w:val="28"/>
          <w:szCs w:val="28"/>
        </w:rPr>
        <w:t xml:space="preserve"> С. Соч.8. «Вариации на русскую тему»</w:t>
      </w:r>
    </w:p>
    <w:p w:rsidR="005E02D0" w:rsidRDefault="005E02D0" w:rsidP="006B5927">
      <w:pPr>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Медынь Я. Сонатина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мажор</w:t>
      </w:r>
    </w:p>
    <w:p w:rsidR="005E02D0" w:rsidRDefault="005E02D0" w:rsidP="006B5927">
      <w:pPr>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Моцарт В. Сонатина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мажор</w:t>
      </w:r>
    </w:p>
    <w:p w:rsidR="005E02D0" w:rsidRDefault="005E02D0" w:rsidP="006B5927">
      <w:pPr>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Николаева Т. Маленькие вариации в классическом стиле</w:t>
      </w:r>
    </w:p>
    <w:p w:rsidR="005E02D0" w:rsidRDefault="005E02D0" w:rsidP="006B5927">
      <w:pPr>
        <w:spacing w:after="12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Рожавская</w:t>
      </w:r>
      <w:proofErr w:type="spellEnd"/>
      <w:r>
        <w:rPr>
          <w:rFonts w:ascii="Times New Roman" w:hAnsi="Times New Roman" w:cs="Times New Roman"/>
          <w:sz w:val="28"/>
          <w:szCs w:val="28"/>
        </w:rPr>
        <w:t xml:space="preserve"> Ю. Сонатина, ч.</w:t>
      </w:r>
      <w:r>
        <w:rPr>
          <w:rFonts w:ascii="Times New Roman" w:hAnsi="Times New Roman" w:cs="Times New Roman"/>
          <w:sz w:val="28"/>
          <w:szCs w:val="28"/>
          <w:lang w:val="en-US"/>
        </w:rPr>
        <w:t>III</w:t>
      </w:r>
    </w:p>
    <w:p w:rsidR="005E02D0" w:rsidRPr="00686727" w:rsidRDefault="005E02D0" w:rsidP="006B5927">
      <w:pPr>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Степаненко М. Вариации на украинскую тему</w:t>
      </w:r>
    </w:p>
    <w:p w:rsidR="005E02D0" w:rsidRPr="00686727" w:rsidRDefault="005E02D0" w:rsidP="006B5927">
      <w:pPr>
        <w:spacing w:after="12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Хаслингер</w:t>
      </w:r>
      <w:proofErr w:type="spellEnd"/>
      <w:r>
        <w:rPr>
          <w:rFonts w:ascii="Times New Roman" w:hAnsi="Times New Roman" w:cs="Times New Roman"/>
          <w:sz w:val="28"/>
          <w:szCs w:val="28"/>
        </w:rPr>
        <w:t xml:space="preserve"> Ж. Сонатина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мажор</w:t>
      </w:r>
    </w:p>
    <w:p w:rsidR="005E02D0" w:rsidRDefault="005E02D0" w:rsidP="006B5927">
      <w:pPr>
        <w:spacing w:after="12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Чимароза</w:t>
      </w:r>
      <w:proofErr w:type="spellEnd"/>
      <w:r>
        <w:rPr>
          <w:rFonts w:ascii="Times New Roman" w:hAnsi="Times New Roman" w:cs="Times New Roman"/>
          <w:sz w:val="28"/>
          <w:szCs w:val="28"/>
        </w:rPr>
        <w:t xml:space="preserve"> Д. Сонаты: соль минор</w:t>
      </w:r>
      <w:r w:rsidR="00F278A3">
        <w:rPr>
          <w:rFonts w:ascii="Times New Roman" w:hAnsi="Times New Roman" w:cs="Times New Roman"/>
          <w:sz w:val="28"/>
          <w:szCs w:val="28"/>
        </w:rPr>
        <w:t xml:space="preserve">, </w:t>
      </w:r>
      <w:r>
        <w:rPr>
          <w:rFonts w:ascii="Times New Roman" w:hAnsi="Times New Roman" w:cs="Times New Roman"/>
          <w:sz w:val="28"/>
          <w:szCs w:val="28"/>
        </w:rPr>
        <w:t>Ми-бемоль мажор</w:t>
      </w:r>
      <w:r w:rsidR="00F278A3">
        <w:rPr>
          <w:rFonts w:ascii="Times New Roman" w:hAnsi="Times New Roman" w:cs="Times New Roman"/>
          <w:sz w:val="28"/>
          <w:szCs w:val="28"/>
        </w:rPr>
        <w:t xml:space="preserve">, </w:t>
      </w:r>
      <w:r>
        <w:rPr>
          <w:rFonts w:ascii="Times New Roman" w:hAnsi="Times New Roman" w:cs="Times New Roman"/>
          <w:sz w:val="28"/>
          <w:szCs w:val="28"/>
        </w:rPr>
        <w:t>Си-бемоль мажор</w:t>
      </w:r>
    </w:p>
    <w:p w:rsidR="005E02D0" w:rsidRDefault="005E02D0" w:rsidP="006B5927">
      <w:pPr>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Шуман Р. Соч.118. Детская соната ч.</w:t>
      </w:r>
      <w:r>
        <w:rPr>
          <w:rFonts w:ascii="Times New Roman" w:hAnsi="Times New Roman" w:cs="Times New Roman"/>
          <w:sz w:val="28"/>
          <w:szCs w:val="28"/>
          <w:lang w:val="en-US"/>
        </w:rPr>
        <w:t>I</w:t>
      </w:r>
    </w:p>
    <w:p w:rsidR="005E02D0" w:rsidRDefault="005E02D0" w:rsidP="006B5927">
      <w:pPr>
        <w:spacing w:after="12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Щуровский</w:t>
      </w:r>
      <w:proofErr w:type="spellEnd"/>
      <w:r>
        <w:rPr>
          <w:rFonts w:ascii="Times New Roman" w:hAnsi="Times New Roman" w:cs="Times New Roman"/>
          <w:sz w:val="28"/>
          <w:szCs w:val="28"/>
        </w:rPr>
        <w:t xml:space="preserve"> Ю. Украинская сонатина</w:t>
      </w:r>
    </w:p>
    <w:p w:rsidR="005E02D0" w:rsidRDefault="005E02D0" w:rsidP="006B5927">
      <w:pPr>
        <w:spacing w:after="12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Щуровский</w:t>
      </w:r>
      <w:proofErr w:type="spellEnd"/>
      <w:r>
        <w:rPr>
          <w:rFonts w:ascii="Times New Roman" w:hAnsi="Times New Roman" w:cs="Times New Roman"/>
          <w:sz w:val="28"/>
          <w:szCs w:val="28"/>
        </w:rPr>
        <w:t xml:space="preserve"> Ю. Тема с вариациями</w:t>
      </w:r>
    </w:p>
    <w:p w:rsidR="005E02D0" w:rsidRPr="00147DC1" w:rsidRDefault="00147DC1" w:rsidP="00147DC1">
      <w:pPr>
        <w:spacing w:after="120" w:line="360" w:lineRule="auto"/>
        <w:ind w:firstLine="708"/>
        <w:contextualSpacing/>
        <w:jc w:val="both"/>
        <w:rPr>
          <w:rFonts w:ascii="Times New Roman" w:hAnsi="Times New Roman" w:cs="Times New Roman"/>
          <w:i/>
          <w:sz w:val="28"/>
          <w:szCs w:val="28"/>
        </w:rPr>
      </w:pPr>
      <w:r>
        <w:rPr>
          <w:rFonts w:ascii="Times New Roman" w:hAnsi="Times New Roman" w:cs="Times New Roman"/>
          <w:i/>
          <w:sz w:val="28"/>
          <w:szCs w:val="28"/>
        </w:rPr>
        <w:t xml:space="preserve">3. </w:t>
      </w:r>
      <w:r w:rsidR="005E02D0" w:rsidRPr="00147DC1">
        <w:rPr>
          <w:rFonts w:ascii="Times New Roman" w:hAnsi="Times New Roman" w:cs="Times New Roman"/>
          <w:i/>
          <w:sz w:val="28"/>
          <w:szCs w:val="28"/>
        </w:rPr>
        <w:t>Пьесы</w:t>
      </w:r>
    </w:p>
    <w:p w:rsidR="005E02D0" w:rsidRDefault="005E02D0" w:rsidP="006B5927">
      <w:pPr>
        <w:spacing w:after="12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Амиров</w:t>
      </w:r>
      <w:proofErr w:type="spellEnd"/>
      <w:r>
        <w:rPr>
          <w:rFonts w:ascii="Times New Roman" w:hAnsi="Times New Roman" w:cs="Times New Roman"/>
          <w:sz w:val="28"/>
          <w:szCs w:val="28"/>
        </w:rPr>
        <w:t xml:space="preserve"> Ф. Ноктюрн</w:t>
      </w:r>
    </w:p>
    <w:p w:rsidR="005E02D0" w:rsidRDefault="005E02D0" w:rsidP="006B5927">
      <w:pPr>
        <w:spacing w:after="12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Аракишвили</w:t>
      </w:r>
      <w:proofErr w:type="spellEnd"/>
      <w:r>
        <w:rPr>
          <w:rFonts w:ascii="Times New Roman" w:hAnsi="Times New Roman" w:cs="Times New Roman"/>
          <w:sz w:val="28"/>
          <w:szCs w:val="28"/>
        </w:rPr>
        <w:t xml:space="preserve"> Д. Грузинская лезгинка</w:t>
      </w:r>
    </w:p>
    <w:p w:rsidR="005E02D0" w:rsidRDefault="005E02D0" w:rsidP="006B5927">
      <w:pPr>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Беркович И. Украинская мелодия</w:t>
      </w:r>
    </w:p>
    <w:p w:rsidR="005E02D0" w:rsidRDefault="005E02D0" w:rsidP="006B5927">
      <w:pPr>
        <w:spacing w:after="120" w:line="360" w:lineRule="auto"/>
        <w:contextualSpacing/>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Гаврилин</w:t>
      </w:r>
      <w:proofErr w:type="gramEnd"/>
      <w:r>
        <w:rPr>
          <w:rFonts w:ascii="Times New Roman" w:hAnsi="Times New Roman" w:cs="Times New Roman"/>
          <w:sz w:val="28"/>
          <w:szCs w:val="28"/>
        </w:rPr>
        <w:t xml:space="preserve"> В. Частушка</w:t>
      </w:r>
    </w:p>
    <w:p w:rsidR="005E02D0" w:rsidRDefault="005E02D0" w:rsidP="006B5927">
      <w:pPr>
        <w:spacing w:after="12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Гедике</w:t>
      </w:r>
      <w:proofErr w:type="spellEnd"/>
      <w:r>
        <w:rPr>
          <w:rFonts w:ascii="Times New Roman" w:hAnsi="Times New Roman" w:cs="Times New Roman"/>
          <w:sz w:val="28"/>
          <w:szCs w:val="28"/>
        </w:rPr>
        <w:t xml:space="preserve"> А.Соч.8. 10 миниатюр в форме этюдов: ре минор (№2),</w:t>
      </w:r>
      <w:r w:rsidR="00F278A3">
        <w:rPr>
          <w:rFonts w:ascii="Times New Roman" w:hAnsi="Times New Roman" w:cs="Times New Roman"/>
          <w:sz w:val="28"/>
          <w:szCs w:val="28"/>
        </w:rPr>
        <w:t xml:space="preserve"> </w:t>
      </w:r>
      <w:r>
        <w:rPr>
          <w:rFonts w:ascii="Times New Roman" w:hAnsi="Times New Roman" w:cs="Times New Roman"/>
          <w:sz w:val="28"/>
          <w:szCs w:val="28"/>
        </w:rPr>
        <w:t>ля минор (№4), Соль мажор (№7), си минор (№10)</w:t>
      </w:r>
    </w:p>
    <w:p w:rsidR="005E02D0" w:rsidRDefault="005E02D0" w:rsidP="006B5927">
      <w:pPr>
        <w:spacing w:after="12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Гладковский</w:t>
      </w:r>
      <w:proofErr w:type="spellEnd"/>
      <w:r>
        <w:rPr>
          <w:rFonts w:ascii="Times New Roman" w:hAnsi="Times New Roman" w:cs="Times New Roman"/>
          <w:sz w:val="28"/>
          <w:szCs w:val="28"/>
        </w:rPr>
        <w:t xml:space="preserve"> А. Детская сюита Маленькая танцовщица</w:t>
      </w:r>
    </w:p>
    <w:p w:rsidR="005E02D0" w:rsidRDefault="005E02D0" w:rsidP="006B5927">
      <w:pPr>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Глиэр Р.Соч.31. 12 лёгких пьес: Колыбельная, Арлекин</w:t>
      </w:r>
    </w:p>
    <w:p w:rsidR="005E02D0" w:rsidRDefault="005E02D0" w:rsidP="006B5927">
      <w:pPr>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Глиэр Р.Соч.34. В полях, Эскиз</w:t>
      </w:r>
    </w:p>
    <w:p w:rsidR="005E02D0" w:rsidRDefault="005E02D0" w:rsidP="006B5927">
      <w:pPr>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Глиэр Р. Соч.43.  Мазурка, Ариетта</w:t>
      </w:r>
    </w:p>
    <w:p w:rsidR="005E02D0" w:rsidRDefault="005E02D0" w:rsidP="006B5927">
      <w:pPr>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Григ Э.Соч.12. Лирические пьесы: Вальс, Песня сторожа, Танец эльфов</w:t>
      </w:r>
    </w:p>
    <w:p w:rsidR="005E02D0" w:rsidRDefault="005E02D0" w:rsidP="006B5927">
      <w:pPr>
        <w:spacing w:after="12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Гуммель</w:t>
      </w:r>
      <w:proofErr w:type="spellEnd"/>
      <w:r>
        <w:rPr>
          <w:rFonts w:ascii="Times New Roman" w:hAnsi="Times New Roman" w:cs="Times New Roman"/>
          <w:sz w:val="28"/>
          <w:szCs w:val="28"/>
        </w:rPr>
        <w:t xml:space="preserve"> И. Скерцо Ля мажор</w:t>
      </w:r>
    </w:p>
    <w:p w:rsidR="005E02D0" w:rsidRDefault="005E02D0" w:rsidP="006B5927">
      <w:pPr>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Даргомыжский А. Вальс «Табакерка»</w:t>
      </w:r>
    </w:p>
    <w:p w:rsidR="005E02D0" w:rsidRDefault="005E02D0" w:rsidP="006B5927">
      <w:pPr>
        <w:spacing w:after="12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Дварионас</w:t>
      </w:r>
      <w:proofErr w:type="spellEnd"/>
      <w:r>
        <w:rPr>
          <w:rFonts w:ascii="Times New Roman" w:hAnsi="Times New Roman" w:cs="Times New Roman"/>
          <w:sz w:val="28"/>
          <w:szCs w:val="28"/>
        </w:rPr>
        <w:t xml:space="preserve"> Б. Вальс ля минор</w:t>
      </w:r>
    </w:p>
    <w:p w:rsidR="005E02D0" w:rsidRDefault="005E02D0" w:rsidP="006B5927">
      <w:pPr>
        <w:spacing w:after="12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Дремлюга</w:t>
      </w:r>
      <w:proofErr w:type="spellEnd"/>
      <w:r>
        <w:rPr>
          <w:rFonts w:ascii="Times New Roman" w:hAnsi="Times New Roman" w:cs="Times New Roman"/>
          <w:sz w:val="28"/>
          <w:szCs w:val="28"/>
        </w:rPr>
        <w:t xml:space="preserve"> М. Лирическая песня</w:t>
      </w:r>
    </w:p>
    <w:p w:rsidR="005E02D0" w:rsidRDefault="005E02D0" w:rsidP="006B5927">
      <w:pPr>
        <w:spacing w:after="12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Зиринг</w:t>
      </w:r>
      <w:proofErr w:type="spellEnd"/>
      <w:r>
        <w:rPr>
          <w:rFonts w:ascii="Times New Roman" w:hAnsi="Times New Roman" w:cs="Times New Roman"/>
          <w:sz w:val="28"/>
          <w:szCs w:val="28"/>
        </w:rPr>
        <w:t xml:space="preserve"> В.Соч.9. Свирель</w:t>
      </w:r>
    </w:p>
    <w:p w:rsidR="005E02D0" w:rsidRDefault="005E02D0" w:rsidP="006B5927">
      <w:pPr>
        <w:spacing w:after="12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Зиринг</w:t>
      </w:r>
      <w:proofErr w:type="spellEnd"/>
      <w:r>
        <w:rPr>
          <w:rFonts w:ascii="Times New Roman" w:hAnsi="Times New Roman" w:cs="Times New Roman"/>
          <w:sz w:val="28"/>
          <w:szCs w:val="28"/>
        </w:rPr>
        <w:t xml:space="preserve"> В.Соч.19. Полька</w:t>
      </w:r>
    </w:p>
    <w:p w:rsidR="005E02D0" w:rsidRDefault="005E02D0" w:rsidP="006B5927">
      <w:pPr>
        <w:spacing w:after="12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Кабалевский</w:t>
      </w:r>
      <w:proofErr w:type="spellEnd"/>
      <w:r>
        <w:rPr>
          <w:rFonts w:ascii="Times New Roman" w:hAnsi="Times New Roman" w:cs="Times New Roman"/>
          <w:sz w:val="28"/>
          <w:szCs w:val="28"/>
        </w:rPr>
        <w:t xml:space="preserve"> Д. Соч.27. Избранные пьесы: Шуточка, Кавалерийская,</w:t>
      </w:r>
    </w:p>
    <w:p w:rsidR="005E02D0" w:rsidRDefault="005E02D0" w:rsidP="006B5927">
      <w:pPr>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Воинственный танец</w:t>
      </w:r>
    </w:p>
    <w:p w:rsidR="005E02D0" w:rsidRDefault="005E02D0" w:rsidP="006B5927">
      <w:pPr>
        <w:spacing w:after="12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Кабалевский</w:t>
      </w:r>
      <w:proofErr w:type="spellEnd"/>
      <w:r>
        <w:rPr>
          <w:rFonts w:ascii="Times New Roman" w:hAnsi="Times New Roman" w:cs="Times New Roman"/>
          <w:sz w:val="28"/>
          <w:szCs w:val="28"/>
        </w:rPr>
        <w:t xml:space="preserve"> Д. Походный марш</w:t>
      </w:r>
    </w:p>
    <w:p w:rsidR="005E02D0" w:rsidRDefault="005E02D0" w:rsidP="006B5927">
      <w:pPr>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Коломиец А. Песня</w:t>
      </w:r>
    </w:p>
    <w:p w:rsidR="005E02D0" w:rsidRDefault="005E02D0" w:rsidP="006B5927">
      <w:pPr>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Косенко В.Соч.15. Дождик, Мелодия, Мазурка, Украинская народная песня</w:t>
      </w:r>
    </w:p>
    <w:p w:rsidR="005E02D0" w:rsidRDefault="005E02D0" w:rsidP="006B5927">
      <w:pPr>
        <w:spacing w:after="12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Майкапар</w:t>
      </w:r>
      <w:proofErr w:type="spellEnd"/>
      <w:r>
        <w:rPr>
          <w:rFonts w:ascii="Times New Roman" w:hAnsi="Times New Roman" w:cs="Times New Roman"/>
          <w:sz w:val="28"/>
          <w:szCs w:val="28"/>
        </w:rPr>
        <w:t xml:space="preserve"> С.Соч.28. Бирюльки Романс</w:t>
      </w:r>
    </w:p>
    <w:p w:rsidR="005E02D0" w:rsidRDefault="005E02D0" w:rsidP="006B5927">
      <w:pPr>
        <w:spacing w:after="12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Майкапар</w:t>
      </w:r>
      <w:proofErr w:type="spellEnd"/>
      <w:r>
        <w:rPr>
          <w:rFonts w:ascii="Times New Roman" w:hAnsi="Times New Roman" w:cs="Times New Roman"/>
          <w:sz w:val="28"/>
          <w:szCs w:val="28"/>
        </w:rPr>
        <w:t xml:space="preserve"> С. Драматический отрывок</w:t>
      </w:r>
    </w:p>
    <w:p w:rsidR="005E02D0" w:rsidRDefault="005E02D0" w:rsidP="006B5927">
      <w:pPr>
        <w:spacing w:after="12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Майкапар</w:t>
      </w:r>
      <w:proofErr w:type="spellEnd"/>
      <w:r>
        <w:rPr>
          <w:rFonts w:ascii="Times New Roman" w:hAnsi="Times New Roman" w:cs="Times New Roman"/>
          <w:sz w:val="28"/>
          <w:szCs w:val="28"/>
        </w:rPr>
        <w:t xml:space="preserve"> С.Соч.24. Колыбельная сказочка</w:t>
      </w:r>
    </w:p>
    <w:p w:rsidR="005E02D0" w:rsidRDefault="005E02D0" w:rsidP="006B5927">
      <w:pPr>
        <w:spacing w:after="12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Майкапар</w:t>
      </w:r>
      <w:proofErr w:type="spellEnd"/>
      <w:r>
        <w:rPr>
          <w:rFonts w:ascii="Times New Roman" w:hAnsi="Times New Roman" w:cs="Times New Roman"/>
          <w:sz w:val="28"/>
          <w:szCs w:val="28"/>
        </w:rPr>
        <w:t xml:space="preserve"> С. Соч.33. Элегия, Прелюдия-стаккато</w:t>
      </w:r>
    </w:p>
    <w:p w:rsidR="005E02D0" w:rsidRDefault="005E02D0" w:rsidP="006B5927">
      <w:pPr>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Моцарт Л. Ария соль минор</w:t>
      </w:r>
    </w:p>
    <w:p w:rsidR="005E02D0" w:rsidRDefault="005E02D0" w:rsidP="006B5927">
      <w:pPr>
        <w:spacing w:after="12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Пахульский</w:t>
      </w:r>
      <w:proofErr w:type="spellEnd"/>
      <w:r>
        <w:rPr>
          <w:rFonts w:ascii="Times New Roman" w:hAnsi="Times New Roman" w:cs="Times New Roman"/>
          <w:sz w:val="28"/>
          <w:szCs w:val="28"/>
        </w:rPr>
        <w:t xml:space="preserve">  Г. В мечтах</w:t>
      </w:r>
    </w:p>
    <w:p w:rsidR="005E02D0" w:rsidRDefault="005E02D0" w:rsidP="006B5927">
      <w:pPr>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Прокофьев С. Соч.65. Детская музыка: Сказочка, Прогулка</w:t>
      </w:r>
    </w:p>
    <w:p w:rsidR="005E02D0" w:rsidRDefault="005E02D0" w:rsidP="006B5927">
      <w:pPr>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Раков Н. Полька</w:t>
      </w:r>
    </w:p>
    <w:p w:rsidR="005E02D0" w:rsidRDefault="005E02D0" w:rsidP="006B5927">
      <w:pPr>
        <w:spacing w:after="12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Ребиков</w:t>
      </w:r>
      <w:proofErr w:type="spellEnd"/>
      <w:r>
        <w:rPr>
          <w:rFonts w:ascii="Times New Roman" w:hAnsi="Times New Roman" w:cs="Times New Roman"/>
          <w:sz w:val="28"/>
          <w:szCs w:val="28"/>
        </w:rPr>
        <w:t xml:space="preserve"> В. Грустная песенка</w:t>
      </w:r>
    </w:p>
    <w:p w:rsidR="005E02D0" w:rsidRDefault="005E02D0" w:rsidP="006B5927">
      <w:pPr>
        <w:spacing w:after="12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Ребиков</w:t>
      </w:r>
      <w:proofErr w:type="spellEnd"/>
      <w:r>
        <w:rPr>
          <w:rFonts w:ascii="Times New Roman" w:hAnsi="Times New Roman" w:cs="Times New Roman"/>
          <w:sz w:val="28"/>
          <w:szCs w:val="28"/>
        </w:rPr>
        <w:t xml:space="preserve"> В. Музыкальная  табакерка</w:t>
      </w:r>
    </w:p>
    <w:p w:rsidR="005E02D0" w:rsidRDefault="005E02D0" w:rsidP="006B5927">
      <w:pPr>
        <w:spacing w:after="12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Сигмейстер</w:t>
      </w:r>
      <w:proofErr w:type="spellEnd"/>
      <w:r>
        <w:rPr>
          <w:rFonts w:ascii="Times New Roman" w:hAnsi="Times New Roman" w:cs="Times New Roman"/>
          <w:sz w:val="28"/>
          <w:szCs w:val="28"/>
        </w:rPr>
        <w:t xml:space="preserve"> Э. Новый Лондон</w:t>
      </w:r>
    </w:p>
    <w:p w:rsidR="005E02D0" w:rsidRDefault="005E02D0" w:rsidP="006B5927">
      <w:pPr>
        <w:spacing w:after="12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Сильванский</w:t>
      </w:r>
      <w:proofErr w:type="spellEnd"/>
      <w:r>
        <w:rPr>
          <w:rFonts w:ascii="Times New Roman" w:hAnsi="Times New Roman" w:cs="Times New Roman"/>
          <w:sz w:val="28"/>
          <w:szCs w:val="28"/>
        </w:rPr>
        <w:t xml:space="preserve"> Н. Весёлая игра</w:t>
      </w:r>
    </w:p>
    <w:p w:rsidR="005E02D0" w:rsidRDefault="005E02D0" w:rsidP="006B5927">
      <w:pPr>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Сорокин К. В цирке</w:t>
      </w:r>
    </w:p>
    <w:p w:rsidR="005E02D0" w:rsidRDefault="005E02D0" w:rsidP="006B5927">
      <w:pPr>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Тактакишвили Ш. Колыбельная, Мелодия</w:t>
      </w:r>
    </w:p>
    <w:p w:rsidR="005E02D0" w:rsidRDefault="005E02D0" w:rsidP="006B5927">
      <w:pPr>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Чайковский П. Соч.39. Детский альбом: Камаринская, Полька,</w:t>
      </w:r>
      <w:r w:rsidR="00F278A3">
        <w:rPr>
          <w:rFonts w:ascii="Times New Roman" w:hAnsi="Times New Roman" w:cs="Times New Roman"/>
          <w:sz w:val="28"/>
          <w:szCs w:val="28"/>
        </w:rPr>
        <w:t xml:space="preserve"> </w:t>
      </w:r>
      <w:r>
        <w:rPr>
          <w:rFonts w:ascii="Times New Roman" w:hAnsi="Times New Roman" w:cs="Times New Roman"/>
          <w:sz w:val="28"/>
          <w:szCs w:val="28"/>
        </w:rPr>
        <w:t>Песня жаворонка, Вальс, Шарманщик поёт</w:t>
      </w:r>
    </w:p>
    <w:p w:rsidR="005E02D0" w:rsidRDefault="005E02D0" w:rsidP="006B5927">
      <w:pPr>
        <w:spacing w:after="12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Шамо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И.Скерцо</w:t>
      </w:r>
      <w:proofErr w:type="spellEnd"/>
    </w:p>
    <w:p w:rsidR="005E02D0" w:rsidRDefault="005E02D0" w:rsidP="006B5927">
      <w:pPr>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Шостакович Д. Гавот</w:t>
      </w:r>
    </w:p>
    <w:p w:rsidR="005E02D0" w:rsidRDefault="005E02D0" w:rsidP="006B5927">
      <w:pPr>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Шостакович Д. Лирический вальс</w:t>
      </w:r>
    </w:p>
    <w:p w:rsidR="005E02D0" w:rsidRDefault="005E02D0" w:rsidP="006B5927">
      <w:pPr>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Шостакович Д. Заводная кукла</w:t>
      </w:r>
    </w:p>
    <w:p w:rsidR="005E02D0" w:rsidRDefault="005E02D0" w:rsidP="006B5927">
      <w:pPr>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Шуман Р. Соч.68. Альбом для юношества Деревенская песня,</w:t>
      </w:r>
    </w:p>
    <w:p w:rsidR="005E02D0" w:rsidRDefault="005E02D0" w:rsidP="006B5927">
      <w:pPr>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Народная песня, Песенка жнецов, Маленький романс</w:t>
      </w:r>
    </w:p>
    <w:p w:rsidR="005E02D0" w:rsidRDefault="005E02D0" w:rsidP="006B5927">
      <w:pPr>
        <w:spacing w:after="12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Щуровский</w:t>
      </w:r>
      <w:proofErr w:type="spellEnd"/>
      <w:r>
        <w:rPr>
          <w:rFonts w:ascii="Times New Roman" w:hAnsi="Times New Roman" w:cs="Times New Roman"/>
          <w:sz w:val="28"/>
          <w:szCs w:val="28"/>
        </w:rPr>
        <w:t xml:space="preserve"> Ю. Танец</w:t>
      </w:r>
    </w:p>
    <w:p w:rsidR="005E02D0" w:rsidRDefault="005E02D0" w:rsidP="006B5927">
      <w:pPr>
        <w:spacing w:after="12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Эйгес</w:t>
      </w:r>
      <w:proofErr w:type="spellEnd"/>
      <w:r>
        <w:rPr>
          <w:rFonts w:ascii="Times New Roman" w:hAnsi="Times New Roman" w:cs="Times New Roman"/>
          <w:sz w:val="28"/>
          <w:szCs w:val="28"/>
        </w:rPr>
        <w:t xml:space="preserve"> К. Русская песня</w:t>
      </w:r>
    </w:p>
    <w:p w:rsidR="005E02D0" w:rsidRDefault="005E02D0" w:rsidP="006B5927">
      <w:pPr>
        <w:spacing w:after="12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Эйгес</w:t>
      </w:r>
      <w:proofErr w:type="spellEnd"/>
      <w:r>
        <w:rPr>
          <w:rFonts w:ascii="Times New Roman" w:hAnsi="Times New Roman" w:cs="Times New Roman"/>
          <w:sz w:val="28"/>
          <w:szCs w:val="28"/>
        </w:rPr>
        <w:t xml:space="preserve"> К. В лесу</w:t>
      </w:r>
    </w:p>
    <w:p w:rsidR="005E02D0" w:rsidRDefault="005E02D0" w:rsidP="006B5927">
      <w:pPr>
        <w:spacing w:after="12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Эшпай</w:t>
      </w:r>
      <w:proofErr w:type="spellEnd"/>
      <w:r>
        <w:rPr>
          <w:rFonts w:ascii="Times New Roman" w:hAnsi="Times New Roman" w:cs="Times New Roman"/>
          <w:sz w:val="28"/>
          <w:szCs w:val="28"/>
        </w:rPr>
        <w:t xml:space="preserve"> А. </w:t>
      </w:r>
      <w:proofErr w:type="spellStart"/>
      <w:r>
        <w:rPr>
          <w:rFonts w:ascii="Times New Roman" w:hAnsi="Times New Roman" w:cs="Times New Roman"/>
          <w:sz w:val="28"/>
          <w:szCs w:val="28"/>
        </w:rPr>
        <w:t>Перепёлочка</w:t>
      </w:r>
      <w:proofErr w:type="spellEnd"/>
    </w:p>
    <w:p w:rsidR="005E02D0" w:rsidRPr="00147DC1" w:rsidRDefault="00147DC1" w:rsidP="006B5927">
      <w:pPr>
        <w:spacing w:after="120" w:line="360" w:lineRule="auto"/>
        <w:contextualSpacing/>
        <w:jc w:val="both"/>
        <w:rPr>
          <w:rFonts w:ascii="Times New Roman" w:hAnsi="Times New Roman" w:cs="Times New Roman"/>
          <w:i/>
          <w:sz w:val="28"/>
          <w:szCs w:val="28"/>
        </w:rPr>
      </w:pPr>
      <w:r>
        <w:rPr>
          <w:rFonts w:ascii="Times New Roman" w:hAnsi="Times New Roman" w:cs="Times New Roman"/>
          <w:i/>
          <w:sz w:val="28"/>
          <w:szCs w:val="28"/>
        </w:rPr>
        <w:t xml:space="preserve">4. </w:t>
      </w:r>
      <w:r w:rsidR="005E02D0" w:rsidRPr="00147DC1">
        <w:rPr>
          <w:rFonts w:ascii="Times New Roman" w:hAnsi="Times New Roman" w:cs="Times New Roman"/>
          <w:i/>
          <w:sz w:val="28"/>
          <w:szCs w:val="28"/>
        </w:rPr>
        <w:t>Этюды</w:t>
      </w:r>
    </w:p>
    <w:p w:rsidR="005E02D0" w:rsidRDefault="005E02D0" w:rsidP="006B5927">
      <w:pPr>
        <w:spacing w:after="12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Зиринг</w:t>
      </w:r>
      <w:proofErr w:type="spellEnd"/>
      <w:r>
        <w:rPr>
          <w:rFonts w:ascii="Times New Roman" w:hAnsi="Times New Roman" w:cs="Times New Roman"/>
          <w:sz w:val="28"/>
          <w:szCs w:val="28"/>
        </w:rPr>
        <w:t xml:space="preserve"> В. Соч.20. Этюд</w:t>
      </w:r>
    </w:p>
    <w:p w:rsidR="005E02D0" w:rsidRDefault="005E02D0" w:rsidP="006B5927">
      <w:pPr>
        <w:spacing w:after="12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Киркор</w:t>
      </w:r>
      <w:proofErr w:type="spellEnd"/>
      <w:r>
        <w:rPr>
          <w:rFonts w:ascii="Times New Roman" w:hAnsi="Times New Roman" w:cs="Times New Roman"/>
          <w:sz w:val="28"/>
          <w:szCs w:val="28"/>
        </w:rPr>
        <w:t xml:space="preserve">  Г. Соч.15. Этюд №4</w:t>
      </w:r>
    </w:p>
    <w:p w:rsidR="005E02D0" w:rsidRDefault="005E02D0" w:rsidP="006B5927">
      <w:pPr>
        <w:spacing w:after="12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Беренс</w:t>
      </w:r>
      <w:proofErr w:type="spellEnd"/>
      <w:r>
        <w:rPr>
          <w:rFonts w:ascii="Times New Roman" w:hAnsi="Times New Roman" w:cs="Times New Roman"/>
          <w:sz w:val="28"/>
          <w:szCs w:val="28"/>
        </w:rPr>
        <w:t xml:space="preserve">  Г. Соч.88. Этюды №№5, 7</w:t>
      </w:r>
    </w:p>
    <w:p w:rsidR="005E02D0" w:rsidRDefault="005E02D0" w:rsidP="006B5927">
      <w:pPr>
        <w:spacing w:after="12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Беренс</w:t>
      </w:r>
      <w:proofErr w:type="spellEnd"/>
      <w:r>
        <w:rPr>
          <w:rFonts w:ascii="Times New Roman" w:hAnsi="Times New Roman" w:cs="Times New Roman"/>
          <w:sz w:val="28"/>
          <w:szCs w:val="28"/>
        </w:rPr>
        <w:t xml:space="preserve"> Г. Соч. 61. Избранные этюды  №№1, 2</w:t>
      </w:r>
    </w:p>
    <w:p w:rsidR="005E02D0" w:rsidRDefault="005E02D0" w:rsidP="006B5927">
      <w:pPr>
        <w:spacing w:after="12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Бертини</w:t>
      </w:r>
      <w:proofErr w:type="spellEnd"/>
      <w:r>
        <w:rPr>
          <w:rFonts w:ascii="Times New Roman" w:hAnsi="Times New Roman" w:cs="Times New Roman"/>
          <w:sz w:val="28"/>
          <w:szCs w:val="28"/>
        </w:rPr>
        <w:t xml:space="preserve"> А.Соч.29. 28 избранных этюдов №№ 7, 12</w:t>
      </w:r>
    </w:p>
    <w:p w:rsidR="005E02D0" w:rsidRDefault="005E02D0" w:rsidP="006B5927">
      <w:pPr>
        <w:spacing w:after="12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Лешгорн</w:t>
      </w:r>
      <w:proofErr w:type="spellEnd"/>
      <w:r>
        <w:rPr>
          <w:rFonts w:ascii="Times New Roman" w:hAnsi="Times New Roman" w:cs="Times New Roman"/>
          <w:sz w:val="28"/>
          <w:szCs w:val="28"/>
        </w:rPr>
        <w:t xml:space="preserve"> А.Соч.66. Этюды №№1, 3, 4</w:t>
      </w:r>
    </w:p>
    <w:p w:rsidR="005E02D0" w:rsidRDefault="005E02D0" w:rsidP="006B5927">
      <w:pPr>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Лак Т.Соч.172. Этюды №№ 4, 5</w:t>
      </w:r>
    </w:p>
    <w:p w:rsidR="005E02D0" w:rsidRDefault="005E02D0" w:rsidP="006B5927">
      <w:pPr>
        <w:spacing w:after="12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Лемуан</w:t>
      </w:r>
      <w:proofErr w:type="spellEnd"/>
      <w:r>
        <w:rPr>
          <w:rFonts w:ascii="Times New Roman" w:hAnsi="Times New Roman" w:cs="Times New Roman"/>
          <w:sz w:val="28"/>
          <w:szCs w:val="28"/>
        </w:rPr>
        <w:t xml:space="preserve"> А.Соч.37. Этюды №№ 20, 28, 29, 35, 37, 44</w:t>
      </w:r>
    </w:p>
    <w:p w:rsidR="005E02D0" w:rsidRDefault="005E02D0" w:rsidP="006B5927">
      <w:pPr>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Черни К. Избранные фортепианные этюды</w:t>
      </w:r>
    </w:p>
    <w:p w:rsidR="005E02D0" w:rsidRPr="008B5EC5" w:rsidRDefault="005E02D0" w:rsidP="006B5927">
      <w:pPr>
        <w:spacing w:after="12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ред</w:t>
      </w:r>
      <w:proofErr w:type="spellEnd"/>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Гермер</w:t>
      </w:r>
      <w:proofErr w:type="spellEnd"/>
      <w:r>
        <w:rPr>
          <w:rFonts w:ascii="Times New Roman" w:hAnsi="Times New Roman" w:cs="Times New Roman"/>
          <w:sz w:val="28"/>
          <w:szCs w:val="28"/>
        </w:rPr>
        <w:t xml:space="preserve"> Г., </w:t>
      </w:r>
      <w:proofErr w:type="spellStart"/>
      <w:r>
        <w:rPr>
          <w:rFonts w:ascii="Times New Roman" w:hAnsi="Times New Roman" w:cs="Times New Roman"/>
          <w:sz w:val="28"/>
          <w:szCs w:val="28"/>
        </w:rPr>
        <w:t>тетр</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xml:space="preserve"> № 38, 39, 42, 45, 48, 50</w:t>
      </w:r>
    </w:p>
    <w:p w:rsidR="005E02D0" w:rsidRDefault="005E02D0" w:rsidP="006B5927">
      <w:pPr>
        <w:spacing w:after="12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тетр</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II</w:t>
      </w:r>
      <w:r>
        <w:rPr>
          <w:rFonts w:ascii="Times New Roman" w:hAnsi="Times New Roman" w:cs="Times New Roman"/>
          <w:sz w:val="28"/>
          <w:szCs w:val="28"/>
        </w:rPr>
        <w:t xml:space="preserve"> №№1, 4, 6, 7, 8, 9, 10, 11, 12, 18, 19</w:t>
      </w:r>
    </w:p>
    <w:p w:rsidR="00523822" w:rsidRPr="00523822" w:rsidRDefault="005E02D0" w:rsidP="00F278A3">
      <w:pPr>
        <w:spacing w:after="12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Шитте</w:t>
      </w:r>
      <w:proofErr w:type="spellEnd"/>
      <w:r>
        <w:rPr>
          <w:rFonts w:ascii="Times New Roman" w:hAnsi="Times New Roman" w:cs="Times New Roman"/>
          <w:sz w:val="28"/>
          <w:szCs w:val="28"/>
        </w:rPr>
        <w:t xml:space="preserve"> Л. Соч.68. 25 этюдов №№ 5, 13</w:t>
      </w:r>
    </w:p>
    <w:p w:rsidR="003C2DFF" w:rsidRPr="00E34BB1" w:rsidRDefault="003C2DFF" w:rsidP="00E34BB1">
      <w:pPr>
        <w:pStyle w:val="a3"/>
        <w:spacing w:after="0" w:line="360" w:lineRule="auto"/>
        <w:ind w:left="0" w:firstLine="708"/>
        <w:jc w:val="both"/>
        <w:rPr>
          <w:rFonts w:ascii="Times New Roman" w:hAnsi="Times New Roman" w:cs="Times New Roman"/>
          <w:i/>
          <w:sz w:val="28"/>
          <w:szCs w:val="28"/>
        </w:rPr>
      </w:pPr>
      <w:r w:rsidRPr="00E34BB1">
        <w:rPr>
          <w:rFonts w:ascii="Times New Roman" w:hAnsi="Times New Roman" w:cs="Times New Roman"/>
          <w:i/>
          <w:sz w:val="28"/>
          <w:szCs w:val="28"/>
        </w:rPr>
        <w:t>Чтение с листа</w:t>
      </w:r>
    </w:p>
    <w:p w:rsidR="003C2DFF" w:rsidRPr="006A6B55" w:rsidRDefault="006A6B55" w:rsidP="00E34BB1">
      <w:pPr>
        <w:shd w:val="clear" w:color="auto" w:fill="FFFFFF"/>
        <w:spacing w:after="0" w:line="360" w:lineRule="auto"/>
        <w:contextualSpacing/>
        <w:jc w:val="both"/>
        <w:rPr>
          <w:rFonts w:ascii="Times New Roman" w:hAnsi="Times New Roman" w:cs="Times New Roman"/>
          <w:i/>
          <w:sz w:val="28"/>
          <w:szCs w:val="28"/>
        </w:rPr>
      </w:pPr>
      <w:r w:rsidRPr="006A6B55">
        <w:rPr>
          <w:rFonts w:ascii="Times New Roman" w:eastAsia="Times New Roman" w:hAnsi="Times New Roman" w:cs="Times New Roman"/>
          <w:i/>
          <w:iCs/>
          <w:sz w:val="28"/>
          <w:szCs w:val="28"/>
        </w:rPr>
        <w:t>1.</w:t>
      </w:r>
      <w:r>
        <w:rPr>
          <w:rFonts w:ascii="Times New Roman" w:eastAsia="Times New Roman" w:hAnsi="Times New Roman" w:cs="Times New Roman"/>
          <w:i/>
          <w:iCs/>
          <w:sz w:val="28"/>
          <w:szCs w:val="28"/>
        </w:rPr>
        <w:t xml:space="preserve"> </w:t>
      </w:r>
      <w:r w:rsidR="003C2DFF" w:rsidRPr="006A6B55">
        <w:rPr>
          <w:rFonts w:ascii="Times New Roman" w:eastAsia="Times New Roman" w:hAnsi="Times New Roman" w:cs="Times New Roman"/>
          <w:i/>
          <w:iCs/>
          <w:sz w:val="28"/>
          <w:szCs w:val="28"/>
        </w:rPr>
        <w:t>Полифонические произведения, пьесы, произведения крупной формы</w:t>
      </w:r>
    </w:p>
    <w:p w:rsidR="003C2DFF" w:rsidRPr="009C6AE2" w:rsidRDefault="003C2DFF" w:rsidP="006B5927">
      <w:pPr>
        <w:shd w:val="clear" w:color="auto" w:fill="FFFFFF"/>
        <w:tabs>
          <w:tab w:val="left" w:pos="715"/>
        </w:tabs>
        <w:spacing w:after="120" w:line="360" w:lineRule="auto"/>
        <w:contextualSpacing/>
        <w:jc w:val="both"/>
        <w:rPr>
          <w:rFonts w:ascii="Times New Roman" w:eastAsia="Times New Roman" w:hAnsi="Times New Roman" w:cs="Times New Roman"/>
          <w:sz w:val="28"/>
          <w:szCs w:val="28"/>
        </w:rPr>
      </w:pPr>
      <w:r w:rsidRPr="009C6AE2">
        <w:rPr>
          <w:rFonts w:ascii="Times New Roman" w:eastAsia="Times New Roman" w:hAnsi="Times New Roman" w:cs="Times New Roman"/>
          <w:sz w:val="28"/>
          <w:szCs w:val="28"/>
        </w:rPr>
        <w:lastRenderedPageBreak/>
        <w:t xml:space="preserve">Бах И. С. Менуэт </w:t>
      </w:r>
      <w:r w:rsidR="005C59E2">
        <w:rPr>
          <w:rFonts w:ascii="Times New Roman" w:eastAsia="Times New Roman" w:hAnsi="Times New Roman" w:cs="Times New Roman"/>
          <w:sz w:val="28"/>
          <w:szCs w:val="28"/>
        </w:rPr>
        <w:t>ре минор</w:t>
      </w:r>
    </w:p>
    <w:p w:rsidR="003C2DFF" w:rsidRPr="009C6AE2" w:rsidRDefault="003C2DFF" w:rsidP="006B5927">
      <w:pPr>
        <w:shd w:val="clear" w:color="auto" w:fill="FFFFFF"/>
        <w:tabs>
          <w:tab w:val="left" w:pos="715"/>
        </w:tabs>
        <w:spacing w:after="120" w:line="360" w:lineRule="auto"/>
        <w:contextualSpacing/>
        <w:jc w:val="both"/>
        <w:rPr>
          <w:rFonts w:ascii="Times New Roman" w:hAnsi="Times New Roman" w:cs="Times New Roman"/>
          <w:spacing w:val="-13"/>
          <w:sz w:val="28"/>
          <w:szCs w:val="28"/>
        </w:rPr>
      </w:pPr>
      <w:r w:rsidRPr="009C6AE2">
        <w:rPr>
          <w:rFonts w:ascii="Times New Roman" w:eastAsia="Times New Roman" w:hAnsi="Times New Roman" w:cs="Times New Roman"/>
          <w:sz w:val="28"/>
          <w:szCs w:val="28"/>
        </w:rPr>
        <w:t xml:space="preserve">Бах И. С. Менуэт </w:t>
      </w:r>
      <w:r w:rsidR="005C59E2">
        <w:rPr>
          <w:rFonts w:ascii="Times New Roman" w:eastAsia="Times New Roman" w:hAnsi="Times New Roman" w:cs="Times New Roman"/>
          <w:sz w:val="28"/>
          <w:szCs w:val="28"/>
        </w:rPr>
        <w:t>соль минор</w:t>
      </w:r>
    </w:p>
    <w:p w:rsidR="003C2DFF" w:rsidRPr="009C6AE2" w:rsidRDefault="003C2DFF" w:rsidP="006B5927">
      <w:pPr>
        <w:shd w:val="clear" w:color="auto" w:fill="FFFFFF"/>
        <w:tabs>
          <w:tab w:val="left" w:pos="744"/>
        </w:tabs>
        <w:spacing w:after="120" w:line="360" w:lineRule="auto"/>
        <w:contextualSpacing/>
        <w:jc w:val="both"/>
        <w:rPr>
          <w:rFonts w:ascii="Times New Roman" w:eastAsia="Times New Roman" w:hAnsi="Times New Roman" w:cs="Times New Roman"/>
          <w:sz w:val="28"/>
          <w:szCs w:val="28"/>
        </w:rPr>
      </w:pPr>
      <w:proofErr w:type="spellStart"/>
      <w:r w:rsidRPr="009C6AE2">
        <w:rPr>
          <w:rFonts w:ascii="Times New Roman" w:eastAsia="Times New Roman" w:hAnsi="Times New Roman" w:cs="Times New Roman"/>
          <w:sz w:val="28"/>
          <w:szCs w:val="28"/>
        </w:rPr>
        <w:t>Барток</w:t>
      </w:r>
      <w:proofErr w:type="spellEnd"/>
      <w:r w:rsidRPr="009C6AE2">
        <w:rPr>
          <w:rFonts w:ascii="Times New Roman" w:eastAsia="Times New Roman" w:hAnsi="Times New Roman" w:cs="Times New Roman"/>
          <w:sz w:val="28"/>
          <w:szCs w:val="28"/>
        </w:rPr>
        <w:t xml:space="preserve"> Б. Пьеса </w:t>
      </w:r>
    </w:p>
    <w:p w:rsidR="003C2DFF" w:rsidRPr="009C6AE2" w:rsidRDefault="003C2DFF" w:rsidP="006B5927">
      <w:pPr>
        <w:shd w:val="clear" w:color="auto" w:fill="FFFFFF"/>
        <w:tabs>
          <w:tab w:val="left" w:pos="744"/>
        </w:tabs>
        <w:spacing w:after="120" w:line="360" w:lineRule="auto"/>
        <w:contextualSpacing/>
        <w:jc w:val="both"/>
        <w:rPr>
          <w:rFonts w:ascii="Times New Roman" w:eastAsia="Times New Roman" w:hAnsi="Times New Roman" w:cs="Times New Roman"/>
          <w:sz w:val="28"/>
          <w:szCs w:val="28"/>
        </w:rPr>
      </w:pPr>
      <w:r w:rsidRPr="009C6AE2">
        <w:rPr>
          <w:rFonts w:ascii="Times New Roman" w:eastAsia="Times New Roman" w:hAnsi="Times New Roman" w:cs="Times New Roman"/>
          <w:sz w:val="28"/>
          <w:szCs w:val="28"/>
        </w:rPr>
        <w:t>Беркович И. Вариации на тему русской народной песни</w:t>
      </w:r>
    </w:p>
    <w:p w:rsidR="003C2DFF" w:rsidRPr="009C6AE2" w:rsidRDefault="003C2DFF" w:rsidP="006B5927">
      <w:pPr>
        <w:shd w:val="clear" w:color="auto" w:fill="FFFFFF"/>
        <w:spacing w:after="120" w:line="360" w:lineRule="auto"/>
        <w:ind w:right="2112"/>
        <w:contextualSpacing/>
        <w:jc w:val="both"/>
        <w:rPr>
          <w:rFonts w:ascii="Times New Roman" w:eastAsia="Times New Roman" w:hAnsi="Times New Roman" w:cs="Times New Roman"/>
          <w:sz w:val="28"/>
          <w:szCs w:val="28"/>
        </w:rPr>
      </w:pPr>
      <w:r w:rsidRPr="009C6AE2">
        <w:rPr>
          <w:rFonts w:ascii="Times New Roman" w:eastAsia="Times New Roman" w:hAnsi="Times New Roman" w:cs="Times New Roman"/>
          <w:sz w:val="28"/>
          <w:szCs w:val="28"/>
        </w:rPr>
        <w:t xml:space="preserve">Бетховен Л. Танец </w:t>
      </w:r>
    </w:p>
    <w:p w:rsidR="003C2DFF" w:rsidRPr="009C6AE2" w:rsidRDefault="003C2DFF" w:rsidP="006B5927">
      <w:pPr>
        <w:shd w:val="clear" w:color="auto" w:fill="FFFFFF"/>
        <w:spacing w:after="120" w:line="360" w:lineRule="auto"/>
        <w:ind w:right="2112"/>
        <w:contextualSpacing/>
        <w:jc w:val="both"/>
        <w:rPr>
          <w:rFonts w:ascii="Times New Roman" w:eastAsia="Times New Roman" w:hAnsi="Times New Roman" w:cs="Times New Roman"/>
          <w:sz w:val="28"/>
          <w:szCs w:val="28"/>
        </w:rPr>
      </w:pPr>
      <w:r w:rsidRPr="009C6AE2">
        <w:rPr>
          <w:rFonts w:ascii="Times New Roman" w:eastAsia="Times New Roman" w:hAnsi="Times New Roman" w:cs="Times New Roman"/>
          <w:sz w:val="28"/>
          <w:szCs w:val="28"/>
        </w:rPr>
        <w:t>Бетховен Л. «Сурок»</w:t>
      </w:r>
    </w:p>
    <w:p w:rsidR="003C2DFF" w:rsidRPr="009C6AE2" w:rsidRDefault="003C2DFF" w:rsidP="006B5927">
      <w:pPr>
        <w:shd w:val="clear" w:color="auto" w:fill="FFFFFF"/>
        <w:tabs>
          <w:tab w:val="left" w:pos="715"/>
        </w:tabs>
        <w:spacing w:after="120" w:line="360" w:lineRule="auto"/>
        <w:contextualSpacing/>
        <w:jc w:val="both"/>
        <w:rPr>
          <w:rFonts w:ascii="Times New Roman" w:eastAsia="Times New Roman" w:hAnsi="Times New Roman" w:cs="Times New Roman"/>
          <w:sz w:val="28"/>
          <w:szCs w:val="28"/>
        </w:rPr>
      </w:pPr>
      <w:proofErr w:type="spellStart"/>
      <w:r w:rsidRPr="009C6AE2">
        <w:rPr>
          <w:rFonts w:ascii="Times New Roman" w:eastAsia="Times New Roman" w:hAnsi="Times New Roman" w:cs="Times New Roman"/>
          <w:sz w:val="28"/>
          <w:szCs w:val="28"/>
        </w:rPr>
        <w:t>Ванхаль</w:t>
      </w:r>
      <w:proofErr w:type="spellEnd"/>
      <w:r w:rsidRPr="009C6AE2">
        <w:rPr>
          <w:rFonts w:ascii="Times New Roman" w:eastAsia="Times New Roman" w:hAnsi="Times New Roman" w:cs="Times New Roman"/>
          <w:sz w:val="28"/>
          <w:szCs w:val="28"/>
        </w:rPr>
        <w:t xml:space="preserve"> И. Сонатина 2ч.</w:t>
      </w:r>
    </w:p>
    <w:p w:rsidR="003C2DFF" w:rsidRPr="009C6AE2" w:rsidRDefault="003C2DFF" w:rsidP="006B5927">
      <w:pPr>
        <w:shd w:val="clear" w:color="auto" w:fill="FFFFFF"/>
        <w:spacing w:after="120" w:line="360" w:lineRule="auto"/>
        <w:ind w:right="2112"/>
        <w:contextualSpacing/>
        <w:jc w:val="both"/>
        <w:rPr>
          <w:rFonts w:ascii="Times New Roman" w:eastAsia="Times New Roman" w:hAnsi="Times New Roman" w:cs="Times New Roman"/>
          <w:sz w:val="28"/>
          <w:szCs w:val="28"/>
        </w:rPr>
      </w:pPr>
      <w:r w:rsidRPr="009C6AE2">
        <w:rPr>
          <w:rFonts w:ascii="Times New Roman" w:eastAsia="Times New Roman" w:hAnsi="Times New Roman" w:cs="Times New Roman"/>
          <w:sz w:val="28"/>
          <w:szCs w:val="28"/>
        </w:rPr>
        <w:t xml:space="preserve">Васильев П. Танец </w:t>
      </w:r>
    </w:p>
    <w:p w:rsidR="003C2DFF" w:rsidRPr="009C6AE2" w:rsidRDefault="003C2DFF" w:rsidP="006B5927">
      <w:pPr>
        <w:shd w:val="clear" w:color="auto" w:fill="FFFFFF"/>
        <w:tabs>
          <w:tab w:val="left" w:pos="744"/>
        </w:tabs>
        <w:spacing w:after="120" w:line="360" w:lineRule="auto"/>
        <w:contextualSpacing/>
        <w:jc w:val="both"/>
        <w:rPr>
          <w:rFonts w:ascii="Times New Roman" w:eastAsia="Times New Roman" w:hAnsi="Times New Roman" w:cs="Times New Roman"/>
          <w:sz w:val="28"/>
          <w:szCs w:val="28"/>
        </w:rPr>
      </w:pPr>
      <w:r w:rsidRPr="009C6AE2">
        <w:rPr>
          <w:rFonts w:ascii="Times New Roman" w:eastAsia="Times New Roman" w:hAnsi="Times New Roman" w:cs="Times New Roman"/>
          <w:sz w:val="28"/>
          <w:szCs w:val="28"/>
        </w:rPr>
        <w:t xml:space="preserve">Волков В. «Светлячки» </w:t>
      </w:r>
    </w:p>
    <w:p w:rsidR="003C2DFF" w:rsidRPr="009C6AE2" w:rsidRDefault="003C2DFF" w:rsidP="006B5927">
      <w:pPr>
        <w:shd w:val="clear" w:color="auto" w:fill="FFFFFF"/>
        <w:tabs>
          <w:tab w:val="left" w:pos="715"/>
        </w:tabs>
        <w:spacing w:after="120" w:line="360" w:lineRule="auto"/>
        <w:contextualSpacing/>
        <w:jc w:val="both"/>
        <w:rPr>
          <w:rFonts w:ascii="Times New Roman" w:eastAsiaTheme="minorEastAsia" w:hAnsi="Times New Roman" w:cs="Times New Roman"/>
          <w:spacing w:val="-13"/>
          <w:sz w:val="28"/>
          <w:szCs w:val="28"/>
        </w:rPr>
      </w:pPr>
      <w:r w:rsidRPr="009C6AE2">
        <w:rPr>
          <w:rFonts w:ascii="Times New Roman" w:eastAsia="Times New Roman" w:hAnsi="Times New Roman" w:cs="Times New Roman"/>
          <w:spacing w:val="-1"/>
          <w:sz w:val="28"/>
          <w:szCs w:val="28"/>
        </w:rPr>
        <w:t xml:space="preserve">Гайдн Й. Менуэт </w:t>
      </w:r>
      <w:r w:rsidR="005C59E2">
        <w:rPr>
          <w:rFonts w:ascii="Times New Roman" w:eastAsia="Times New Roman" w:hAnsi="Times New Roman" w:cs="Times New Roman"/>
          <w:spacing w:val="-1"/>
          <w:sz w:val="28"/>
          <w:szCs w:val="28"/>
        </w:rPr>
        <w:t>соль минор</w:t>
      </w:r>
    </w:p>
    <w:p w:rsidR="003C2DFF" w:rsidRPr="009C6AE2" w:rsidRDefault="003C2DFF" w:rsidP="006B5927">
      <w:pPr>
        <w:shd w:val="clear" w:color="auto" w:fill="FFFFFF"/>
        <w:spacing w:after="120" w:line="360" w:lineRule="auto"/>
        <w:ind w:right="2112"/>
        <w:contextualSpacing/>
        <w:jc w:val="both"/>
        <w:rPr>
          <w:rFonts w:ascii="Times New Roman" w:eastAsia="Times New Roman" w:hAnsi="Times New Roman" w:cs="Times New Roman"/>
          <w:sz w:val="28"/>
          <w:szCs w:val="28"/>
        </w:rPr>
      </w:pPr>
      <w:proofErr w:type="spellStart"/>
      <w:r w:rsidRPr="009C6AE2">
        <w:rPr>
          <w:rFonts w:ascii="Times New Roman" w:eastAsia="Times New Roman" w:hAnsi="Times New Roman" w:cs="Times New Roman"/>
          <w:sz w:val="28"/>
          <w:szCs w:val="28"/>
        </w:rPr>
        <w:t>Гедике</w:t>
      </w:r>
      <w:proofErr w:type="spellEnd"/>
      <w:r w:rsidRPr="009C6AE2">
        <w:rPr>
          <w:rFonts w:ascii="Times New Roman" w:eastAsia="Times New Roman" w:hAnsi="Times New Roman" w:cs="Times New Roman"/>
          <w:sz w:val="28"/>
          <w:szCs w:val="28"/>
        </w:rPr>
        <w:t xml:space="preserve"> А. «На слонах в Индии»</w:t>
      </w:r>
    </w:p>
    <w:p w:rsidR="003C2DFF" w:rsidRDefault="003C2DFF" w:rsidP="006B5927">
      <w:pPr>
        <w:shd w:val="clear" w:color="auto" w:fill="FFFFFF"/>
        <w:tabs>
          <w:tab w:val="left" w:pos="715"/>
        </w:tabs>
        <w:spacing w:after="120" w:line="360" w:lineRule="auto"/>
        <w:contextualSpacing/>
        <w:jc w:val="both"/>
        <w:rPr>
          <w:rFonts w:ascii="Times New Roman" w:eastAsia="Times New Roman" w:hAnsi="Times New Roman" w:cs="Times New Roman"/>
          <w:sz w:val="28"/>
          <w:szCs w:val="28"/>
        </w:rPr>
      </w:pPr>
      <w:proofErr w:type="spellStart"/>
      <w:r w:rsidRPr="009C6AE2">
        <w:rPr>
          <w:rFonts w:ascii="Times New Roman" w:eastAsia="Times New Roman" w:hAnsi="Times New Roman" w:cs="Times New Roman"/>
          <w:sz w:val="28"/>
          <w:szCs w:val="28"/>
        </w:rPr>
        <w:t>Гедике</w:t>
      </w:r>
      <w:proofErr w:type="spellEnd"/>
      <w:r w:rsidRPr="009C6AE2">
        <w:rPr>
          <w:rFonts w:ascii="Times New Roman" w:eastAsia="Times New Roman" w:hAnsi="Times New Roman" w:cs="Times New Roman"/>
          <w:sz w:val="28"/>
          <w:szCs w:val="28"/>
        </w:rPr>
        <w:t xml:space="preserve"> А. Колыбельная </w:t>
      </w:r>
    </w:p>
    <w:p w:rsidR="003C2DFF" w:rsidRDefault="003C2DFF" w:rsidP="006B5927">
      <w:pPr>
        <w:shd w:val="clear" w:color="auto" w:fill="FFFFFF"/>
        <w:tabs>
          <w:tab w:val="left" w:pos="715"/>
        </w:tabs>
        <w:spacing w:after="120" w:line="360" w:lineRule="auto"/>
        <w:contextualSpacing/>
        <w:jc w:val="both"/>
        <w:rPr>
          <w:rFonts w:ascii="Times New Roman" w:eastAsia="Times New Roman" w:hAnsi="Times New Roman" w:cs="Times New Roman"/>
          <w:sz w:val="28"/>
          <w:szCs w:val="28"/>
        </w:rPr>
      </w:pPr>
      <w:proofErr w:type="spellStart"/>
      <w:r w:rsidRPr="009C6AE2">
        <w:rPr>
          <w:rFonts w:ascii="Times New Roman" w:eastAsia="Times New Roman" w:hAnsi="Times New Roman" w:cs="Times New Roman"/>
          <w:sz w:val="28"/>
          <w:szCs w:val="28"/>
        </w:rPr>
        <w:t>Гедике</w:t>
      </w:r>
      <w:proofErr w:type="spellEnd"/>
      <w:r w:rsidRPr="009C6AE2">
        <w:rPr>
          <w:rFonts w:ascii="Times New Roman" w:eastAsia="Times New Roman" w:hAnsi="Times New Roman" w:cs="Times New Roman"/>
          <w:sz w:val="28"/>
          <w:szCs w:val="28"/>
        </w:rPr>
        <w:t xml:space="preserve"> А. «Весёлая песня» </w:t>
      </w:r>
    </w:p>
    <w:p w:rsidR="003C2DFF" w:rsidRDefault="003C2DFF" w:rsidP="006B5927">
      <w:pPr>
        <w:shd w:val="clear" w:color="auto" w:fill="FFFFFF"/>
        <w:tabs>
          <w:tab w:val="left" w:pos="715"/>
        </w:tabs>
        <w:spacing w:after="120" w:line="360" w:lineRule="auto"/>
        <w:contextualSpacing/>
        <w:jc w:val="both"/>
        <w:rPr>
          <w:rFonts w:ascii="Times New Roman" w:eastAsia="Times New Roman" w:hAnsi="Times New Roman" w:cs="Times New Roman"/>
          <w:sz w:val="28"/>
          <w:szCs w:val="28"/>
        </w:rPr>
      </w:pPr>
      <w:r w:rsidRPr="009C6AE2">
        <w:rPr>
          <w:rFonts w:ascii="Times New Roman" w:eastAsia="Times New Roman" w:hAnsi="Times New Roman" w:cs="Times New Roman"/>
          <w:spacing w:val="-1"/>
          <w:sz w:val="28"/>
          <w:szCs w:val="28"/>
        </w:rPr>
        <w:t xml:space="preserve">Гендель Г. Ария </w:t>
      </w:r>
    </w:p>
    <w:p w:rsidR="003C2DFF" w:rsidRDefault="003C2DFF" w:rsidP="006B5927">
      <w:pPr>
        <w:shd w:val="clear" w:color="auto" w:fill="FFFFFF"/>
        <w:tabs>
          <w:tab w:val="left" w:pos="715"/>
        </w:tabs>
        <w:spacing w:after="120" w:line="360" w:lineRule="auto"/>
        <w:contextualSpacing/>
        <w:jc w:val="both"/>
        <w:rPr>
          <w:rFonts w:ascii="Times New Roman" w:eastAsia="Times New Roman" w:hAnsi="Times New Roman" w:cs="Times New Roman"/>
          <w:sz w:val="28"/>
          <w:szCs w:val="28"/>
        </w:rPr>
      </w:pPr>
      <w:r w:rsidRPr="009C6AE2">
        <w:rPr>
          <w:rFonts w:ascii="Times New Roman" w:eastAsia="Times New Roman" w:hAnsi="Times New Roman" w:cs="Times New Roman"/>
          <w:sz w:val="28"/>
          <w:szCs w:val="28"/>
        </w:rPr>
        <w:t xml:space="preserve">Гендель Г. Ригодон </w:t>
      </w:r>
    </w:p>
    <w:p w:rsidR="003C2DFF" w:rsidRDefault="003C2DFF" w:rsidP="006B5927">
      <w:pPr>
        <w:shd w:val="clear" w:color="auto" w:fill="FFFFFF"/>
        <w:tabs>
          <w:tab w:val="left" w:pos="715"/>
        </w:tabs>
        <w:spacing w:after="120" w:line="360" w:lineRule="auto"/>
        <w:contextualSpacing/>
        <w:jc w:val="both"/>
        <w:rPr>
          <w:rFonts w:ascii="Times New Roman" w:eastAsia="Times New Roman" w:hAnsi="Times New Roman" w:cs="Times New Roman"/>
          <w:sz w:val="28"/>
          <w:szCs w:val="28"/>
        </w:rPr>
      </w:pPr>
      <w:proofErr w:type="spellStart"/>
      <w:r w:rsidRPr="009C6AE2">
        <w:rPr>
          <w:rFonts w:ascii="Times New Roman" w:eastAsia="Times New Roman" w:hAnsi="Times New Roman" w:cs="Times New Roman"/>
          <w:sz w:val="28"/>
          <w:szCs w:val="28"/>
        </w:rPr>
        <w:t>Дандло</w:t>
      </w:r>
      <w:proofErr w:type="spellEnd"/>
      <w:r w:rsidRPr="009C6AE2">
        <w:rPr>
          <w:rFonts w:ascii="Times New Roman" w:eastAsia="Times New Roman" w:hAnsi="Times New Roman" w:cs="Times New Roman"/>
          <w:sz w:val="28"/>
          <w:szCs w:val="28"/>
        </w:rPr>
        <w:t xml:space="preserve"> Ж. Старинная песенка </w:t>
      </w:r>
    </w:p>
    <w:p w:rsidR="003C2DFF" w:rsidRDefault="003C2DFF" w:rsidP="006B5927">
      <w:pPr>
        <w:shd w:val="clear" w:color="auto" w:fill="FFFFFF"/>
        <w:tabs>
          <w:tab w:val="left" w:pos="715"/>
        </w:tabs>
        <w:spacing w:after="120" w:line="360" w:lineRule="auto"/>
        <w:contextualSpacing/>
        <w:jc w:val="both"/>
        <w:rPr>
          <w:rFonts w:ascii="Times New Roman" w:eastAsia="Times New Roman" w:hAnsi="Times New Roman" w:cs="Times New Roman"/>
          <w:sz w:val="28"/>
          <w:szCs w:val="28"/>
        </w:rPr>
      </w:pPr>
      <w:proofErr w:type="spellStart"/>
      <w:r w:rsidRPr="009C6AE2">
        <w:rPr>
          <w:rFonts w:ascii="Times New Roman" w:eastAsia="Times New Roman" w:hAnsi="Times New Roman" w:cs="Times New Roman"/>
          <w:sz w:val="28"/>
          <w:szCs w:val="28"/>
        </w:rPr>
        <w:t>Дюбюк</w:t>
      </w:r>
      <w:proofErr w:type="spellEnd"/>
      <w:r w:rsidRPr="009C6AE2">
        <w:rPr>
          <w:rFonts w:ascii="Times New Roman" w:eastAsia="Times New Roman" w:hAnsi="Times New Roman" w:cs="Times New Roman"/>
          <w:sz w:val="28"/>
          <w:szCs w:val="28"/>
        </w:rPr>
        <w:t xml:space="preserve"> А. Русская песня с вариацией </w:t>
      </w:r>
    </w:p>
    <w:p w:rsidR="003C2DFF" w:rsidRDefault="003C2DFF" w:rsidP="006B5927">
      <w:pPr>
        <w:shd w:val="clear" w:color="auto" w:fill="FFFFFF"/>
        <w:tabs>
          <w:tab w:val="left" w:pos="715"/>
        </w:tabs>
        <w:spacing w:after="120" w:line="360" w:lineRule="auto"/>
        <w:contextualSpacing/>
        <w:jc w:val="both"/>
        <w:rPr>
          <w:rFonts w:ascii="Times New Roman" w:eastAsia="Times New Roman" w:hAnsi="Times New Roman" w:cs="Times New Roman"/>
          <w:sz w:val="28"/>
          <w:szCs w:val="28"/>
        </w:rPr>
      </w:pPr>
      <w:proofErr w:type="spellStart"/>
      <w:r w:rsidRPr="009C6AE2">
        <w:rPr>
          <w:rFonts w:ascii="Times New Roman" w:eastAsia="Times New Roman" w:hAnsi="Times New Roman" w:cs="Times New Roman"/>
          <w:sz w:val="28"/>
          <w:szCs w:val="28"/>
        </w:rPr>
        <w:t>Жубинская</w:t>
      </w:r>
      <w:proofErr w:type="spellEnd"/>
      <w:r w:rsidRPr="009C6AE2">
        <w:rPr>
          <w:rFonts w:ascii="Times New Roman" w:eastAsia="Times New Roman" w:hAnsi="Times New Roman" w:cs="Times New Roman"/>
          <w:sz w:val="28"/>
          <w:szCs w:val="28"/>
        </w:rPr>
        <w:t xml:space="preserve"> В. «Весёлая прогулка» </w:t>
      </w:r>
    </w:p>
    <w:p w:rsidR="003C2DFF" w:rsidRDefault="003C2DFF" w:rsidP="006B5927">
      <w:pPr>
        <w:shd w:val="clear" w:color="auto" w:fill="FFFFFF"/>
        <w:tabs>
          <w:tab w:val="left" w:pos="715"/>
        </w:tabs>
        <w:spacing w:after="120" w:line="360" w:lineRule="auto"/>
        <w:contextualSpacing/>
        <w:jc w:val="both"/>
        <w:rPr>
          <w:rFonts w:ascii="Times New Roman" w:eastAsia="Times New Roman" w:hAnsi="Times New Roman" w:cs="Times New Roman"/>
          <w:sz w:val="28"/>
          <w:szCs w:val="28"/>
        </w:rPr>
      </w:pPr>
      <w:proofErr w:type="spellStart"/>
      <w:r w:rsidRPr="009C6AE2">
        <w:rPr>
          <w:rFonts w:ascii="Times New Roman" w:eastAsia="Times New Roman" w:hAnsi="Times New Roman" w:cs="Times New Roman"/>
          <w:sz w:val="28"/>
          <w:szCs w:val="28"/>
        </w:rPr>
        <w:t>Кабалевский</w:t>
      </w:r>
      <w:proofErr w:type="spellEnd"/>
      <w:r w:rsidRPr="009C6AE2">
        <w:rPr>
          <w:rFonts w:ascii="Times New Roman" w:eastAsia="Times New Roman" w:hAnsi="Times New Roman" w:cs="Times New Roman"/>
          <w:sz w:val="28"/>
          <w:szCs w:val="28"/>
        </w:rPr>
        <w:t xml:space="preserve"> Д. Вальс</w:t>
      </w:r>
    </w:p>
    <w:p w:rsidR="003C2DFF" w:rsidRDefault="003C2DFF" w:rsidP="006B5927">
      <w:pPr>
        <w:shd w:val="clear" w:color="auto" w:fill="FFFFFF"/>
        <w:tabs>
          <w:tab w:val="left" w:pos="715"/>
        </w:tabs>
        <w:spacing w:after="120" w:line="360" w:lineRule="auto"/>
        <w:contextualSpacing/>
        <w:jc w:val="both"/>
        <w:rPr>
          <w:rFonts w:ascii="Times New Roman" w:eastAsia="Times New Roman" w:hAnsi="Times New Roman" w:cs="Times New Roman"/>
          <w:sz w:val="28"/>
          <w:szCs w:val="28"/>
        </w:rPr>
      </w:pPr>
      <w:proofErr w:type="spellStart"/>
      <w:r w:rsidRPr="009C6AE2">
        <w:rPr>
          <w:rFonts w:ascii="Times New Roman" w:eastAsia="Times New Roman" w:hAnsi="Times New Roman" w:cs="Times New Roman"/>
          <w:sz w:val="28"/>
          <w:szCs w:val="28"/>
        </w:rPr>
        <w:t>Клементи</w:t>
      </w:r>
      <w:proofErr w:type="spellEnd"/>
      <w:r w:rsidRPr="009C6AE2">
        <w:rPr>
          <w:rFonts w:ascii="Times New Roman" w:eastAsia="Times New Roman" w:hAnsi="Times New Roman" w:cs="Times New Roman"/>
          <w:sz w:val="28"/>
          <w:szCs w:val="28"/>
        </w:rPr>
        <w:t xml:space="preserve"> М. Сонатина соч.36 №1 </w:t>
      </w:r>
    </w:p>
    <w:p w:rsidR="003C2DFF" w:rsidRDefault="005C59E2" w:rsidP="006B5927">
      <w:pPr>
        <w:shd w:val="clear" w:color="auto" w:fill="FFFFFF"/>
        <w:tabs>
          <w:tab w:val="left" w:pos="715"/>
        </w:tabs>
        <w:spacing w:after="120" w:line="360" w:lineRule="auto"/>
        <w:contextualSpacing/>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Книппер</w:t>
      </w:r>
      <w:proofErr w:type="spellEnd"/>
      <w:r>
        <w:rPr>
          <w:rFonts w:ascii="Times New Roman" w:eastAsia="Times New Roman" w:hAnsi="Times New Roman" w:cs="Times New Roman"/>
          <w:sz w:val="28"/>
          <w:szCs w:val="28"/>
        </w:rPr>
        <w:t xml:space="preserve"> Л. «Полюшко</w:t>
      </w:r>
      <w:r w:rsidR="003C2DFF">
        <w:rPr>
          <w:rFonts w:ascii="Times New Roman" w:eastAsia="Times New Roman" w:hAnsi="Times New Roman" w:cs="Times New Roman"/>
          <w:sz w:val="28"/>
          <w:szCs w:val="28"/>
        </w:rPr>
        <w:t>–поле»</w:t>
      </w:r>
    </w:p>
    <w:p w:rsidR="003C2DFF" w:rsidRDefault="003C2DFF" w:rsidP="006B5927">
      <w:pPr>
        <w:shd w:val="clear" w:color="auto" w:fill="FFFFFF"/>
        <w:tabs>
          <w:tab w:val="left" w:pos="715"/>
        </w:tabs>
        <w:spacing w:after="120" w:line="360" w:lineRule="auto"/>
        <w:contextualSpacing/>
        <w:jc w:val="both"/>
        <w:rPr>
          <w:rFonts w:ascii="Times New Roman" w:eastAsia="Times New Roman" w:hAnsi="Times New Roman" w:cs="Times New Roman"/>
          <w:sz w:val="28"/>
          <w:szCs w:val="28"/>
        </w:rPr>
      </w:pPr>
      <w:r w:rsidRPr="009C6AE2">
        <w:rPr>
          <w:rFonts w:ascii="Times New Roman" w:eastAsia="Times New Roman" w:hAnsi="Times New Roman" w:cs="Times New Roman"/>
          <w:sz w:val="28"/>
          <w:szCs w:val="28"/>
        </w:rPr>
        <w:t>Левитин Ю. Марш</w:t>
      </w:r>
    </w:p>
    <w:p w:rsidR="003C2DFF" w:rsidRDefault="003C2DFF" w:rsidP="006B5927">
      <w:pPr>
        <w:shd w:val="clear" w:color="auto" w:fill="FFFFFF"/>
        <w:tabs>
          <w:tab w:val="left" w:pos="715"/>
        </w:tabs>
        <w:spacing w:after="120" w:line="360" w:lineRule="auto"/>
        <w:contextualSpacing/>
        <w:jc w:val="both"/>
        <w:rPr>
          <w:rFonts w:ascii="Times New Roman" w:eastAsia="Times New Roman" w:hAnsi="Times New Roman" w:cs="Times New Roman"/>
          <w:sz w:val="28"/>
          <w:szCs w:val="28"/>
        </w:rPr>
      </w:pPr>
      <w:r w:rsidRPr="009C6AE2">
        <w:rPr>
          <w:rFonts w:ascii="Times New Roman" w:eastAsia="Times New Roman" w:hAnsi="Times New Roman" w:cs="Times New Roman"/>
          <w:sz w:val="28"/>
          <w:szCs w:val="28"/>
        </w:rPr>
        <w:t xml:space="preserve">Ляпунов С. Пьеса  </w:t>
      </w:r>
    </w:p>
    <w:p w:rsidR="003C2DFF" w:rsidRDefault="003C2DFF" w:rsidP="006B5927">
      <w:pPr>
        <w:shd w:val="clear" w:color="auto" w:fill="FFFFFF"/>
        <w:tabs>
          <w:tab w:val="left" w:pos="715"/>
        </w:tabs>
        <w:spacing w:after="120" w:line="360" w:lineRule="auto"/>
        <w:contextualSpacing/>
        <w:jc w:val="both"/>
        <w:rPr>
          <w:rFonts w:ascii="Times New Roman" w:eastAsia="Times New Roman" w:hAnsi="Times New Roman" w:cs="Times New Roman"/>
          <w:sz w:val="28"/>
          <w:szCs w:val="28"/>
        </w:rPr>
      </w:pPr>
      <w:proofErr w:type="spellStart"/>
      <w:r w:rsidRPr="009C6AE2">
        <w:rPr>
          <w:rFonts w:ascii="Times New Roman" w:eastAsia="Times New Roman" w:hAnsi="Times New Roman" w:cs="Times New Roman"/>
          <w:sz w:val="28"/>
          <w:szCs w:val="28"/>
        </w:rPr>
        <w:t>Майкапар</w:t>
      </w:r>
      <w:proofErr w:type="spellEnd"/>
      <w:r w:rsidRPr="009C6AE2">
        <w:rPr>
          <w:rFonts w:ascii="Times New Roman" w:eastAsia="Times New Roman" w:hAnsi="Times New Roman" w:cs="Times New Roman"/>
          <w:sz w:val="28"/>
          <w:szCs w:val="28"/>
        </w:rPr>
        <w:t xml:space="preserve"> С. «Раздумье» </w:t>
      </w:r>
    </w:p>
    <w:p w:rsidR="003C2DFF" w:rsidRDefault="003C2DFF" w:rsidP="006B5927">
      <w:pPr>
        <w:shd w:val="clear" w:color="auto" w:fill="FFFFFF"/>
        <w:tabs>
          <w:tab w:val="left" w:pos="715"/>
        </w:tabs>
        <w:spacing w:after="120" w:line="360" w:lineRule="auto"/>
        <w:contextualSpacing/>
        <w:jc w:val="both"/>
        <w:rPr>
          <w:rFonts w:ascii="Times New Roman" w:eastAsia="Times New Roman" w:hAnsi="Times New Roman" w:cs="Times New Roman"/>
          <w:sz w:val="28"/>
          <w:szCs w:val="28"/>
        </w:rPr>
      </w:pPr>
      <w:proofErr w:type="spellStart"/>
      <w:r w:rsidRPr="009C6AE2">
        <w:rPr>
          <w:rFonts w:ascii="Times New Roman" w:eastAsia="Times New Roman" w:hAnsi="Times New Roman" w:cs="Times New Roman"/>
          <w:sz w:val="28"/>
          <w:szCs w:val="28"/>
        </w:rPr>
        <w:t>Майкапар</w:t>
      </w:r>
      <w:proofErr w:type="spellEnd"/>
      <w:r w:rsidRPr="009C6AE2">
        <w:rPr>
          <w:rFonts w:ascii="Times New Roman" w:eastAsia="Times New Roman" w:hAnsi="Times New Roman" w:cs="Times New Roman"/>
          <w:sz w:val="28"/>
          <w:szCs w:val="28"/>
        </w:rPr>
        <w:t xml:space="preserve"> С. Валь</w:t>
      </w:r>
      <w:proofErr w:type="gramStart"/>
      <w:r w:rsidRPr="009C6AE2">
        <w:rPr>
          <w:rFonts w:ascii="Times New Roman" w:eastAsia="Times New Roman" w:hAnsi="Times New Roman" w:cs="Times New Roman"/>
          <w:sz w:val="28"/>
          <w:szCs w:val="28"/>
          <w:lang w:val="en-US"/>
        </w:rPr>
        <w:t>c</w:t>
      </w:r>
      <w:proofErr w:type="gramEnd"/>
    </w:p>
    <w:p w:rsidR="003C2DFF" w:rsidRDefault="003C2DFF" w:rsidP="006B5927">
      <w:pPr>
        <w:shd w:val="clear" w:color="auto" w:fill="FFFFFF"/>
        <w:tabs>
          <w:tab w:val="left" w:pos="715"/>
        </w:tabs>
        <w:spacing w:after="120" w:line="360" w:lineRule="auto"/>
        <w:contextualSpacing/>
        <w:jc w:val="both"/>
        <w:rPr>
          <w:rFonts w:ascii="Times New Roman" w:eastAsia="Times New Roman" w:hAnsi="Times New Roman" w:cs="Times New Roman"/>
          <w:sz w:val="28"/>
          <w:szCs w:val="28"/>
        </w:rPr>
      </w:pPr>
      <w:proofErr w:type="spellStart"/>
      <w:r w:rsidRPr="009C6AE2">
        <w:rPr>
          <w:rFonts w:ascii="Times New Roman" w:eastAsia="Times New Roman" w:hAnsi="Times New Roman" w:cs="Times New Roman"/>
          <w:sz w:val="28"/>
          <w:szCs w:val="28"/>
        </w:rPr>
        <w:t>Металлиди</w:t>
      </w:r>
      <w:proofErr w:type="spellEnd"/>
      <w:r w:rsidRPr="009C6AE2">
        <w:rPr>
          <w:rFonts w:ascii="Times New Roman" w:eastAsia="Times New Roman" w:hAnsi="Times New Roman" w:cs="Times New Roman"/>
          <w:sz w:val="28"/>
          <w:szCs w:val="28"/>
        </w:rPr>
        <w:t xml:space="preserve"> Ж. «Дождик» </w:t>
      </w:r>
    </w:p>
    <w:p w:rsidR="003C2DFF" w:rsidRDefault="003C2DFF" w:rsidP="006B5927">
      <w:pPr>
        <w:shd w:val="clear" w:color="auto" w:fill="FFFFFF"/>
        <w:tabs>
          <w:tab w:val="left" w:pos="715"/>
        </w:tabs>
        <w:spacing w:after="120" w:line="360" w:lineRule="auto"/>
        <w:contextualSpacing/>
        <w:jc w:val="both"/>
        <w:rPr>
          <w:rFonts w:ascii="Times New Roman" w:eastAsia="Times New Roman" w:hAnsi="Times New Roman" w:cs="Times New Roman"/>
          <w:sz w:val="28"/>
          <w:szCs w:val="28"/>
        </w:rPr>
      </w:pPr>
      <w:proofErr w:type="spellStart"/>
      <w:r w:rsidRPr="009C6AE2">
        <w:rPr>
          <w:rFonts w:ascii="Times New Roman" w:eastAsia="Times New Roman" w:hAnsi="Times New Roman" w:cs="Times New Roman"/>
          <w:sz w:val="28"/>
          <w:szCs w:val="28"/>
        </w:rPr>
        <w:t>Металлиди</w:t>
      </w:r>
      <w:proofErr w:type="spellEnd"/>
      <w:r w:rsidRPr="009C6AE2">
        <w:rPr>
          <w:rFonts w:ascii="Times New Roman" w:eastAsia="Times New Roman" w:hAnsi="Times New Roman" w:cs="Times New Roman"/>
          <w:sz w:val="28"/>
          <w:szCs w:val="28"/>
        </w:rPr>
        <w:t xml:space="preserve"> Ж. «Мой конь»</w:t>
      </w:r>
    </w:p>
    <w:p w:rsidR="003C2DFF" w:rsidRDefault="003C2DFF" w:rsidP="006B5927">
      <w:pPr>
        <w:shd w:val="clear" w:color="auto" w:fill="FFFFFF"/>
        <w:tabs>
          <w:tab w:val="left" w:pos="715"/>
        </w:tabs>
        <w:spacing w:after="120" w:line="360" w:lineRule="auto"/>
        <w:contextualSpacing/>
        <w:jc w:val="both"/>
        <w:rPr>
          <w:rFonts w:ascii="Times New Roman" w:eastAsia="Times New Roman" w:hAnsi="Times New Roman" w:cs="Times New Roman"/>
          <w:sz w:val="28"/>
          <w:szCs w:val="28"/>
        </w:rPr>
      </w:pPr>
      <w:r w:rsidRPr="009C6AE2">
        <w:rPr>
          <w:rFonts w:ascii="Times New Roman" w:eastAsia="Times New Roman" w:hAnsi="Times New Roman" w:cs="Times New Roman"/>
          <w:sz w:val="28"/>
          <w:szCs w:val="28"/>
        </w:rPr>
        <w:t xml:space="preserve">Моцарт В. Ария </w:t>
      </w:r>
    </w:p>
    <w:p w:rsidR="003C2DFF" w:rsidRDefault="003C2DFF" w:rsidP="006B5927">
      <w:pPr>
        <w:shd w:val="clear" w:color="auto" w:fill="FFFFFF"/>
        <w:tabs>
          <w:tab w:val="left" w:pos="715"/>
        </w:tabs>
        <w:spacing w:after="120" w:line="360" w:lineRule="auto"/>
        <w:contextualSpacing/>
        <w:jc w:val="both"/>
        <w:rPr>
          <w:rFonts w:ascii="Times New Roman" w:eastAsia="Times New Roman" w:hAnsi="Times New Roman" w:cs="Times New Roman"/>
          <w:sz w:val="28"/>
          <w:szCs w:val="28"/>
        </w:rPr>
      </w:pPr>
      <w:proofErr w:type="spellStart"/>
      <w:r w:rsidRPr="009C6AE2">
        <w:rPr>
          <w:rFonts w:ascii="Times New Roman" w:eastAsia="Times New Roman" w:hAnsi="Times New Roman" w:cs="Times New Roman"/>
          <w:sz w:val="28"/>
          <w:szCs w:val="28"/>
        </w:rPr>
        <w:t>Накада</w:t>
      </w:r>
      <w:proofErr w:type="spellEnd"/>
      <w:r w:rsidRPr="009C6AE2">
        <w:rPr>
          <w:rFonts w:ascii="Times New Roman" w:eastAsia="Times New Roman" w:hAnsi="Times New Roman" w:cs="Times New Roman"/>
          <w:sz w:val="28"/>
          <w:szCs w:val="28"/>
        </w:rPr>
        <w:t xml:space="preserve"> Ё. «Танец дикарей» </w:t>
      </w:r>
    </w:p>
    <w:p w:rsidR="003C2DFF" w:rsidRDefault="003C2DFF" w:rsidP="006B5927">
      <w:pPr>
        <w:shd w:val="clear" w:color="auto" w:fill="FFFFFF"/>
        <w:tabs>
          <w:tab w:val="left" w:pos="715"/>
        </w:tabs>
        <w:spacing w:after="120" w:line="360" w:lineRule="auto"/>
        <w:contextualSpacing/>
        <w:jc w:val="both"/>
        <w:rPr>
          <w:rFonts w:ascii="Times New Roman" w:eastAsia="Times New Roman" w:hAnsi="Times New Roman" w:cs="Times New Roman"/>
          <w:sz w:val="28"/>
          <w:szCs w:val="28"/>
        </w:rPr>
      </w:pPr>
      <w:r w:rsidRPr="009C6AE2">
        <w:rPr>
          <w:rFonts w:ascii="Times New Roman" w:eastAsia="Times New Roman" w:hAnsi="Times New Roman" w:cs="Times New Roman"/>
          <w:sz w:val="28"/>
          <w:szCs w:val="28"/>
        </w:rPr>
        <w:t xml:space="preserve">0стен Ч. «Кукушкин вальс» </w:t>
      </w:r>
    </w:p>
    <w:p w:rsidR="003C2DFF" w:rsidRDefault="003C2DFF" w:rsidP="006B5927">
      <w:pPr>
        <w:shd w:val="clear" w:color="auto" w:fill="FFFFFF"/>
        <w:tabs>
          <w:tab w:val="left" w:pos="715"/>
        </w:tabs>
        <w:spacing w:after="120" w:line="360" w:lineRule="auto"/>
        <w:contextualSpacing/>
        <w:jc w:val="both"/>
        <w:rPr>
          <w:rFonts w:ascii="Times New Roman" w:eastAsia="Times New Roman" w:hAnsi="Times New Roman" w:cs="Times New Roman"/>
          <w:sz w:val="28"/>
          <w:szCs w:val="28"/>
        </w:rPr>
      </w:pPr>
      <w:r w:rsidRPr="009C6AE2">
        <w:rPr>
          <w:rFonts w:ascii="Times New Roman" w:eastAsia="Times New Roman" w:hAnsi="Times New Roman" w:cs="Times New Roman"/>
          <w:sz w:val="28"/>
          <w:szCs w:val="28"/>
        </w:rPr>
        <w:lastRenderedPageBreak/>
        <w:t xml:space="preserve">Розанов А. Башкирская песенка </w:t>
      </w:r>
    </w:p>
    <w:p w:rsidR="003C2DFF" w:rsidRDefault="003C2DFF" w:rsidP="006B5927">
      <w:pPr>
        <w:shd w:val="clear" w:color="auto" w:fill="FFFFFF"/>
        <w:tabs>
          <w:tab w:val="left" w:pos="715"/>
        </w:tabs>
        <w:spacing w:after="120" w:line="360" w:lineRule="auto"/>
        <w:contextualSpacing/>
        <w:jc w:val="both"/>
        <w:rPr>
          <w:rFonts w:ascii="Times New Roman" w:eastAsia="Times New Roman" w:hAnsi="Times New Roman" w:cs="Times New Roman"/>
          <w:sz w:val="28"/>
          <w:szCs w:val="28"/>
        </w:rPr>
      </w:pPr>
      <w:proofErr w:type="spellStart"/>
      <w:r w:rsidRPr="009C6AE2">
        <w:rPr>
          <w:rFonts w:ascii="Times New Roman" w:eastAsia="Times New Roman" w:hAnsi="Times New Roman" w:cs="Times New Roman"/>
          <w:sz w:val="28"/>
          <w:szCs w:val="28"/>
        </w:rPr>
        <w:t>Сигмейстер</w:t>
      </w:r>
      <w:proofErr w:type="spellEnd"/>
      <w:r w:rsidRPr="009C6AE2">
        <w:rPr>
          <w:rFonts w:ascii="Times New Roman" w:eastAsia="Times New Roman" w:hAnsi="Times New Roman" w:cs="Times New Roman"/>
          <w:sz w:val="28"/>
          <w:szCs w:val="28"/>
        </w:rPr>
        <w:t xml:space="preserve"> Э. «Ковбойская песня» </w:t>
      </w:r>
    </w:p>
    <w:p w:rsidR="003C2DFF" w:rsidRDefault="003C2DFF" w:rsidP="006B5927">
      <w:pPr>
        <w:shd w:val="clear" w:color="auto" w:fill="FFFFFF"/>
        <w:tabs>
          <w:tab w:val="left" w:pos="715"/>
        </w:tabs>
        <w:spacing w:after="120" w:line="360" w:lineRule="auto"/>
        <w:contextualSpacing/>
        <w:jc w:val="both"/>
        <w:rPr>
          <w:rFonts w:ascii="Times New Roman" w:eastAsia="Times New Roman" w:hAnsi="Times New Roman" w:cs="Times New Roman"/>
          <w:sz w:val="28"/>
          <w:szCs w:val="28"/>
        </w:rPr>
      </w:pPr>
      <w:r w:rsidRPr="009C6AE2">
        <w:rPr>
          <w:rFonts w:ascii="Times New Roman" w:eastAsia="Times New Roman" w:hAnsi="Times New Roman" w:cs="Times New Roman"/>
          <w:sz w:val="28"/>
          <w:szCs w:val="28"/>
        </w:rPr>
        <w:t xml:space="preserve">Слонов  «Листок из альбома» </w:t>
      </w:r>
    </w:p>
    <w:p w:rsidR="003C2DFF" w:rsidRDefault="003C2DFF" w:rsidP="006B5927">
      <w:pPr>
        <w:shd w:val="clear" w:color="auto" w:fill="FFFFFF"/>
        <w:tabs>
          <w:tab w:val="left" w:pos="715"/>
        </w:tabs>
        <w:spacing w:after="120" w:line="360" w:lineRule="auto"/>
        <w:contextualSpacing/>
        <w:jc w:val="both"/>
        <w:rPr>
          <w:rFonts w:ascii="Times New Roman" w:eastAsia="Times New Roman" w:hAnsi="Times New Roman" w:cs="Times New Roman"/>
          <w:sz w:val="28"/>
          <w:szCs w:val="28"/>
        </w:rPr>
      </w:pPr>
      <w:proofErr w:type="spellStart"/>
      <w:r w:rsidRPr="009C6AE2">
        <w:rPr>
          <w:rFonts w:ascii="Times New Roman" w:eastAsia="Times New Roman" w:hAnsi="Times New Roman" w:cs="Times New Roman"/>
          <w:sz w:val="28"/>
          <w:szCs w:val="28"/>
        </w:rPr>
        <w:t>Тобис</w:t>
      </w:r>
      <w:proofErr w:type="spellEnd"/>
      <w:r w:rsidRPr="009C6AE2">
        <w:rPr>
          <w:rFonts w:ascii="Times New Roman" w:eastAsia="Times New Roman" w:hAnsi="Times New Roman" w:cs="Times New Roman"/>
          <w:sz w:val="28"/>
          <w:szCs w:val="28"/>
        </w:rPr>
        <w:t xml:space="preserve"> Б. «</w:t>
      </w:r>
      <w:proofErr w:type="spellStart"/>
      <w:r w:rsidRPr="009C6AE2">
        <w:rPr>
          <w:rFonts w:ascii="Times New Roman" w:eastAsia="Times New Roman" w:hAnsi="Times New Roman" w:cs="Times New Roman"/>
          <w:sz w:val="28"/>
          <w:szCs w:val="28"/>
        </w:rPr>
        <w:t>Негритёнок</w:t>
      </w:r>
      <w:proofErr w:type="spellEnd"/>
      <w:r w:rsidRPr="009C6AE2">
        <w:rPr>
          <w:rFonts w:ascii="Times New Roman" w:eastAsia="Times New Roman" w:hAnsi="Times New Roman" w:cs="Times New Roman"/>
          <w:sz w:val="28"/>
          <w:szCs w:val="28"/>
        </w:rPr>
        <w:t xml:space="preserve"> грустит»</w:t>
      </w:r>
    </w:p>
    <w:p w:rsidR="003C2DFF" w:rsidRDefault="003C2DFF" w:rsidP="006B5927">
      <w:pPr>
        <w:shd w:val="clear" w:color="auto" w:fill="FFFFFF"/>
        <w:tabs>
          <w:tab w:val="left" w:pos="715"/>
        </w:tabs>
        <w:spacing w:after="120" w:line="360" w:lineRule="auto"/>
        <w:contextualSpacing/>
        <w:jc w:val="both"/>
        <w:rPr>
          <w:rFonts w:ascii="Times New Roman" w:eastAsia="Times New Roman" w:hAnsi="Times New Roman" w:cs="Times New Roman"/>
          <w:sz w:val="28"/>
          <w:szCs w:val="28"/>
        </w:rPr>
      </w:pPr>
      <w:r w:rsidRPr="009C6AE2">
        <w:rPr>
          <w:rFonts w:ascii="Times New Roman" w:eastAsia="Times New Roman" w:hAnsi="Times New Roman" w:cs="Times New Roman"/>
          <w:sz w:val="28"/>
          <w:szCs w:val="28"/>
        </w:rPr>
        <w:t xml:space="preserve">Тюрк Д. Ариозо </w:t>
      </w:r>
    </w:p>
    <w:p w:rsidR="003C2DFF" w:rsidRDefault="003C2DFF" w:rsidP="006B5927">
      <w:pPr>
        <w:shd w:val="clear" w:color="auto" w:fill="FFFFFF"/>
        <w:tabs>
          <w:tab w:val="left" w:pos="715"/>
        </w:tabs>
        <w:spacing w:after="120" w:line="360" w:lineRule="auto"/>
        <w:contextualSpacing/>
        <w:jc w:val="both"/>
        <w:rPr>
          <w:rFonts w:ascii="Times New Roman" w:eastAsia="Times New Roman" w:hAnsi="Times New Roman" w:cs="Times New Roman"/>
          <w:sz w:val="28"/>
          <w:szCs w:val="28"/>
        </w:rPr>
      </w:pPr>
      <w:r w:rsidRPr="009C6AE2">
        <w:rPr>
          <w:rFonts w:ascii="Times New Roman" w:eastAsia="Times New Roman" w:hAnsi="Times New Roman" w:cs="Times New Roman"/>
          <w:sz w:val="28"/>
          <w:szCs w:val="28"/>
        </w:rPr>
        <w:t xml:space="preserve">Фогель М. «Всегда везло» </w:t>
      </w:r>
    </w:p>
    <w:p w:rsidR="003C2DFF" w:rsidRPr="00CE4603" w:rsidRDefault="003C2DFF" w:rsidP="006B5927">
      <w:pPr>
        <w:shd w:val="clear" w:color="auto" w:fill="FFFFFF"/>
        <w:tabs>
          <w:tab w:val="left" w:pos="715"/>
        </w:tabs>
        <w:spacing w:after="120" w:line="360" w:lineRule="auto"/>
        <w:contextualSpacing/>
        <w:jc w:val="both"/>
        <w:rPr>
          <w:rFonts w:ascii="Times New Roman" w:eastAsia="Times New Roman" w:hAnsi="Times New Roman" w:cs="Times New Roman"/>
          <w:sz w:val="28"/>
          <w:szCs w:val="28"/>
        </w:rPr>
      </w:pPr>
      <w:r w:rsidRPr="009C6AE2">
        <w:rPr>
          <w:rFonts w:ascii="Times New Roman" w:eastAsia="Times New Roman" w:hAnsi="Times New Roman" w:cs="Times New Roman"/>
          <w:sz w:val="28"/>
          <w:szCs w:val="28"/>
        </w:rPr>
        <w:t xml:space="preserve">Шостакович Д. Марш </w:t>
      </w:r>
    </w:p>
    <w:p w:rsidR="001A39D8" w:rsidRPr="00B07132" w:rsidRDefault="00B07132" w:rsidP="006B5927">
      <w:pPr>
        <w:shd w:val="clear" w:color="auto" w:fill="FFFFFF"/>
        <w:spacing w:after="120" w:line="360" w:lineRule="auto"/>
        <w:contextualSpacing/>
        <w:jc w:val="both"/>
        <w:rPr>
          <w:rFonts w:ascii="Times New Roman" w:eastAsia="Times New Roman" w:hAnsi="Times New Roman" w:cs="Times New Roman"/>
          <w:i/>
          <w:iCs/>
          <w:spacing w:val="-1"/>
          <w:sz w:val="28"/>
          <w:szCs w:val="28"/>
        </w:rPr>
      </w:pPr>
      <w:r>
        <w:rPr>
          <w:rFonts w:ascii="Times New Roman" w:eastAsia="Times New Roman" w:hAnsi="Times New Roman" w:cs="Times New Roman"/>
          <w:i/>
          <w:iCs/>
          <w:spacing w:val="-1"/>
          <w:sz w:val="28"/>
          <w:szCs w:val="28"/>
        </w:rPr>
        <w:t xml:space="preserve">2. </w:t>
      </w:r>
      <w:r w:rsidR="003C2DFF" w:rsidRPr="00B07132">
        <w:rPr>
          <w:rFonts w:ascii="Times New Roman" w:eastAsia="Times New Roman" w:hAnsi="Times New Roman" w:cs="Times New Roman"/>
          <w:i/>
          <w:iCs/>
          <w:spacing w:val="-1"/>
          <w:sz w:val="28"/>
          <w:szCs w:val="28"/>
        </w:rPr>
        <w:t>Этюды</w:t>
      </w:r>
    </w:p>
    <w:p w:rsidR="003C2DFF" w:rsidRPr="001A39D8" w:rsidRDefault="003C2DFF" w:rsidP="006B5927">
      <w:pPr>
        <w:shd w:val="clear" w:color="auto" w:fill="FFFFFF"/>
        <w:spacing w:after="120" w:line="360" w:lineRule="auto"/>
        <w:contextualSpacing/>
        <w:jc w:val="both"/>
        <w:rPr>
          <w:rFonts w:ascii="Times New Roman" w:eastAsia="Times New Roman" w:hAnsi="Times New Roman" w:cs="Times New Roman"/>
          <w:b/>
          <w:iCs/>
          <w:spacing w:val="-1"/>
          <w:sz w:val="28"/>
          <w:szCs w:val="28"/>
        </w:rPr>
      </w:pPr>
      <w:proofErr w:type="spellStart"/>
      <w:r w:rsidRPr="009C6AE2">
        <w:rPr>
          <w:rFonts w:ascii="Times New Roman" w:eastAsia="Times New Roman" w:hAnsi="Times New Roman" w:cs="Times New Roman"/>
          <w:sz w:val="28"/>
          <w:szCs w:val="28"/>
        </w:rPr>
        <w:t>Беренс</w:t>
      </w:r>
      <w:proofErr w:type="spellEnd"/>
      <w:r w:rsidRPr="009C6AE2">
        <w:rPr>
          <w:rFonts w:ascii="Times New Roman" w:eastAsia="Times New Roman" w:hAnsi="Times New Roman" w:cs="Times New Roman"/>
          <w:sz w:val="28"/>
          <w:szCs w:val="28"/>
        </w:rPr>
        <w:t xml:space="preserve"> Г. Этюд </w:t>
      </w:r>
      <w:proofErr w:type="gramStart"/>
      <w:r w:rsidR="008E7161">
        <w:rPr>
          <w:rFonts w:ascii="Times New Roman" w:eastAsia="Times New Roman" w:hAnsi="Times New Roman" w:cs="Times New Roman"/>
          <w:sz w:val="28"/>
          <w:szCs w:val="28"/>
        </w:rPr>
        <w:t>Д</w:t>
      </w:r>
      <w:r w:rsidR="005C59E2">
        <w:rPr>
          <w:rFonts w:ascii="Times New Roman" w:eastAsia="Times New Roman" w:hAnsi="Times New Roman" w:cs="Times New Roman"/>
          <w:sz w:val="28"/>
          <w:szCs w:val="28"/>
        </w:rPr>
        <w:t>о</w:t>
      </w:r>
      <w:proofErr w:type="gramEnd"/>
      <w:r w:rsidR="005C59E2">
        <w:rPr>
          <w:rFonts w:ascii="Times New Roman" w:eastAsia="Times New Roman" w:hAnsi="Times New Roman" w:cs="Times New Roman"/>
          <w:sz w:val="28"/>
          <w:szCs w:val="28"/>
        </w:rPr>
        <w:t xml:space="preserve"> мажор</w:t>
      </w:r>
    </w:p>
    <w:p w:rsidR="003C2DFF" w:rsidRPr="009C6AE2" w:rsidRDefault="003C2DFF" w:rsidP="006B5927">
      <w:pPr>
        <w:shd w:val="clear" w:color="auto" w:fill="FFFFFF"/>
        <w:tabs>
          <w:tab w:val="left" w:pos="706"/>
        </w:tabs>
        <w:spacing w:after="120" w:line="360" w:lineRule="auto"/>
        <w:contextualSpacing/>
        <w:jc w:val="both"/>
        <w:rPr>
          <w:rFonts w:ascii="Times New Roman" w:eastAsiaTheme="minorEastAsia" w:hAnsi="Times New Roman" w:cs="Times New Roman"/>
          <w:spacing w:val="-10"/>
          <w:sz w:val="28"/>
          <w:szCs w:val="28"/>
        </w:rPr>
      </w:pPr>
      <w:proofErr w:type="spellStart"/>
      <w:r w:rsidRPr="009C6AE2">
        <w:rPr>
          <w:rFonts w:ascii="Times New Roman" w:eastAsia="Times New Roman" w:hAnsi="Times New Roman" w:cs="Times New Roman"/>
          <w:sz w:val="28"/>
          <w:szCs w:val="28"/>
        </w:rPr>
        <w:t>Гедике</w:t>
      </w:r>
      <w:proofErr w:type="spellEnd"/>
      <w:r w:rsidRPr="009C6AE2">
        <w:rPr>
          <w:rFonts w:ascii="Times New Roman" w:eastAsia="Times New Roman" w:hAnsi="Times New Roman" w:cs="Times New Roman"/>
          <w:sz w:val="28"/>
          <w:szCs w:val="28"/>
        </w:rPr>
        <w:t xml:space="preserve"> А. Этюды </w:t>
      </w:r>
      <w:proofErr w:type="gramStart"/>
      <w:r w:rsidR="008E7161">
        <w:rPr>
          <w:rFonts w:ascii="Times New Roman" w:eastAsia="Times New Roman" w:hAnsi="Times New Roman" w:cs="Times New Roman"/>
          <w:sz w:val="28"/>
          <w:szCs w:val="28"/>
        </w:rPr>
        <w:t>Д</w:t>
      </w:r>
      <w:r w:rsidR="005C59E2">
        <w:rPr>
          <w:rFonts w:ascii="Times New Roman" w:eastAsia="Times New Roman" w:hAnsi="Times New Roman" w:cs="Times New Roman"/>
          <w:sz w:val="28"/>
          <w:szCs w:val="28"/>
        </w:rPr>
        <w:t>о</w:t>
      </w:r>
      <w:proofErr w:type="gramEnd"/>
      <w:r w:rsidR="005C59E2">
        <w:rPr>
          <w:rFonts w:ascii="Times New Roman" w:eastAsia="Times New Roman" w:hAnsi="Times New Roman" w:cs="Times New Roman"/>
          <w:sz w:val="28"/>
          <w:szCs w:val="28"/>
        </w:rPr>
        <w:t xml:space="preserve"> мажор</w:t>
      </w:r>
    </w:p>
    <w:p w:rsidR="005C59E2" w:rsidRDefault="003C2DFF" w:rsidP="006B5927">
      <w:pPr>
        <w:shd w:val="clear" w:color="auto" w:fill="FFFFFF"/>
        <w:tabs>
          <w:tab w:val="left" w:pos="706"/>
        </w:tabs>
        <w:spacing w:after="120" w:line="360" w:lineRule="auto"/>
        <w:contextualSpacing/>
        <w:jc w:val="both"/>
        <w:rPr>
          <w:rFonts w:ascii="Times New Roman" w:eastAsia="Times New Roman" w:hAnsi="Times New Roman" w:cs="Times New Roman"/>
          <w:sz w:val="28"/>
          <w:szCs w:val="28"/>
        </w:rPr>
      </w:pPr>
      <w:proofErr w:type="spellStart"/>
      <w:r w:rsidRPr="009C6AE2">
        <w:rPr>
          <w:rFonts w:ascii="Times New Roman" w:eastAsia="Times New Roman" w:hAnsi="Times New Roman" w:cs="Times New Roman"/>
          <w:sz w:val="28"/>
          <w:szCs w:val="28"/>
        </w:rPr>
        <w:t>Гедике</w:t>
      </w:r>
      <w:proofErr w:type="spellEnd"/>
      <w:r w:rsidRPr="009C6AE2">
        <w:rPr>
          <w:rFonts w:ascii="Times New Roman" w:eastAsia="Times New Roman" w:hAnsi="Times New Roman" w:cs="Times New Roman"/>
          <w:sz w:val="28"/>
          <w:szCs w:val="28"/>
        </w:rPr>
        <w:t xml:space="preserve"> А. Этюд </w:t>
      </w:r>
      <w:r w:rsidR="008E7161">
        <w:rPr>
          <w:rFonts w:ascii="Times New Roman" w:eastAsia="Times New Roman" w:hAnsi="Times New Roman" w:cs="Times New Roman"/>
          <w:sz w:val="28"/>
          <w:szCs w:val="28"/>
        </w:rPr>
        <w:t>С</w:t>
      </w:r>
      <w:r w:rsidR="005C59E2">
        <w:rPr>
          <w:rFonts w:ascii="Times New Roman" w:eastAsia="Times New Roman" w:hAnsi="Times New Roman" w:cs="Times New Roman"/>
          <w:sz w:val="28"/>
          <w:szCs w:val="28"/>
        </w:rPr>
        <w:t>оль мажор</w:t>
      </w:r>
    </w:p>
    <w:p w:rsidR="003C2DFF" w:rsidRPr="009C6AE2" w:rsidRDefault="003C2DFF" w:rsidP="006B5927">
      <w:pPr>
        <w:shd w:val="clear" w:color="auto" w:fill="FFFFFF"/>
        <w:tabs>
          <w:tab w:val="left" w:pos="706"/>
        </w:tabs>
        <w:spacing w:after="120" w:line="360" w:lineRule="auto"/>
        <w:contextualSpacing/>
        <w:jc w:val="both"/>
        <w:rPr>
          <w:rFonts w:ascii="Times New Roman" w:hAnsi="Times New Roman" w:cs="Times New Roman"/>
          <w:spacing w:val="-10"/>
          <w:sz w:val="28"/>
          <w:szCs w:val="28"/>
        </w:rPr>
      </w:pPr>
      <w:proofErr w:type="spellStart"/>
      <w:r w:rsidRPr="009C6AE2">
        <w:rPr>
          <w:rFonts w:ascii="Times New Roman" w:eastAsia="Times New Roman" w:hAnsi="Times New Roman" w:cs="Times New Roman"/>
          <w:sz w:val="28"/>
          <w:szCs w:val="28"/>
        </w:rPr>
        <w:t>Гедике</w:t>
      </w:r>
      <w:proofErr w:type="spellEnd"/>
      <w:r w:rsidRPr="009C6AE2">
        <w:rPr>
          <w:rFonts w:ascii="Times New Roman" w:eastAsia="Times New Roman" w:hAnsi="Times New Roman" w:cs="Times New Roman"/>
          <w:sz w:val="28"/>
          <w:szCs w:val="28"/>
        </w:rPr>
        <w:t xml:space="preserve"> А. Этюд </w:t>
      </w:r>
      <w:proofErr w:type="gramStart"/>
      <w:r w:rsidR="008E7161">
        <w:rPr>
          <w:rFonts w:ascii="Times New Roman" w:eastAsia="Times New Roman" w:hAnsi="Times New Roman" w:cs="Times New Roman"/>
          <w:sz w:val="28"/>
          <w:szCs w:val="28"/>
        </w:rPr>
        <w:t>Д</w:t>
      </w:r>
      <w:r w:rsidR="005C59E2">
        <w:rPr>
          <w:rFonts w:ascii="Times New Roman" w:eastAsia="Times New Roman" w:hAnsi="Times New Roman" w:cs="Times New Roman"/>
          <w:sz w:val="28"/>
          <w:szCs w:val="28"/>
        </w:rPr>
        <w:t>о</w:t>
      </w:r>
      <w:proofErr w:type="gramEnd"/>
      <w:r w:rsidR="005C59E2">
        <w:rPr>
          <w:rFonts w:ascii="Times New Roman" w:eastAsia="Times New Roman" w:hAnsi="Times New Roman" w:cs="Times New Roman"/>
          <w:sz w:val="28"/>
          <w:szCs w:val="28"/>
        </w:rPr>
        <w:t xml:space="preserve"> мажор</w:t>
      </w:r>
    </w:p>
    <w:p w:rsidR="005C59E2" w:rsidRDefault="003C2DFF" w:rsidP="006B5927">
      <w:pPr>
        <w:shd w:val="clear" w:color="auto" w:fill="FFFFFF"/>
        <w:tabs>
          <w:tab w:val="left" w:pos="706"/>
        </w:tabs>
        <w:spacing w:after="120" w:line="360" w:lineRule="auto"/>
        <w:contextualSpacing/>
        <w:jc w:val="both"/>
        <w:rPr>
          <w:rFonts w:ascii="Times New Roman" w:eastAsia="Times New Roman" w:hAnsi="Times New Roman" w:cs="Times New Roman"/>
          <w:sz w:val="28"/>
          <w:szCs w:val="28"/>
        </w:rPr>
      </w:pPr>
      <w:proofErr w:type="spellStart"/>
      <w:r w:rsidRPr="009C6AE2">
        <w:rPr>
          <w:rFonts w:ascii="Times New Roman" w:eastAsia="Times New Roman" w:hAnsi="Times New Roman" w:cs="Times New Roman"/>
          <w:sz w:val="28"/>
          <w:szCs w:val="28"/>
        </w:rPr>
        <w:t>Гурлит</w:t>
      </w:r>
      <w:proofErr w:type="spellEnd"/>
      <w:r w:rsidRPr="009C6AE2">
        <w:rPr>
          <w:rFonts w:ascii="Times New Roman" w:eastAsia="Times New Roman" w:hAnsi="Times New Roman" w:cs="Times New Roman"/>
          <w:sz w:val="28"/>
          <w:szCs w:val="28"/>
        </w:rPr>
        <w:t xml:space="preserve"> К. Этюд </w:t>
      </w:r>
      <w:proofErr w:type="gramStart"/>
      <w:r w:rsidR="008E7161">
        <w:rPr>
          <w:rFonts w:ascii="Times New Roman" w:eastAsia="Times New Roman" w:hAnsi="Times New Roman" w:cs="Times New Roman"/>
          <w:sz w:val="28"/>
          <w:szCs w:val="28"/>
        </w:rPr>
        <w:t>Д</w:t>
      </w:r>
      <w:r w:rsidR="005C59E2">
        <w:rPr>
          <w:rFonts w:ascii="Times New Roman" w:eastAsia="Times New Roman" w:hAnsi="Times New Roman" w:cs="Times New Roman"/>
          <w:sz w:val="28"/>
          <w:szCs w:val="28"/>
        </w:rPr>
        <w:t>о</w:t>
      </w:r>
      <w:proofErr w:type="gramEnd"/>
      <w:r w:rsidR="005C59E2">
        <w:rPr>
          <w:rFonts w:ascii="Times New Roman" w:eastAsia="Times New Roman" w:hAnsi="Times New Roman" w:cs="Times New Roman"/>
          <w:sz w:val="28"/>
          <w:szCs w:val="28"/>
        </w:rPr>
        <w:t xml:space="preserve"> мажор </w:t>
      </w:r>
    </w:p>
    <w:p w:rsidR="005C59E2" w:rsidRDefault="003C2DFF" w:rsidP="006B5927">
      <w:pPr>
        <w:shd w:val="clear" w:color="auto" w:fill="FFFFFF"/>
        <w:tabs>
          <w:tab w:val="left" w:pos="706"/>
        </w:tabs>
        <w:spacing w:after="120" w:line="360" w:lineRule="auto"/>
        <w:contextualSpacing/>
        <w:jc w:val="both"/>
        <w:rPr>
          <w:rFonts w:ascii="Times New Roman" w:eastAsia="Times New Roman" w:hAnsi="Times New Roman" w:cs="Times New Roman"/>
          <w:sz w:val="28"/>
          <w:szCs w:val="28"/>
        </w:rPr>
      </w:pPr>
      <w:proofErr w:type="spellStart"/>
      <w:r w:rsidRPr="009C6AE2">
        <w:rPr>
          <w:rFonts w:ascii="Times New Roman" w:eastAsia="Times New Roman" w:hAnsi="Times New Roman" w:cs="Times New Roman"/>
          <w:sz w:val="28"/>
          <w:szCs w:val="28"/>
        </w:rPr>
        <w:t>Лекуппэ</w:t>
      </w:r>
      <w:proofErr w:type="spellEnd"/>
      <w:r w:rsidRPr="009C6AE2">
        <w:rPr>
          <w:rFonts w:ascii="Times New Roman" w:eastAsia="Times New Roman" w:hAnsi="Times New Roman" w:cs="Times New Roman"/>
          <w:sz w:val="28"/>
          <w:szCs w:val="28"/>
        </w:rPr>
        <w:t xml:space="preserve"> Ф. Этюд </w:t>
      </w:r>
      <w:r w:rsidR="008E7161">
        <w:rPr>
          <w:rFonts w:ascii="Times New Roman" w:eastAsia="Times New Roman" w:hAnsi="Times New Roman" w:cs="Times New Roman"/>
          <w:sz w:val="28"/>
          <w:szCs w:val="28"/>
        </w:rPr>
        <w:t>Л</w:t>
      </w:r>
      <w:r w:rsidR="005C59E2">
        <w:rPr>
          <w:rFonts w:ascii="Times New Roman" w:eastAsia="Times New Roman" w:hAnsi="Times New Roman" w:cs="Times New Roman"/>
          <w:sz w:val="28"/>
          <w:szCs w:val="28"/>
        </w:rPr>
        <w:t>я мажор</w:t>
      </w:r>
    </w:p>
    <w:p w:rsidR="005C59E2" w:rsidRDefault="005C59E2" w:rsidP="006B5927">
      <w:pPr>
        <w:shd w:val="clear" w:color="auto" w:fill="FFFFFF"/>
        <w:tabs>
          <w:tab w:val="left" w:pos="706"/>
        </w:tabs>
        <w:spacing w:after="120" w:line="360" w:lineRule="auto"/>
        <w:contextualSpacing/>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Лёшгорн</w:t>
      </w:r>
      <w:proofErr w:type="spellEnd"/>
      <w:r w:rsidR="003C2DFF" w:rsidRPr="009C6AE2">
        <w:rPr>
          <w:rFonts w:ascii="Times New Roman" w:eastAsia="Times New Roman" w:hAnsi="Times New Roman" w:cs="Times New Roman"/>
          <w:sz w:val="28"/>
          <w:szCs w:val="28"/>
        </w:rPr>
        <w:t xml:space="preserve"> А. Этюд </w:t>
      </w:r>
      <w:r w:rsidR="00C564D8">
        <w:rPr>
          <w:noProof/>
          <w:sz w:val="20"/>
          <w:szCs w:val="20"/>
        </w:rPr>
        <w:pict>
          <v:line id="_x0000_s1037" style="position:absolute;left:0;text-align:left;z-index:251665920;mso-position-horizontal-relative:margin;mso-position-vertical-relative:text" from="586.95pt,14.6pt" to="586.95pt,566.6pt" o:allowincell="f" strokeweight=".5pt">
            <w10:wrap anchorx="margin"/>
          </v:line>
        </w:pict>
      </w:r>
      <w:proofErr w:type="gramStart"/>
      <w:r w:rsidR="008E7161">
        <w:rPr>
          <w:rFonts w:ascii="Times New Roman" w:eastAsia="Times New Roman" w:hAnsi="Times New Roman" w:cs="Times New Roman"/>
          <w:sz w:val="28"/>
          <w:szCs w:val="28"/>
        </w:rPr>
        <w:t>Д</w:t>
      </w:r>
      <w:r>
        <w:rPr>
          <w:rFonts w:ascii="Times New Roman" w:eastAsia="Times New Roman" w:hAnsi="Times New Roman" w:cs="Times New Roman"/>
          <w:sz w:val="28"/>
          <w:szCs w:val="28"/>
        </w:rPr>
        <w:t>о</w:t>
      </w:r>
      <w:proofErr w:type="gramEnd"/>
      <w:r>
        <w:rPr>
          <w:rFonts w:ascii="Times New Roman" w:eastAsia="Times New Roman" w:hAnsi="Times New Roman" w:cs="Times New Roman"/>
          <w:sz w:val="28"/>
          <w:szCs w:val="28"/>
        </w:rPr>
        <w:t xml:space="preserve"> мажор</w:t>
      </w:r>
    </w:p>
    <w:p w:rsidR="003C2DFF" w:rsidRPr="009C6AE2" w:rsidRDefault="003C2DFF" w:rsidP="006B5927">
      <w:pPr>
        <w:shd w:val="clear" w:color="auto" w:fill="FFFFFF"/>
        <w:tabs>
          <w:tab w:val="left" w:pos="706"/>
        </w:tabs>
        <w:spacing w:after="120" w:line="360" w:lineRule="auto"/>
        <w:contextualSpacing/>
        <w:jc w:val="both"/>
        <w:rPr>
          <w:rFonts w:ascii="Times New Roman" w:hAnsi="Times New Roman" w:cs="Times New Roman"/>
          <w:spacing w:val="-10"/>
          <w:sz w:val="28"/>
          <w:szCs w:val="28"/>
        </w:rPr>
      </w:pPr>
      <w:proofErr w:type="spellStart"/>
      <w:r w:rsidRPr="009C6AE2">
        <w:rPr>
          <w:rFonts w:ascii="Times New Roman" w:eastAsia="Times New Roman" w:hAnsi="Times New Roman" w:cs="Times New Roman"/>
          <w:sz w:val="28"/>
          <w:szCs w:val="28"/>
        </w:rPr>
        <w:t>Майкапар</w:t>
      </w:r>
      <w:proofErr w:type="spellEnd"/>
      <w:r w:rsidRPr="009C6AE2">
        <w:rPr>
          <w:rFonts w:ascii="Times New Roman" w:eastAsia="Times New Roman" w:hAnsi="Times New Roman" w:cs="Times New Roman"/>
          <w:sz w:val="28"/>
          <w:szCs w:val="28"/>
        </w:rPr>
        <w:t xml:space="preserve"> С. Этюд </w:t>
      </w:r>
      <w:r w:rsidR="005C59E2">
        <w:rPr>
          <w:rFonts w:ascii="Times New Roman" w:eastAsia="Times New Roman" w:hAnsi="Times New Roman" w:cs="Times New Roman"/>
          <w:sz w:val="28"/>
          <w:szCs w:val="28"/>
        </w:rPr>
        <w:t>ля минор</w:t>
      </w:r>
    </w:p>
    <w:p w:rsidR="003C2DFF" w:rsidRPr="004C73B0" w:rsidRDefault="003C2DFF" w:rsidP="006B5927">
      <w:pPr>
        <w:shd w:val="clear" w:color="auto" w:fill="FFFFFF"/>
        <w:tabs>
          <w:tab w:val="left" w:pos="706"/>
        </w:tabs>
        <w:spacing w:after="120" w:line="360" w:lineRule="auto"/>
        <w:contextualSpacing/>
        <w:jc w:val="both"/>
        <w:rPr>
          <w:rFonts w:ascii="Times New Roman" w:eastAsia="Times New Roman" w:hAnsi="Times New Roman" w:cs="Times New Roman"/>
          <w:sz w:val="28"/>
          <w:szCs w:val="28"/>
        </w:rPr>
      </w:pPr>
      <w:proofErr w:type="spellStart"/>
      <w:r w:rsidRPr="009C6AE2">
        <w:rPr>
          <w:rFonts w:ascii="Times New Roman" w:eastAsia="Times New Roman" w:hAnsi="Times New Roman" w:cs="Times New Roman"/>
          <w:sz w:val="28"/>
          <w:szCs w:val="28"/>
        </w:rPr>
        <w:t>Шитте</w:t>
      </w:r>
      <w:proofErr w:type="spellEnd"/>
      <w:r w:rsidRPr="009C6AE2">
        <w:rPr>
          <w:rFonts w:ascii="Times New Roman" w:eastAsia="Times New Roman" w:hAnsi="Times New Roman" w:cs="Times New Roman"/>
          <w:sz w:val="28"/>
          <w:szCs w:val="28"/>
        </w:rPr>
        <w:t xml:space="preserve"> Л. Этюд </w:t>
      </w:r>
      <w:r w:rsidR="005C59E2">
        <w:rPr>
          <w:rFonts w:ascii="Times New Roman" w:eastAsia="Times New Roman" w:hAnsi="Times New Roman" w:cs="Times New Roman"/>
          <w:sz w:val="28"/>
          <w:szCs w:val="28"/>
        </w:rPr>
        <w:t>ля минор</w:t>
      </w:r>
    </w:p>
    <w:p w:rsidR="003C2DFF" w:rsidRPr="00B07132" w:rsidRDefault="00B07132" w:rsidP="006B5927">
      <w:pPr>
        <w:shd w:val="clear" w:color="auto" w:fill="FFFFFF"/>
        <w:tabs>
          <w:tab w:val="left" w:pos="706"/>
        </w:tabs>
        <w:spacing w:after="120" w:line="360" w:lineRule="auto"/>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3. </w:t>
      </w:r>
      <w:r w:rsidR="003C2DFF" w:rsidRPr="00B07132">
        <w:rPr>
          <w:rFonts w:ascii="Times New Roman" w:eastAsia="Times New Roman" w:hAnsi="Times New Roman" w:cs="Times New Roman"/>
          <w:i/>
          <w:sz w:val="28"/>
          <w:szCs w:val="28"/>
        </w:rPr>
        <w:t>Ансамбли</w:t>
      </w:r>
    </w:p>
    <w:p w:rsidR="003C2DFF" w:rsidRPr="004C73B0" w:rsidRDefault="003C2DFF" w:rsidP="006B5927">
      <w:pPr>
        <w:shd w:val="clear" w:color="auto" w:fill="FFFFFF"/>
        <w:tabs>
          <w:tab w:val="left" w:pos="744"/>
        </w:tabs>
        <w:spacing w:after="120" w:line="360" w:lineRule="auto"/>
        <w:contextualSpacing/>
        <w:jc w:val="both"/>
        <w:rPr>
          <w:rFonts w:ascii="Times New Roman" w:hAnsi="Times New Roman" w:cs="Times New Roman"/>
          <w:spacing w:val="-8"/>
          <w:sz w:val="28"/>
          <w:szCs w:val="28"/>
        </w:rPr>
      </w:pPr>
      <w:r w:rsidRPr="009461BE">
        <w:rPr>
          <w:rFonts w:ascii="Times New Roman" w:eastAsia="Times New Roman" w:hAnsi="Times New Roman" w:cs="Times New Roman"/>
          <w:sz w:val="28"/>
          <w:szCs w:val="28"/>
        </w:rPr>
        <w:t xml:space="preserve">Глинка М. «Персидский хор» </w:t>
      </w:r>
    </w:p>
    <w:p w:rsidR="003C2DFF" w:rsidRDefault="003C2DFF" w:rsidP="006B5927">
      <w:pPr>
        <w:shd w:val="clear" w:color="auto" w:fill="FFFFFF"/>
        <w:tabs>
          <w:tab w:val="left" w:pos="744"/>
        </w:tabs>
        <w:spacing w:after="120" w:line="360" w:lineRule="auto"/>
        <w:contextualSpacing/>
        <w:jc w:val="both"/>
        <w:rPr>
          <w:rFonts w:ascii="Times New Roman" w:eastAsia="Times New Roman" w:hAnsi="Times New Roman" w:cs="Times New Roman"/>
          <w:sz w:val="28"/>
          <w:szCs w:val="28"/>
        </w:rPr>
      </w:pPr>
      <w:r w:rsidRPr="009461BE">
        <w:rPr>
          <w:rFonts w:ascii="Times New Roman" w:eastAsia="Times New Roman" w:hAnsi="Times New Roman" w:cs="Times New Roman"/>
          <w:sz w:val="28"/>
          <w:szCs w:val="28"/>
        </w:rPr>
        <w:t>Иванов-</w:t>
      </w:r>
      <w:proofErr w:type="spellStart"/>
      <w:r w:rsidRPr="009461BE">
        <w:rPr>
          <w:rFonts w:ascii="Times New Roman" w:eastAsia="Times New Roman" w:hAnsi="Times New Roman" w:cs="Times New Roman"/>
          <w:sz w:val="28"/>
          <w:szCs w:val="28"/>
        </w:rPr>
        <w:t>Радкевич</w:t>
      </w:r>
      <w:proofErr w:type="spellEnd"/>
      <w:r w:rsidRPr="009461BE">
        <w:rPr>
          <w:rFonts w:ascii="Times New Roman" w:eastAsia="Times New Roman" w:hAnsi="Times New Roman" w:cs="Times New Roman"/>
          <w:sz w:val="28"/>
          <w:szCs w:val="28"/>
        </w:rPr>
        <w:t xml:space="preserve"> И. Колыбельная </w:t>
      </w:r>
    </w:p>
    <w:p w:rsidR="003C2DFF" w:rsidRPr="004C73B0" w:rsidRDefault="003C2DFF" w:rsidP="006B5927">
      <w:pPr>
        <w:shd w:val="clear" w:color="auto" w:fill="FFFFFF"/>
        <w:tabs>
          <w:tab w:val="left" w:pos="744"/>
        </w:tabs>
        <w:spacing w:after="120" w:line="360" w:lineRule="auto"/>
        <w:contextualSpacing/>
        <w:jc w:val="both"/>
        <w:rPr>
          <w:rFonts w:ascii="Times New Roman" w:hAnsi="Times New Roman" w:cs="Times New Roman"/>
          <w:spacing w:val="-3"/>
          <w:sz w:val="28"/>
          <w:szCs w:val="28"/>
        </w:rPr>
      </w:pPr>
      <w:r w:rsidRPr="009461BE">
        <w:rPr>
          <w:rFonts w:ascii="Times New Roman" w:eastAsia="Times New Roman" w:hAnsi="Times New Roman" w:cs="Times New Roman"/>
          <w:sz w:val="28"/>
          <w:szCs w:val="28"/>
        </w:rPr>
        <w:t xml:space="preserve">Раков Н. «На прогулке» </w:t>
      </w:r>
    </w:p>
    <w:p w:rsidR="003C2DFF" w:rsidRPr="009461BE" w:rsidRDefault="003C2DFF" w:rsidP="006B5927">
      <w:pPr>
        <w:shd w:val="clear" w:color="auto" w:fill="FFFFFF"/>
        <w:tabs>
          <w:tab w:val="left" w:pos="744"/>
        </w:tabs>
        <w:spacing w:after="120" w:line="360" w:lineRule="auto"/>
        <w:contextualSpacing/>
        <w:jc w:val="both"/>
        <w:rPr>
          <w:rFonts w:ascii="Times New Roman" w:hAnsi="Times New Roman" w:cs="Times New Roman"/>
          <w:spacing w:val="-20"/>
          <w:sz w:val="28"/>
          <w:szCs w:val="28"/>
        </w:rPr>
      </w:pPr>
      <w:r w:rsidRPr="009461BE">
        <w:rPr>
          <w:rFonts w:ascii="Times New Roman" w:eastAsia="Times New Roman" w:hAnsi="Times New Roman" w:cs="Times New Roman"/>
          <w:sz w:val="28"/>
          <w:szCs w:val="28"/>
        </w:rPr>
        <w:t xml:space="preserve">Стравинский И. Анданте </w:t>
      </w:r>
    </w:p>
    <w:p w:rsidR="003C2DFF" w:rsidRPr="009461BE" w:rsidRDefault="003C2DFF" w:rsidP="006B5927">
      <w:pPr>
        <w:shd w:val="clear" w:color="auto" w:fill="FFFFFF"/>
        <w:tabs>
          <w:tab w:val="left" w:pos="744"/>
        </w:tabs>
        <w:spacing w:after="120" w:line="360" w:lineRule="auto"/>
        <w:contextualSpacing/>
        <w:jc w:val="both"/>
        <w:rPr>
          <w:rFonts w:ascii="Times New Roman" w:hAnsi="Times New Roman" w:cs="Times New Roman"/>
          <w:spacing w:val="-6"/>
          <w:sz w:val="28"/>
          <w:szCs w:val="28"/>
        </w:rPr>
      </w:pPr>
      <w:r w:rsidRPr="009461BE">
        <w:rPr>
          <w:rFonts w:ascii="Times New Roman" w:eastAsia="Times New Roman" w:hAnsi="Times New Roman" w:cs="Times New Roman"/>
          <w:sz w:val="28"/>
          <w:szCs w:val="28"/>
        </w:rPr>
        <w:t xml:space="preserve">Чайковский П. «Осень» </w:t>
      </w:r>
    </w:p>
    <w:p w:rsidR="003C2DFF" w:rsidRPr="009461BE" w:rsidRDefault="003C2DFF" w:rsidP="006B5927">
      <w:pPr>
        <w:shd w:val="clear" w:color="auto" w:fill="FFFFFF"/>
        <w:tabs>
          <w:tab w:val="left" w:pos="744"/>
        </w:tabs>
        <w:spacing w:after="120" w:line="360" w:lineRule="auto"/>
        <w:contextualSpacing/>
        <w:jc w:val="both"/>
        <w:rPr>
          <w:rFonts w:ascii="Times New Roman" w:hAnsi="Times New Roman" w:cs="Times New Roman"/>
          <w:spacing w:val="-10"/>
          <w:sz w:val="28"/>
          <w:szCs w:val="28"/>
        </w:rPr>
      </w:pPr>
      <w:r w:rsidRPr="009461BE">
        <w:rPr>
          <w:rFonts w:ascii="Times New Roman" w:eastAsia="Times New Roman" w:hAnsi="Times New Roman" w:cs="Times New Roman"/>
          <w:sz w:val="28"/>
          <w:szCs w:val="28"/>
        </w:rPr>
        <w:t xml:space="preserve">Чайковский П. «Исходила </w:t>
      </w:r>
      <w:proofErr w:type="spellStart"/>
      <w:r w:rsidRPr="009461BE">
        <w:rPr>
          <w:rFonts w:ascii="Times New Roman" w:eastAsia="Times New Roman" w:hAnsi="Times New Roman" w:cs="Times New Roman"/>
          <w:sz w:val="28"/>
          <w:szCs w:val="28"/>
        </w:rPr>
        <w:t>младёшенька</w:t>
      </w:r>
      <w:proofErr w:type="spellEnd"/>
      <w:r w:rsidRPr="009461BE">
        <w:rPr>
          <w:rFonts w:ascii="Times New Roman" w:eastAsia="Times New Roman" w:hAnsi="Times New Roman" w:cs="Times New Roman"/>
          <w:sz w:val="28"/>
          <w:szCs w:val="28"/>
        </w:rPr>
        <w:t xml:space="preserve">» </w:t>
      </w:r>
    </w:p>
    <w:p w:rsidR="003C2DFF" w:rsidRPr="009461BE" w:rsidRDefault="003C2DFF" w:rsidP="006B5927">
      <w:pPr>
        <w:shd w:val="clear" w:color="auto" w:fill="FFFFFF"/>
        <w:tabs>
          <w:tab w:val="left" w:pos="744"/>
        </w:tabs>
        <w:spacing w:after="120" w:line="360" w:lineRule="auto"/>
        <w:contextualSpacing/>
        <w:jc w:val="both"/>
        <w:rPr>
          <w:rFonts w:ascii="Times New Roman" w:hAnsi="Times New Roman" w:cs="Times New Roman"/>
          <w:spacing w:val="-6"/>
          <w:sz w:val="28"/>
          <w:szCs w:val="28"/>
        </w:rPr>
      </w:pPr>
      <w:r w:rsidRPr="009461BE">
        <w:rPr>
          <w:rFonts w:ascii="Times New Roman" w:eastAsia="Times New Roman" w:hAnsi="Times New Roman" w:cs="Times New Roman"/>
          <w:sz w:val="28"/>
          <w:szCs w:val="28"/>
        </w:rPr>
        <w:t xml:space="preserve">Чайковский П. «Голова ль ты моя, головушка» </w:t>
      </w:r>
    </w:p>
    <w:p w:rsidR="003C2DFF" w:rsidRPr="009461BE" w:rsidRDefault="003C2DFF" w:rsidP="006B5927">
      <w:pPr>
        <w:shd w:val="clear" w:color="auto" w:fill="FFFFFF"/>
        <w:tabs>
          <w:tab w:val="left" w:pos="744"/>
        </w:tabs>
        <w:spacing w:after="120" w:line="360" w:lineRule="auto"/>
        <w:contextualSpacing/>
        <w:jc w:val="both"/>
        <w:rPr>
          <w:rFonts w:ascii="Times New Roman" w:hAnsi="Times New Roman" w:cs="Times New Roman"/>
          <w:spacing w:val="-8"/>
          <w:sz w:val="28"/>
          <w:szCs w:val="28"/>
        </w:rPr>
      </w:pPr>
      <w:r w:rsidRPr="009461BE">
        <w:rPr>
          <w:rFonts w:ascii="Times New Roman" w:eastAsia="Times New Roman" w:hAnsi="Times New Roman" w:cs="Times New Roman"/>
          <w:sz w:val="28"/>
          <w:szCs w:val="28"/>
        </w:rPr>
        <w:t xml:space="preserve">Чайковский П. «У ворот, ворот» </w:t>
      </w:r>
    </w:p>
    <w:p w:rsidR="003C2DFF" w:rsidRPr="009461BE" w:rsidRDefault="003C2DFF" w:rsidP="006B5927">
      <w:pPr>
        <w:shd w:val="clear" w:color="auto" w:fill="FFFFFF"/>
        <w:tabs>
          <w:tab w:val="left" w:pos="744"/>
        </w:tabs>
        <w:spacing w:after="120" w:line="360" w:lineRule="auto"/>
        <w:contextualSpacing/>
        <w:jc w:val="both"/>
        <w:rPr>
          <w:rFonts w:ascii="Times New Roman" w:hAnsi="Times New Roman" w:cs="Times New Roman"/>
          <w:spacing w:val="-10"/>
          <w:sz w:val="28"/>
          <w:szCs w:val="28"/>
        </w:rPr>
      </w:pPr>
      <w:r w:rsidRPr="009461BE">
        <w:rPr>
          <w:rFonts w:ascii="Times New Roman" w:eastAsia="Times New Roman" w:hAnsi="Times New Roman" w:cs="Times New Roman"/>
          <w:sz w:val="28"/>
          <w:szCs w:val="28"/>
        </w:rPr>
        <w:t>Чайковский П. «</w:t>
      </w:r>
      <w:proofErr w:type="gramStart"/>
      <w:r w:rsidRPr="009461BE">
        <w:rPr>
          <w:rFonts w:ascii="Times New Roman" w:eastAsia="Times New Roman" w:hAnsi="Times New Roman" w:cs="Times New Roman"/>
          <w:sz w:val="28"/>
          <w:szCs w:val="28"/>
        </w:rPr>
        <w:t>Зелёное</w:t>
      </w:r>
      <w:proofErr w:type="gramEnd"/>
      <w:r w:rsidRPr="009461BE">
        <w:rPr>
          <w:rFonts w:ascii="Times New Roman" w:eastAsia="Times New Roman" w:hAnsi="Times New Roman" w:cs="Times New Roman"/>
          <w:sz w:val="28"/>
          <w:szCs w:val="28"/>
        </w:rPr>
        <w:t xml:space="preserve"> ты моё </w:t>
      </w:r>
      <w:proofErr w:type="spellStart"/>
      <w:r w:rsidRPr="009461BE">
        <w:rPr>
          <w:rFonts w:ascii="Times New Roman" w:eastAsia="Times New Roman" w:hAnsi="Times New Roman" w:cs="Times New Roman"/>
          <w:sz w:val="28"/>
          <w:szCs w:val="28"/>
        </w:rPr>
        <w:t>виноградье</w:t>
      </w:r>
      <w:proofErr w:type="spellEnd"/>
      <w:r w:rsidRPr="009461BE">
        <w:rPr>
          <w:rFonts w:ascii="Times New Roman" w:eastAsia="Times New Roman" w:hAnsi="Times New Roman" w:cs="Times New Roman"/>
          <w:sz w:val="28"/>
          <w:szCs w:val="28"/>
        </w:rPr>
        <w:t xml:space="preserve">» </w:t>
      </w:r>
    </w:p>
    <w:p w:rsidR="003C2DFF" w:rsidRDefault="003C2DFF" w:rsidP="006B5927">
      <w:pPr>
        <w:shd w:val="clear" w:color="auto" w:fill="FFFFFF"/>
        <w:tabs>
          <w:tab w:val="left" w:pos="744"/>
        </w:tabs>
        <w:spacing w:after="120" w:line="360" w:lineRule="auto"/>
        <w:contextualSpacing/>
        <w:jc w:val="both"/>
        <w:rPr>
          <w:rFonts w:ascii="Times New Roman" w:eastAsia="Times New Roman" w:hAnsi="Times New Roman" w:cs="Times New Roman"/>
          <w:sz w:val="28"/>
          <w:szCs w:val="28"/>
        </w:rPr>
      </w:pPr>
      <w:r w:rsidRPr="009461BE">
        <w:rPr>
          <w:rFonts w:ascii="Times New Roman" w:eastAsia="Times New Roman" w:hAnsi="Times New Roman" w:cs="Times New Roman"/>
          <w:sz w:val="28"/>
          <w:szCs w:val="28"/>
        </w:rPr>
        <w:t xml:space="preserve">Чайковский П. «Как </w:t>
      </w:r>
      <w:proofErr w:type="gramStart"/>
      <w:r w:rsidRPr="009461BE">
        <w:rPr>
          <w:rFonts w:ascii="Times New Roman" w:eastAsia="Times New Roman" w:hAnsi="Times New Roman" w:cs="Times New Roman"/>
          <w:sz w:val="28"/>
          <w:szCs w:val="28"/>
        </w:rPr>
        <w:t>во</w:t>
      </w:r>
      <w:proofErr w:type="gramEnd"/>
      <w:r w:rsidRPr="009461BE">
        <w:rPr>
          <w:rFonts w:ascii="Times New Roman" w:eastAsia="Times New Roman" w:hAnsi="Times New Roman" w:cs="Times New Roman"/>
          <w:sz w:val="28"/>
          <w:szCs w:val="28"/>
        </w:rPr>
        <w:t xml:space="preserve"> городе царевна» </w:t>
      </w:r>
    </w:p>
    <w:p w:rsidR="003C2DFF" w:rsidRPr="009461BE" w:rsidRDefault="003C2DFF" w:rsidP="006B5927">
      <w:pPr>
        <w:shd w:val="clear" w:color="auto" w:fill="FFFFFF"/>
        <w:tabs>
          <w:tab w:val="left" w:pos="744"/>
        </w:tabs>
        <w:spacing w:after="120" w:line="360" w:lineRule="auto"/>
        <w:contextualSpacing/>
        <w:jc w:val="both"/>
        <w:rPr>
          <w:rFonts w:ascii="Times New Roman" w:hAnsi="Times New Roman" w:cs="Times New Roman"/>
          <w:spacing w:val="-12"/>
          <w:sz w:val="28"/>
          <w:szCs w:val="28"/>
        </w:rPr>
      </w:pPr>
      <w:r w:rsidRPr="009461BE">
        <w:rPr>
          <w:rFonts w:ascii="Times New Roman" w:eastAsia="Times New Roman" w:hAnsi="Times New Roman" w:cs="Times New Roman"/>
          <w:sz w:val="28"/>
          <w:szCs w:val="28"/>
        </w:rPr>
        <w:t xml:space="preserve">Чайковский П. «Хор девушек» </w:t>
      </w:r>
    </w:p>
    <w:p w:rsidR="003C2DFF" w:rsidRPr="004C73B0" w:rsidRDefault="003C2DFF" w:rsidP="006B5927">
      <w:pPr>
        <w:shd w:val="clear" w:color="auto" w:fill="FFFFFF"/>
        <w:tabs>
          <w:tab w:val="left" w:pos="744"/>
        </w:tabs>
        <w:spacing w:after="120" w:line="360" w:lineRule="auto"/>
        <w:contextualSpacing/>
        <w:jc w:val="both"/>
        <w:rPr>
          <w:rFonts w:ascii="Times New Roman" w:hAnsi="Times New Roman" w:cs="Times New Roman"/>
          <w:spacing w:val="-13"/>
          <w:sz w:val="28"/>
          <w:szCs w:val="28"/>
        </w:rPr>
      </w:pPr>
      <w:r w:rsidRPr="009461BE">
        <w:rPr>
          <w:rFonts w:ascii="Times New Roman" w:eastAsia="Times New Roman" w:hAnsi="Times New Roman" w:cs="Times New Roman"/>
          <w:sz w:val="28"/>
          <w:szCs w:val="28"/>
        </w:rPr>
        <w:t xml:space="preserve">Чайковский П. «Уж ты, поле моё» </w:t>
      </w:r>
    </w:p>
    <w:p w:rsidR="003C2DFF" w:rsidRPr="009461BE" w:rsidRDefault="003C2DFF" w:rsidP="006B5927">
      <w:pPr>
        <w:shd w:val="clear" w:color="auto" w:fill="FFFFFF"/>
        <w:tabs>
          <w:tab w:val="left" w:pos="744"/>
        </w:tabs>
        <w:spacing w:after="120" w:line="360" w:lineRule="auto"/>
        <w:contextualSpacing/>
        <w:jc w:val="both"/>
        <w:rPr>
          <w:rFonts w:ascii="Times New Roman" w:hAnsi="Times New Roman" w:cs="Times New Roman"/>
          <w:spacing w:val="-12"/>
          <w:sz w:val="28"/>
          <w:szCs w:val="28"/>
        </w:rPr>
      </w:pPr>
      <w:r w:rsidRPr="009461BE">
        <w:rPr>
          <w:rFonts w:ascii="Times New Roman" w:eastAsia="Times New Roman" w:hAnsi="Times New Roman" w:cs="Times New Roman"/>
          <w:spacing w:val="-1"/>
          <w:sz w:val="28"/>
          <w:szCs w:val="28"/>
        </w:rPr>
        <w:lastRenderedPageBreak/>
        <w:t xml:space="preserve">Шуберт Ф. Вальс </w:t>
      </w:r>
    </w:p>
    <w:p w:rsidR="003C2DFF" w:rsidRPr="004516D2" w:rsidRDefault="004516D2" w:rsidP="00F278A3">
      <w:pPr>
        <w:shd w:val="clear" w:color="auto" w:fill="FFFFFF"/>
        <w:spacing w:after="120" w:line="360" w:lineRule="auto"/>
        <w:contextualSpacing/>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4. </w:t>
      </w:r>
      <w:r w:rsidR="003C2DFF" w:rsidRPr="004516D2">
        <w:rPr>
          <w:rFonts w:ascii="Times New Roman" w:eastAsia="Times New Roman" w:hAnsi="Times New Roman" w:cs="Times New Roman"/>
          <w:i/>
          <w:iCs/>
          <w:sz w:val="28"/>
          <w:szCs w:val="28"/>
        </w:rPr>
        <w:t>Аккомпанементы детских песен с совмещённой вокальной строкой</w:t>
      </w:r>
    </w:p>
    <w:p w:rsidR="003C2DFF" w:rsidRPr="009461BE" w:rsidRDefault="003C2DFF" w:rsidP="006B5927">
      <w:pPr>
        <w:shd w:val="clear" w:color="auto" w:fill="FFFFFF"/>
        <w:tabs>
          <w:tab w:val="left" w:pos="739"/>
        </w:tabs>
        <w:spacing w:after="120" w:line="360" w:lineRule="auto"/>
        <w:contextualSpacing/>
        <w:jc w:val="both"/>
        <w:rPr>
          <w:rFonts w:ascii="Times New Roman" w:hAnsi="Times New Roman" w:cs="Times New Roman"/>
          <w:spacing w:val="-4"/>
          <w:sz w:val="28"/>
          <w:szCs w:val="28"/>
        </w:rPr>
      </w:pPr>
      <w:r w:rsidRPr="009461BE">
        <w:rPr>
          <w:rFonts w:ascii="Times New Roman" w:eastAsia="Times New Roman" w:hAnsi="Times New Roman" w:cs="Times New Roman"/>
          <w:sz w:val="28"/>
          <w:szCs w:val="28"/>
        </w:rPr>
        <w:t xml:space="preserve">Птичкин Е., </w:t>
      </w:r>
      <w:r w:rsidRPr="009461BE">
        <w:rPr>
          <w:rFonts w:ascii="Times New Roman" w:eastAsia="Times New Roman" w:hAnsi="Times New Roman" w:cs="Times New Roman"/>
          <w:smallCaps/>
          <w:sz w:val="28"/>
          <w:szCs w:val="28"/>
        </w:rPr>
        <w:t xml:space="preserve">сл. </w:t>
      </w:r>
      <w:proofErr w:type="spellStart"/>
      <w:r w:rsidRPr="009461BE">
        <w:rPr>
          <w:rFonts w:ascii="Times New Roman" w:eastAsia="Times New Roman" w:hAnsi="Times New Roman" w:cs="Times New Roman"/>
          <w:sz w:val="28"/>
          <w:szCs w:val="28"/>
        </w:rPr>
        <w:t>Аграновича</w:t>
      </w:r>
      <w:proofErr w:type="spellEnd"/>
      <w:r w:rsidRPr="009461BE">
        <w:rPr>
          <w:rFonts w:ascii="Times New Roman" w:eastAsia="Times New Roman" w:hAnsi="Times New Roman" w:cs="Times New Roman"/>
          <w:sz w:val="28"/>
          <w:szCs w:val="28"/>
        </w:rPr>
        <w:t xml:space="preserve"> Г.  «Песенка </w:t>
      </w:r>
      <w:proofErr w:type="spellStart"/>
      <w:r w:rsidRPr="009461BE">
        <w:rPr>
          <w:rFonts w:ascii="Times New Roman" w:eastAsia="Times New Roman" w:hAnsi="Times New Roman" w:cs="Times New Roman"/>
          <w:sz w:val="28"/>
          <w:szCs w:val="28"/>
        </w:rPr>
        <w:t>Пишичитая</w:t>
      </w:r>
      <w:proofErr w:type="spellEnd"/>
      <w:r w:rsidRPr="009461BE">
        <w:rPr>
          <w:rFonts w:ascii="Times New Roman" w:eastAsia="Times New Roman" w:hAnsi="Times New Roman" w:cs="Times New Roman"/>
          <w:sz w:val="28"/>
          <w:szCs w:val="28"/>
        </w:rPr>
        <w:t xml:space="preserve">»  из мультфильма «Наш друг </w:t>
      </w:r>
      <w:proofErr w:type="spellStart"/>
      <w:r w:rsidRPr="009461BE">
        <w:rPr>
          <w:rFonts w:ascii="Times New Roman" w:eastAsia="Times New Roman" w:hAnsi="Times New Roman" w:cs="Times New Roman"/>
          <w:sz w:val="28"/>
          <w:szCs w:val="28"/>
        </w:rPr>
        <w:t>Пишичитай</w:t>
      </w:r>
      <w:proofErr w:type="spellEnd"/>
      <w:r w:rsidRPr="009461BE">
        <w:rPr>
          <w:rFonts w:ascii="Times New Roman" w:eastAsia="Times New Roman" w:hAnsi="Times New Roman" w:cs="Times New Roman"/>
          <w:sz w:val="28"/>
          <w:szCs w:val="28"/>
        </w:rPr>
        <w:t xml:space="preserve">» </w:t>
      </w:r>
    </w:p>
    <w:p w:rsidR="003C2DFF" w:rsidRPr="009461BE" w:rsidRDefault="003C2DFF" w:rsidP="006B5927">
      <w:pPr>
        <w:shd w:val="clear" w:color="auto" w:fill="FFFFFF"/>
        <w:tabs>
          <w:tab w:val="left" w:pos="739"/>
        </w:tabs>
        <w:spacing w:after="120" w:line="360" w:lineRule="auto"/>
        <w:contextualSpacing/>
        <w:jc w:val="both"/>
        <w:rPr>
          <w:rFonts w:ascii="Times New Roman" w:hAnsi="Times New Roman" w:cs="Times New Roman"/>
          <w:spacing w:val="-10"/>
          <w:sz w:val="28"/>
          <w:szCs w:val="28"/>
        </w:rPr>
      </w:pPr>
      <w:r w:rsidRPr="009461BE">
        <w:rPr>
          <w:rFonts w:ascii="Times New Roman" w:eastAsia="Times New Roman" w:hAnsi="Times New Roman" w:cs="Times New Roman"/>
          <w:sz w:val="28"/>
          <w:szCs w:val="28"/>
        </w:rPr>
        <w:t>Струве Г., сл. Исаковой И. «Музыка»</w:t>
      </w:r>
    </w:p>
    <w:p w:rsidR="003C2DFF" w:rsidRPr="009461BE" w:rsidRDefault="003C2DFF" w:rsidP="006B5927">
      <w:pPr>
        <w:shd w:val="clear" w:color="auto" w:fill="FFFFFF"/>
        <w:tabs>
          <w:tab w:val="left" w:pos="739"/>
        </w:tabs>
        <w:spacing w:after="120" w:line="360" w:lineRule="auto"/>
        <w:contextualSpacing/>
        <w:jc w:val="both"/>
        <w:rPr>
          <w:rFonts w:ascii="Times New Roman" w:hAnsi="Times New Roman" w:cs="Times New Roman"/>
          <w:spacing w:val="-18"/>
          <w:sz w:val="28"/>
          <w:szCs w:val="28"/>
        </w:rPr>
      </w:pPr>
      <w:proofErr w:type="spellStart"/>
      <w:r w:rsidRPr="009461BE">
        <w:rPr>
          <w:rFonts w:ascii="Times New Roman" w:eastAsia="Times New Roman" w:hAnsi="Times New Roman" w:cs="Times New Roman"/>
          <w:sz w:val="28"/>
          <w:szCs w:val="28"/>
        </w:rPr>
        <w:t>Шаинский</w:t>
      </w:r>
      <w:proofErr w:type="spellEnd"/>
      <w:r w:rsidRPr="009461BE">
        <w:rPr>
          <w:rFonts w:ascii="Times New Roman" w:eastAsia="Times New Roman" w:hAnsi="Times New Roman" w:cs="Times New Roman"/>
          <w:sz w:val="28"/>
          <w:szCs w:val="28"/>
        </w:rPr>
        <w:t xml:space="preserve"> В., ел. Успенского Э. «Песенка Чебурашки» из мультфильма «Чебурашка» </w:t>
      </w:r>
    </w:p>
    <w:p w:rsidR="003C2DFF" w:rsidRPr="009461BE" w:rsidRDefault="003C2DFF" w:rsidP="006B5927">
      <w:pPr>
        <w:shd w:val="clear" w:color="auto" w:fill="FFFFFF"/>
        <w:tabs>
          <w:tab w:val="left" w:pos="739"/>
        </w:tabs>
        <w:spacing w:after="120" w:line="360" w:lineRule="auto"/>
        <w:contextualSpacing/>
        <w:jc w:val="both"/>
        <w:rPr>
          <w:rFonts w:ascii="Times New Roman" w:hAnsi="Times New Roman" w:cs="Times New Roman"/>
          <w:spacing w:val="-8"/>
          <w:sz w:val="28"/>
          <w:szCs w:val="28"/>
        </w:rPr>
      </w:pPr>
      <w:proofErr w:type="spellStart"/>
      <w:r w:rsidRPr="009461BE">
        <w:rPr>
          <w:rFonts w:ascii="Times New Roman" w:eastAsia="Times New Roman" w:hAnsi="Times New Roman" w:cs="Times New Roman"/>
          <w:sz w:val="28"/>
          <w:szCs w:val="28"/>
        </w:rPr>
        <w:t>Шаинский</w:t>
      </w:r>
      <w:proofErr w:type="spellEnd"/>
      <w:r w:rsidRPr="009461BE">
        <w:rPr>
          <w:rFonts w:ascii="Times New Roman" w:eastAsia="Times New Roman" w:hAnsi="Times New Roman" w:cs="Times New Roman"/>
          <w:sz w:val="28"/>
          <w:szCs w:val="28"/>
        </w:rPr>
        <w:t xml:space="preserve">   В.,   ел.   Успенского   Э.   «Голубой   вагон»   из мультфильма «Старуха Шапокляк» </w:t>
      </w:r>
    </w:p>
    <w:p w:rsidR="003C2DFF" w:rsidRPr="009461BE" w:rsidRDefault="003C2DFF" w:rsidP="006B5927">
      <w:pPr>
        <w:shd w:val="clear" w:color="auto" w:fill="FFFFFF"/>
        <w:tabs>
          <w:tab w:val="left" w:pos="739"/>
        </w:tabs>
        <w:spacing w:after="120" w:line="360" w:lineRule="auto"/>
        <w:contextualSpacing/>
        <w:jc w:val="both"/>
        <w:rPr>
          <w:rFonts w:ascii="Times New Roman" w:hAnsi="Times New Roman" w:cs="Times New Roman"/>
          <w:spacing w:val="-6"/>
          <w:sz w:val="28"/>
          <w:szCs w:val="28"/>
        </w:rPr>
      </w:pPr>
      <w:proofErr w:type="spellStart"/>
      <w:r w:rsidRPr="009461BE">
        <w:rPr>
          <w:rFonts w:ascii="Times New Roman" w:eastAsia="Times New Roman" w:hAnsi="Times New Roman" w:cs="Times New Roman"/>
          <w:sz w:val="28"/>
          <w:szCs w:val="28"/>
        </w:rPr>
        <w:t>Шаинский</w:t>
      </w:r>
      <w:proofErr w:type="spellEnd"/>
      <w:r w:rsidRPr="009461BE">
        <w:rPr>
          <w:rFonts w:ascii="Times New Roman" w:eastAsia="Times New Roman" w:hAnsi="Times New Roman" w:cs="Times New Roman"/>
          <w:sz w:val="28"/>
          <w:szCs w:val="28"/>
        </w:rPr>
        <w:t xml:space="preserve"> В., ел. Козлова С. «Дождь пойдёт по улице» из мультфильма «Речка, которая течёт на юг» </w:t>
      </w:r>
    </w:p>
    <w:p w:rsidR="003C2DFF" w:rsidRPr="004516D2" w:rsidRDefault="004516D2" w:rsidP="006B5927">
      <w:pPr>
        <w:shd w:val="clear" w:color="auto" w:fill="FFFFFF"/>
        <w:spacing w:after="120" w:line="360" w:lineRule="auto"/>
        <w:contextualSpacing/>
        <w:jc w:val="both"/>
        <w:rPr>
          <w:rFonts w:ascii="Times New Roman" w:hAnsi="Times New Roman" w:cs="Times New Roman"/>
          <w:i/>
          <w:sz w:val="28"/>
          <w:szCs w:val="28"/>
        </w:rPr>
      </w:pPr>
      <w:r>
        <w:rPr>
          <w:rFonts w:ascii="Times New Roman" w:eastAsia="Times New Roman" w:hAnsi="Times New Roman" w:cs="Times New Roman"/>
          <w:i/>
          <w:iCs/>
          <w:sz w:val="28"/>
          <w:szCs w:val="28"/>
        </w:rPr>
        <w:t xml:space="preserve">5. </w:t>
      </w:r>
      <w:r w:rsidR="003C2DFF" w:rsidRPr="004516D2">
        <w:rPr>
          <w:rFonts w:ascii="Times New Roman" w:eastAsia="Times New Roman" w:hAnsi="Times New Roman" w:cs="Times New Roman"/>
          <w:i/>
          <w:iCs/>
          <w:sz w:val="28"/>
          <w:szCs w:val="28"/>
        </w:rPr>
        <w:t>Джазовые произведения</w:t>
      </w:r>
    </w:p>
    <w:p w:rsidR="003C2DFF" w:rsidRPr="009461BE" w:rsidRDefault="003C2DFF" w:rsidP="006B5927">
      <w:pPr>
        <w:shd w:val="clear" w:color="auto" w:fill="FFFFFF"/>
        <w:tabs>
          <w:tab w:val="left" w:pos="734"/>
        </w:tabs>
        <w:spacing w:after="120" w:line="360" w:lineRule="auto"/>
        <w:contextualSpacing/>
        <w:jc w:val="both"/>
        <w:rPr>
          <w:rFonts w:ascii="Times New Roman" w:hAnsi="Times New Roman" w:cs="Times New Roman"/>
          <w:spacing w:val="-18"/>
          <w:sz w:val="28"/>
          <w:szCs w:val="28"/>
        </w:rPr>
      </w:pPr>
      <w:proofErr w:type="spellStart"/>
      <w:r w:rsidRPr="009461BE">
        <w:rPr>
          <w:rFonts w:ascii="Times New Roman" w:eastAsia="Times New Roman" w:hAnsi="Times New Roman" w:cs="Times New Roman"/>
          <w:sz w:val="28"/>
          <w:szCs w:val="28"/>
        </w:rPr>
        <w:t>Ивенс</w:t>
      </w:r>
      <w:proofErr w:type="spellEnd"/>
      <w:r w:rsidRPr="009461BE">
        <w:rPr>
          <w:rFonts w:ascii="Times New Roman" w:eastAsia="Times New Roman" w:hAnsi="Times New Roman" w:cs="Times New Roman"/>
          <w:sz w:val="28"/>
          <w:szCs w:val="28"/>
        </w:rPr>
        <w:t xml:space="preserve"> Л. «Мелодия Калипсо» </w:t>
      </w:r>
    </w:p>
    <w:p w:rsidR="00DA58BD" w:rsidRDefault="003C2DFF" w:rsidP="006B5927">
      <w:pPr>
        <w:shd w:val="clear" w:color="auto" w:fill="FFFFFF"/>
        <w:tabs>
          <w:tab w:val="left" w:pos="734"/>
        </w:tabs>
        <w:spacing w:after="120" w:line="360" w:lineRule="auto"/>
        <w:contextualSpacing/>
        <w:jc w:val="both"/>
        <w:rPr>
          <w:rFonts w:ascii="Times New Roman" w:eastAsia="Times New Roman" w:hAnsi="Times New Roman" w:cs="Times New Roman"/>
          <w:sz w:val="28"/>
          <w:szCs w:val="28"/>
        </w:rPr>
      </w:pPr>
      <w:r w:rsidRPr="009461BE">
        <w:rPr>
          <w:rFonts w:ascii="Times New Roman" w:eastAsia="Times New Roman" w:hAnsi="Times New Roman" w:cs="Times New Roman"/>
          <w:sz w:val="28"/>
          <w:szCs w:val="28"/>
        </w:rPr>
        <w:t xml:space="preserve">Питерсон О. Менуэт </w:t>
      </w:r>
      <w:proofErr w:type="gramStart"/>
      <w:r w:rsidR="008E7161">
        <w:rPr>
          <w:rFonts w:ascii="Times New Roman" w:eastAsia="Times New Roman" w:hAnsi="Times New Roman" w:cs="Times New Roman"/>
          <w:sz w:val="28"/>
          <w:szCs w:val="28"/>
        </w:rPr>
        <w:t>Д</w:t>
      </w:r>
      <w:r w:rsidR="00131080">
        <w:rPr>
          <w:rFonts w:ascii="Times New Roman" w:eastAsia="Times New Roman" w:hAnsi="Times New Roman" w:cs="Times New Roman"/>
          <w:sz w:val="28"/>
          <w:szCs w:val="28"/>
        </w:rPr>
        <w:t>о</w:t>
      </w:r>
      <w:proofErr w:type="gramEnd"/>
      <w:r w:rsidR="00131080">
        <w:rPr>
          <w:rFonts w:ascii="Times New Roman" w:eastAsia="Times New Roman" w:hAnsi="Times New Roman" w:cs="Times New Roman"/>
          <w:sz w:val="28"/>
          <w:szCs w:val="28"/>
        </w:rPr>
        <w:t xml:space="preserve"> мажор</w:t>
      </w:r>
    </w:p>
    <w:p w:rsidR="003C2DFF" w:rsidRPr="009461BE" w:rsidRDefault="003C2DFF" w:rsidP="006B5927">
      <w:pPr>
        <w:shd w:val="clear" w:color="auto" w:fill="FFFFFF"/>
        <w:tabs>
          <w:tab w:val="left" w:pos="734"/>
        </w:tabs>
        <w:spacing w:after="120" w:line="360" w:lineRule="auto"/>
        <w:contextualSpacing/>
        <w:jc w:val="both"/>
        <w:rPr>
          <w:rFonts w:ascii="Times New Roman" w:hAnsi="Times New Roman" w:cs="Times New Roman"/>
          <w:spacing w:val="-8"/>
          <w:sz w:val="28"/>
          <w:szCs w:val="28"/>
        </w:rPr>
      </w:pPr>
      <w:r w:rsidRPr="009461BE">
        <w:rPr>
          <w:rFonts w:ascii="Times New Roman" w:eastAsia="Times New Roman" w:hAnsi="Times New Roman" w:cs="Times New Roman"/>
          <w:sz w:val="28"/>
          <w:szCs w:val="28"/>
        </w:rPr>
        <w:t xml:space="preserve">Питерсон О. «Зимний блюз»  </w:t>
      </w:r>
    </w:p>
    <w:p w:rsidR="003C2DFF" w:rsidRPr="009461BE" w:rsidRDefault="003C2DFF" w:rsidP="006B5927">
      <w:pPr>
        <w:shd w:val="clear" w:color="auto" w:fill="FFFFFF"/>
        <w:tabs>
          <w:tab w:val="left" w:pos="734"/>
        </w:tabs>
        <w:spacing w:after="120" w:line="360" w:lineRule="auto"/>
        <w:contextualSpacing/>
        <w:jc w:val="both"/>
        <w:rPr>
          <w:rFonts w:ascii="Times New Roman" w:hAnsi="Times New Roman" w:cs="Times New Roman"/>
          <w:spacing w:val="-9"/>
          <w:sz w:val="28"/>
          <w:szCs w:val="28"/>
        </w:rPr>
      </w:pPr>
      <w:proofErr w:type="spellStart"/>
      <w:r w:rsidRPr="009461BE">
        <w:rPr>
          <w:rFonts w:ascii="Times New Roman" w:eastAsia="Times New Roman" w:hAnsi="Times New Roman" w:cs="Times New Roman"/>
          <w:sz w:val="28"/>
          <w:szCs w:val="28"/>
        </w:rPr>
        <w:t>Шмитц</w:t>
      </w:r>
      <w:proofErr w:type="spellEnd"/>
      <w:r w:rsidRPr="009461BE">
        <w:rPr>
          <w:rFonts w:ascii="Times New Roman" w:eastAsia="Times New Roman" w:hAnsi="Times New Roman" w:cs="Times New Roman"/>
          <w:sz w:val="28"/>
          <w:szCs w:val="28"/>
        </w:rPr>
        <w:t xml:space="preserve"> М. «Солнечный день» </w:t>
      </w:r>
    </w:p>
    <w:p w:rsidR="00F26F28" w:rsidRDefault="003C2DFF" w:rsidP="00F278A3">
      <w:pPr>
        <w:shd w:val="clear" w:color="auto" w:fill="FFFFFF"/>
        <w:tabs>
          <w:tab w:val="left" w:pos="744"/>
        </w:tabs>
        <w:spacing w:after="120" w:line="360" w:lineRule="auto"/>
        <w:contextualSpacing/>
        <w:jc w:val="both"/>
        <w:rPr>
          <w:rFonts w:ascii="Times New Roman" w:eastAsia="Times New Roman" w:hAnsi="Times New Roman" w:cs="Times New Roman"/>
          <w:sz w:val="28"/>
          <w:szCs w:val="28"/>
        </w:rPr>
      </w:pPr>
      <w:proofErr w:type="spellStart"/>
      <w:r w:rsidRPr="009461BE">
        <w:rPr>
          <w:rFonts w:ascii="Times New Roman" w:eastAsia="Times New Roman" w:hAnsi="Times New Roman" w:cs="Times New Roman"/>
          <w:sz w:val="28"/>
          <w:szCs w:val="28"/>
        </w:rPr>
        <w:t>Шмитц</w:t>
      </w:r>
      <w:proofErr w:type="spellEnd"/>
      <w:r w:rsidRPr="009461BE">
        <w:rPr>
          <w:rFonts w:ascii="Times New Roman" w:eastAsia="Times New Roman" w:hAnsi="Times New Roman" w:cs="Times New Roman"/>
          <w:sz w:val="28"/>
          <w:szCs w:val="28"/>
        </w:rPr>
        <w:t xml:space="preserve"> М. «Марш гномиков»</w:t>
      </w:r>
    </w:p>
    <w:p w:rsidR="00F26F28" w:rsidRPr="004516D2" w:rsidRDefault="00F26F28" w:rsidP="00F278A3">
      <w:pPr>
        <w:pStyle w:val="a3"/>
        <w:spacing w:after="0" w:line="360" w:lineRule="auto"/>
        <w:ind w:left="0"/>
        <w:jc w:val="center"/>
        <w:rPr>
          <w:rFonts w:ascii="Times New Roman" w:hAnsi="Times New Roman" w:cs="Times New Roman"/>
          <w:sz w:val="28"/>
          <w:szCs w:val="28"/>
        </w:rPr>
      </w:pPr>
      <w:r w:rsidRPr="004516D2">
        <w:rPr>
          <w:rFonts w:ascii="Times New Roman" w:hAnsi="Times New Roman" w:cs="Times New Roman"/>
          <w:sz w:val="28"/>
          <w:szCs w:val="28"/>
        </w:rPr>
        <w:t>Формы контроля</w:t>
      </w:r>
    </w:p>
    <w:p w:rsidR="00F26F28" w:rsidRDefault="004516D2" w:rsidP="004516D2">
      <w:pPr>
        <w:pStyle w:val="a3"/>
        <w:tabs>
          <w:tab w:val="left" w:pos="709"/>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F26F28">
        <w:rPr>
          <w:rFonts w:ascii="Times New Roman" w:hAnsi="Times New Roman" w:cs="Times New Roman"/>
          <w:sz w:val="28"/>
          <w:szCs w:val="28"/>
        </w:rPr>
        <w:t xml:space="preserve">Текущий контроль осуществляется регулярно преподавателем на каждом уроке. На основании результатов текущего контроля выводятся четвертные отметки. Промежуточная аттестация проводится в </w:t>
      </w:r>
      <w:r w:rsidR="00456CAA">
        <w:rPr>
          <w:rFonts w:ascii="Times New Roman" w:hAnsi="Times New Roman" w:cs="Times New Roman"/>
          <w:sz w:val="28"/>
          <w:szCs w:val="28"/>
        </w:rPr>
        <w:t>виде технических зачетов</w:t>
      </w:r>
      <w:r w:rsidR="00F26F28">
        <w:rPr>
          <w:rFonts w:ascii="Times New Roman" w:hAnsi="Times New Roman" w:cs="Times New Roman"/>
          <w:sz w:val="28"/>
          <w:szCs w:val="28"/>
        </w:rPr>
        <w:t xml:space="preserve">, контрольного урока, </w:t>
      </w:r>
      <w:r w:rsidR="00456CAA">
        <w:rPr>
          <w:rFonts w:ascii="Times New Roman" w:hAnsi="Times New Roman" w:cs="Times New Roman"/>
          <w:sz w:val="28"/>
          <w:szCs w:val="28"/>
        </w:rPr>
        <w:t>конкурса, академического концерта, экзамена</w:t>
      </w:r>
      <w:r w:rsidR="00DA58BD">
        <w:rPr>
          <w:rFonts w:ascii="Times New Roman" w:hAnsi="Times New Roman" w:cs="Times New Roman"/>
          <w:sz w:val="28"/>
          <w:szCs w:val="28"/>
        </w:rPr>
        <w:t>.</w:t>
      </w:r>
    </w:p>
    <w:p w:rsidR="005E02D0" w:rsidRPr="004516D2" w:rsidRDefault="005E02D0" w:rsidP="00F278A3">
      <w:pPr>
        <w:pStyle w:val="a3"/>
        <w:tabs>
          <w:tab w:val="left" w:pos="8364"/>
        </w:tabs>
        <w:spacing w:after="0" w:line="360" w:lineRule="auto"/>
        <w:ind w:left="0"/>
        <w:jc w:val="both"/>
        <w:rPr>
          <w:rFonts w:ascii="Times New Roman" w:hAnsi="Times New Roman" w:cs="Times New Roman"/>
          <w:i/>
          <w:sz w:val="28"/>
          <w:szCs w:val="28"/>
        </w:rPr>
      </w:pPr>
      <w:r w:rsidRPr="004516D2">
        <w:rPr>
          <w:rFonts w:ascii="Times New Roman" w:hAnsi="Times New Roman" w:cs="Times New Roman"/>
          <w:i/>
          <w:sz w:val="28"/>
          <w:szCs w:val="28"/>
          <w:lang w:val="en-US"/>
        </w:rPr>
        <w:t>I</w:t>
      </w:r>
      <w:r w:rsidR="004516D2">
        <w:rPr>
          <w:rFonts w:ascii="Times New Roman" w:hAnsi="Times New Roman" w:cs="Times New Roman"/>
          <w:i/>
          <w:sz w:val="28"/>
          <w:szCs w:val="28"/>
        </w:rPr>
        <w:t xml:space="preserve"> полугодие</w:t>
      </w:r>
    </w:p>
    <w:p w:rsidR="005E02D0" w:rsidRDefault="005E02D0" w:rsidP="00F278A3">
      <w:pPr>
        <w:pStyle w:val="a3"/>
        <w:tabs>
          <w:tab w:val="left" w:pos="8364"/>
        </w:tabs>
        <w:spacing w:after="0" w:line="360" w:lineRule="auto"/>
        <w:ind w:left="0"/>
        <w:jc w:val="both"/>
        <w:rPr>
          <w:rFonts w:ascii="Times New Roman" w:hAnsi="Times New Roman" w:cs="Times New Roman"/>
          <w:sz w:val="28"/>
          <w:szCs w:val="28"/>
        </w:rPr>
      </w:pPr>
      <w:r w:rsidRPr="00C6260E">
        <w:rPr>
          <w:rFonts w:ascii="Times New Roman" w:hAnsi="Times New Roman" w:cs="Times New Roman"/>
          <w:sz w:val="28"/>
          <w:szCs w:val="28"/>
        </w:rPr>
        <w:t xml:space="preserve">Технический </w:t>
      </w:r>
      <w:r>
        <w:rPr>
          <w:rFonts w:ascii="Times New Roman" w:hAnsi="Times New Roman" w:cs="Times New Roman"/>
          <w:sz w:val="28"/>
          <w:szCs w:val="28"/>
        </w:rPr>
        <w:t>зачет – две гаммы.</w:t>
      </w:r>
    </w:p>
    <w:p w:rsidR="005E02D0" w:rsidRDefault="005E02D0" w:rsidP="00F278A3">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Конкурс – один Этюд по требованиям.</w:t>
      </w:r>
    </w:p>
    <w:p w:rsidR="005E02D0" w:rsidRDefault="005E02D0" w:rsidP="00F278A3">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Академический концерт – полифоническое произведение, пьеса.</w:t>
      </w:r>
    </w:p>
    <w:p w:rsidR="005E02D0" w:rsidRPr="007A6A2F" w:rsidRDefault="005E02D0" w:rsidP="00F278A3">
      <w:pPr>
        <w:pStyle w:val="a3"/>
        <w:tabs>
          <w:tab w:val="left" w:pos="8364"/>
        </w:tabs>
        <w:spacing w:after="0" w:line="360" w:lineRule="auto"/>
        <w:ind w:left="0"/>
        <w:jc w:val="both"/>
        <w:rPr>
          <w:rFonts w:ascii="Times New Roman" w:hAnsi="Times New Roman" w:cs="Times New Roman"/>
          <w:i/>
          <w:sz w:val="28"/>
          <w:szCs w:val="28"/>
        </w:rPr>
      </w:pPr>
      <w:r w:rsidRPr="007A6A2F">
        <w:rPr>
          <w:rFonts w:ascii="Times New Roman" w:hAnsi="Times New Roman" w:cs="Times New Roman"/>
          <w:i/>
          <w:sz w:val="28"/>
          <w:szCs w:val="28"/>
          <w:lang w:val="en-US"/>
        </w:rPr>
        <w:t>II</w:t>
      </w:r>
      <w:r w:rsidR="007A6A2F" w:rsidRPr="007A6A2F">
        <w:rPr>
          <w:rFonts w:ascii="Times New Roman" w:hAnsi="Times New Roman" w:cs="Times New Roman"/>
          <w:i/>
          <w:sz w:val="28"/>
          <w:szCs w:val="28"/>
        </w:rPr>
        <w:t xml:space="preserve"> полугодие</w:t>
      </w:r>
    </w:p>
    <w:p w:rsidR="005E02D0" w:rsidRPr="00C6260E" w:rsidRDefault="005E02D0" w:rsidP="00F278A3">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Т</w:t>
      </w:r>
      <w:r w:rsidRPr="00C6260E">
        <w:rPr>
          <w:rFonts w:ascii="Times New Roman" w:hAnsi="Times New Roman" w:cs="Times New Roman"/>
          <w:sz w:val="28"/>
          <w:szCs w:val="28"/>
        </w:rPr>
        <w:t>ехнический</w:t>
      </w:r>
      <w:r>
        <w:rPr>
          <w:rFonts w:ascii="Times New Roman" w:hAnsi="Times New Roman" w:cs="Times New Roman"/>
          <w:sz w:val="28"/>
          <w:szCs w:val="28"/>
        </w:rPr>
        <w:t xml:space="preserve"> зачет – две гаммы, этюд.</w:t>
      </w:r>
    </w:p>
    <w:p w:rsidR="005E02D0" w:rsidRDefault="005E02D0" w:rsidP="00F278A3">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Контрольный урок – полифоническое произведение, пьеса (одно из них наизусть).</w:t>
      </w:r>
    </w:p>
    <w:p w:rsidR="005E02D0" w:rsidRPr="00F26F28" w:rsidRDefault="005E02D0" w:rsidP="00F278A3">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Экзамен – крупная форма, пьеса, этюд.</w:t>
      </w:r>
    </w:p>
    <w:p w:rsidR="005E02D0" w:rsidRPr="007A6A2F" w:rsidRDefault="005E02D0" w:rsidP="00F278A3">
      <w:pPr>
        <w:spacing w:after="0" w:line="360" w:lineRule="auto"/>
        <w:contextualSpacing/>
        <w:jc w:val="center"/>
        <w:rPr>
          <w:rFonts w:ascii="Times New Roman" w:hAnsi="Times New Roman" w:cs="Times New Roman"/>
          <w:sz w:val="28"/>
          <w:szCs w:val="28"/>
        </w:rPr>
      </w:pPr>
      <w:r w:rsidRPr="007A6A2F">
        <w:rPr>
          <w:rFonts w:ascii="Times New Roman" w:hAnsi="Times New Roman" w:cs="Times New Roman"/>
          <w:sz w:val="28"/>
          <w:szCs w:val="28"/>
        </w:rPr>
        <w:t>Примерные экзаменационные программы</w:t>
      </w:r>
    </w:p>
    <w:p w:rsidR="005E02D0" w:rsidRPr="008F7EA2" w:rsidRDefault="005E02D0" w:rsidP="005F1864">
      <w:pPr>
        <w:pStyle w:val="a3"/>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Г</w:t>
      </w:r>
      <w:r w:rsidRPr="008F7EA2">
        <w:rPr>
          <w:rFonts w:ascii="Times New Roman" w:hAnsi="Times New Roman" w:cs="Times New Roman"/>
          <w:sz w:val="28"/>
          <w:szCs w:val="28"/>
        </w:rPr>
        <w:t xml:space="preserve">айдн Й. Соната </w:t>
      </w:r>
      <w:proofErr w:type="gramStart"/>
      <w:r w:rsidRPr="008F7EA2">
        <w:rPr>
          <w:rFonts w:ascii="Times New Roman" w:hAnsi="Times New Roman" w:cs="Times New Roman"/>
          <w:sz w:val="28"/>
          <w:szCs w:val="28"/>
        </w:rPr>
        <w:t>До</w:t>
      </w:r>
      <w:proofErr w:type="gramEnd"/>
      <w:r w:rsidRPr="008F7EA2">
        <w:rPr>
          <w:rFonts w:ascii="Times New Roman" w:hAnsi="Times New Roman" w:cs="Times New Roman"/>
          <w:sz w:val="28"/>
          <w:szCs w:val="28"/>
        </w:rPr>
        <w:t xml:space="preserve"> мажор</w:t>
      </w:r>
    </w:p>
    <w:p w:rsidR="005E02D0" w:rsidRDefault="00F278A3" w:rsidP="00F278A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5E02D0">
        <w:rPr>
          <w:rFonts w:ascii="Times New Roman" w:hAnsi="Times New Roman" w:cs="Times New Roman"/>
          <w:sz w:val="28"/>
          <w:szCs w:val="28"/>
        </w:rPr>
        <w:t>Гладковский</w:t>
      </w:r>
      <w:proofErr w:type="spellEnd"/>
      <w:r w:rsidR="005E02D0">
        <w:rPr>
          <w:rFonts w:ascii="Times New Roman" w:hAnsi="Times New Roman" w:cs="Times New Roman"/>
          <w:sz w:val="28"/>
          <w:szCs w:val="28"/>
        </w:rPr>
        <w:t xml:space="preserve"> А. Детская сюита Маленькая танцовщица</w:t>
      </w:r>
    </w:p>
    <w:p w:rsidR="005E02D0" w:rsidRDefault="00F278A3" w:rsidP="00F278A3">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5E02D0">
        <w:rPr>
          <w:rFonts w:ascii="Times New Roman" w:hAnsi="Times New Roman" w:cs="Times New Roman"/>
          <w:sz w:val="28"/>
          <w:szCs w:val="28"/>
        </w:rPr>
        <w:t>Лемуан</w:t>
      </w:r>
      <w:proofErr w:type="spellEnd"/>
      <w:r w:rsidR="005E02D0">
        <w:rPr>
          <w:rFonts w:ascii="Times New Roman" w:hAnsi="Times New Roman" w:cs="Times New Roman"/>
          <w:sz w:val="28"/>
          <w:szCs w:val="28"/>
        </w:rPr>
        <w:t xml:space="preserve"> А. Соч.37. Этюд № 20</w:t>
      </w:r>
    </w:p>
    <w:p w:rsidR="005E02D0" w:rsidRPr="008F7EA2" w:rsidRDefault="005E02D0" w:rsidP="005F1864">
      <w:pPr>
        <w:pStyle w:val="a3"/>
        <w:numPr>
          <w:ilvl w:val="0"/>
          <w:numId w:val="15"/>
        </w:numPr>
        <w:spacing w:after="0" w:line="360" w:lineRule="auto"/>
        <w:jc w:val="both"/>
        <w:rPr>
          <w:rFonts w:ascii="Times New Roman" w:hAnsi="Times New Roman" w:cs="Times New Roman"/>
          <w:sz w:val="28"/>
          <w:szCs w:val="28"/>
        </w:rPr>
      </w:pPr>
      <w:proofErr w:type="spellStart"/>
      <w:r w:rsidRPr="008F7EA2">
        <w:rPr>
          <w:rFonts w:ascii="Times New Roman" w:hAnsi="Times New Roman" w:cs="Times New Roman"/>
          <w:sz w:val="28"/>
          <w:szCs w:val="28"/>
        </w:rPr>
        <w:t>Дюссек</w:t>
      </w:r>
      <w:proofErr w:type="spellEnd"/>
      <w:r w:rsidRPr="008F7EA2">
        <w:rPr>
          <w:rFonts w:ascii="Times New Roman" w:hAnsi="Times New Roman" w:cs="Times New Roman"/>
          <w:sz w:val="28"/>
          <w:szCs w:val="28"/>
        </w:rPr>
        <w:t xml:space="preserve"> Я. Сонатина Соль мажор</w:t>
      </w:r>
    </w:p>
    <w:p w:rsidR="005E02D0" w:rsidRPr="00CB46D0" w:rsidRDefault="00F278A3" w:rsidP="00F278A3">
      <w:pPr>
        <w:spacing w:after="0" w:line="360" w:lineRule="auto"/>
        <w:contextualSpacing/>
        <w:rPr>
          <w:rFonts w:ascii="Times New Roman" w:hAnsi="Times New Roman" w:cs="Times New Roman"/>
          <w:b/>
          <w:sz w:val="28"/>
          <w:szCs w:val="28"/>
        </w:rPr>
      </w:pPr>
      <w:r>
        <w:rPr>
          <w:rFonts w:ascii="Times New Roman" w:hAnsi="Times New Roman" w:cs="Times New Roman"/>
          <w:sz w:val="28"/>
          <w:szCs w:val="28"/>
        </w:rPr>
        <w:t xml:space="preserve">          </w:t>
      </w:r>
      <w:r w:rsidR="005E02D0">
        <w:rPr>
          <w:rFonts w:ascii="Times New Roman" w:hAnsi="Times New Roman" w:cs="Times New Roman"/>
          <w:sz w:val="28"/>
          <w:szCs w:val="28"/>
        </w:rPr>
        <w:t>Прокофьев С. Соч.65. Детская музыка  Сказочка</w:t>
      </w:r>
    </w:p>
    <w:p w:rsidR="005E02D0" w:rsidRDefault="00F278A3" w:rsidP="00F278A3">
      <w:pPr>
        <w:pStyle w:val="a3"/>
        <w:tabs>
          <w:tab w:val="left" w:pos="8364"/>
        </w:tabs>
        <w:spacing w:after="0" w:line="360" w:lineRule="auto"/>
        <w:ind w:left="0"/>
        <w:jc w:val="both"/>
        <w:rPr>
          <w:rFonts w:ascii="Times New Roman" w:hAnsi="Times New Roman" w:cs="Times New Roman"/>
          <w:spacing w:val="-10"/>
          <w:sz w:val="28"/>
          <w:szCs w:val="28"/>
        </w:rPr>
      </w:pPr>
      <w:r>
        <w:rPr>
          <w:rFonts w:ascii="Times New Roman" w:hAnsi="Times New Roman" w:cs="Times New Roman"/>
          <w:sz w:val="28"/>
          <w:szCs w:val="28"/>
        </w:rPr>
        <w:t xml:space="preserve">         </w:t>
      </w:r>
      <w:proofErr w:type="spellStart"/>
      <w:r w:rsidR="005E02D0">
        <w:rPr>
          <w:rFonts w:ascii="Times New Roman" w:hAnsi="Times New Roman" w:cs="Times New Roman"/>
          <w:sz w:val="28"/>
          <w:szCs w:val="28"/>
        </w:rPr>
        <w:t>Бертини</w:t>
      </w:r>
      <w:proofErr w:type="spellEnd"/>
      <w:r w:rsidR="005E02D0">
        <w:rPr>
          <w:rFonts w:ascii="Times New Roman" w:hAnsi="Times New Roman" w:cs="Times New Roman"/>
          <w:sz w:val="28"/>
          <w:szCs w:val="28"/>
        </w:rPr>
        <w:t xml:space="preserve"> А.Соч.29. 28 избранных этюдов, №7</w:t>
      </w:r>
    </w:p>
    <w:p w:rsidR="005E02D0" w:rsidRPr="008F7EA2" w:rsidRDefault="005E02D0" w:rsidP="005F1864">
      <w:pPr>
        <w:pStyle w:val="a3"/>
        <w:numPr>
          <w:ilvl w:val="0"/>
          <w:numId w:val="15"/>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Клементи</w:t>
      </w:r>
      <w:proofErr w:type="spellEnd"/>
      <w:r>
        <w:rPr>
          <w:rFonts w:ascii="Times New Roman" w:hAnsi="Times New Roman" w:cs="Times New Roman"/>
          <w:sz w:val="28"/>
          <w:szCs w:val="28"/>
        </w:rPr>
        <w:t xml:space="preserve"> М. Ор.36. Соната</w:t>
      </w:r>
      <w:proofErr w:type="gramStart"/>
      <w:r w:rsidRPr="008F7EA2">
        <w:rPr>
          <w:rFonts w:ascii="Times New Roman" w:hAnsi="Times New Roman" w:cs="Times New Roman"/>
          <w:sz w:val="28"/>
          <w:szCs w:val="28"/>
        </w:rPr>
        <w:t xml:space="preserve"> Д</w:t>
      </w:r>
      <w:proofErr w:type="gramEnd"/>
      <w:r w:rsidRPr="008F7EA2">
        <w:rPr>
          <w:rFonts w:ascii="Times New Roman" w:hAnsi="Times New Roman" w:cs="Times New Roman"/>
          <w:sz w:val="28"/>
          <w:szCs w:val="28"/>
        </w:rPr>
        <w:t>о мажор, №3</w:t>
      </w:r>
    </w:p>
    <w:p w:rsidR="005E02D0" w:rsidRPr="00E55B1E" w:rsidRDefault="00F278A3" w:rsidP="00F278A3">
      <w:pPr>
        <w:pStyle w:val="a3"/>
        <w:tabs>
          <w:tab w:val="left" w:pos="8364"/>
        </w:tabs>
        <w:spacing w:after="0" w:line="360" w:lineRule="auto"/>
        <w:ind w:left="0"/>
        <w:jc w:val="both"/>
        <w:rPr>
          <w:rFonts w:ascii="Times New Roman" w:hAnsi="Times New Roman" w:cs="Times New Roman"/>
          <w:b/>
          <w:sz w:val="28"/>
          <w:szCs w:val="28"/>
        </w:rPr>
      </w:pPr>
      <w:r>
        <w:rPr>
          <w:rFonts w:ascii="Times New Roman" w:hAnsi="Times New Roman" w:cs="Times New Roman"/>
          <w:sz w:val="28"/>
          <w:szCs w:val="28"/>
        </w:rPr>
        <w:t xml:space="preserve">         </w:t>
      </w:r>
      <w:r w:rsidR="005E02D0">
        <w:rPr>
          <w:rFonts w:ascii="Times New Roman" w:hAnsi="Times New Roman" w:cs="Times New Roman"/>
          <w:sz w:val="28"/>
          <w:szCs w:val="28"/>
        </w:rPr>
        <w:t>Глиэр Р.Соч.34. В полях</w:t>
      </w:r>
    </w:p>
    <w:p w:rsidR="005E02D0" w:rsidRDefault="00F278A3" w:rsidP="00F278A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5E02D0">
        <w:rPr>
          <w:rFonts w:ascii="Times New Roman" w:hAnsi="Times New Roman" w:cs="Times New Roman"/>
          <w:sz w:val="28"/>
          <w:szCs w:val="28"/>
        </w:rPr>
        <w:t>Лешгорн</w:t>
      </w:r>
      <w:proofErr w:type="spellEnd"/>
      <w:r w:rsidR="005E02D0">
        <w:rPr>
          <w:rFonts w:ascii="Times New Roman" w:hAnsi="Times New Roman" w:cs="Times New Roman"/>
          <w:sz w:val="28"/>
          <w:szCs w:val="28"/>
        </w:rPr>
        <w:t xml:space="preserve"> А.Соч.66. Этюд №1</w:t>
      </w:r>
    </w:p>
    <w:p w:rsidR="005E02D0" w:rsidRPr="008F7EA2" w:rsidRDefault="005E02D0" w:rsidP="005F1864">
      <w:pPr>
        <w:pStyle w:val="a3"/>
        <w:numPr>
          <w:ilvl w:val="0"/>
          <w:numId w:val="15"/>
        </w:numPr>
        <w:spacing w:after="0" w:line="360" w:lineRule="auto"/>
        <w:jc w:val="both"/>
        <w:rPr>
          <w:rFonts w:ascii="Times New Roman" w:hAnsi="Times New Roman" w:cs="Times New Roman"/>
          <w:sz w:val="28"/>
          <w:szCs w:val="28"/>
        </w:rPr>
      </w:pPr>
      <w:proofErr w:type="spellStart"/>
      <w:r w:rsidRPr="008F7EA2">
        <w:rPr>
          <w:rFonts w:ascii="Times New Roman" w:hAnsi="Times New Roman" w:cs="Times New Roman"/>
          <w:sz w:val="28"/>
          <w:szCs w:val="28"/>
        </w:rPr>
        <w:t>Чимароза</w:t>
      </w:r>
      <w:proofErr w:type="spellEnd"/>
      <w:r w:rsidRPr="008F7EA2">
        <w:rPr>
          <w:rFonts w:ascii="Times New Roman" w:hAnsi="Times New Roman" w:cs="Times New Roman"/>
          <w:sz w:val="28"/>
          <w:szCs w:val="28"/>
        </w:rPr>
        <w:t xml:space="preserve"> Д. Соната соль минор</w:t>
      </w:r>
    </w:p>
    <w:p w:rsidR="005E02D0" w:rsidRDefault="00F278A3" w:rsidP="00F278A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5E02D0">
        <w:rPr>
          <w:rFonts w:ascii="Times New Roman" w:hAnsi="Times New Roman" w:cs="Times New Roman"/>
          <w:sz w:val="28"/>
          <w:szCs w:val="28"/>
        </w:rPr>
        <w:t>Шамо</w:t>
      </w:r>
      <w:proofErr w:type="spellEnd"/>
      <w:r w:rsidR="005E02D0">
        <w:rPr>
          <w:rFonts w:ascii="Times New Roman" w:hAnsi="Times New Roman" w:cs="Times New Roman"/>
          <w:sz w:val="28"/>
          <w:szCs w:val="28"/>
        </w:rPr>
        <w:t xml:space="preserve"> И. Скерцо</w:t>
      </w:r>
    </w:p>
    <w:p w:rsidR="008F7EA2" w:rsidRDefault="00F278A3" w:rsidP="00F278A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5E02D0">
        <w:rPr>
          <w:rFonts w:ascii="Times New Roman" w:hAnsi="Times New Roman" w:cs="Times New Roman"/>
          <w:sz w:val="28"/>
          <w:szCs w:val="28"/>
        </w:rPr>
        <w:t>Шитте</w:t>
      </w:r>
      <w:proofErr w:type="spellEnd"/>
      <w:r w:rsidR="005E02D0">
        <w:rPr>
          <w:rFonts w:ascii="Times New Roman" w:hAnsi="Times New Roman" w:cs="Times New Roman"/>
          <w:sz w:val="28"/>
          <w:szCs w:val="28"/>
        </w:rPr>
        <w:t xml:space="preserve"> Л. Соч.68. 25 этюдов, №5</w:t>
      </w:r>
    </w:p>
    <w:p w:rsidR="007A6A2F" w:rsidRPr="00F278A3" w:rsidRDefault="007A6A2F" w:rsidP="00F278A3">
      <w:pPr>
        <w:spacing w:after="0" w:line="360" w:lineRule="auto"/>
        <w:contextualSpacing/>
        <w:jc w:val="both"/>
        <w:rPr>
          <w:rFonts w:ascii="Times New Roman" w:hAnsi="Times New Roman" w:cs="Times New Roman"/>
          <w:sz w:val="28"/>
          <w:szCs w:val="28"/>
        </w:rPr>
      </w:pPr>
    </w:p>
    <w:p w:rsidR="00476A62" w:rsidRPr="007A6A2F" w:rsidRDefault="007A6A2F" w:rsidP="007A6A2F">
      <w:pPr>
        <w:spacing w:after="0" w:line="360" w:lineRule="auto"/>
        <w:contextualSpacing/>
        <w:jc w:val="both"/>
        <w:rPr>
          <w:rFonts w:ascii="Times New Roman" w:hAnsi="Times New Roman" w:cs="Times New Roman"/>
          <w:sz w:val="28"/>
          <w:szCs w:val="28"/>
        </w:rPr>
      </w:pPr>
      <w:r w:rsidRPr="007A6A2F">
        <w:rPr>
          <w:rFonts w:ascii="Times New Roman" w:hAnsi="Times New Roman" w:cs="Times New Roman"/>
          <w:sz w:val="28"/>
          <w:szCs w:val="28"/>
        </w:rPr>
        <w:t xml:space="preserve">6 </w:t>
      </w:r>
      <w:r w:rsidR="00476A62" w:rsidRPr="007A6A2F">
        <w:rPr>
          <w:rFonts w:ascii="Times New Roman" w:hAnsi="Times New Roman" w:cs="Times New Roman"/>
          <w:sz w:val="28"/>
          <w:szCs w:val="28"/>
        </w:rPr>
        <w:t>класс</w:t>
      </w:r>
    </w:p>
    <w:p w:rsidR="00476A62" w:rsidRPr="007A6A2F" w:rsidRDefault="00476A62" w:rsidP="00F278A3">
      <w:pPr>
        <w:spacing w:after="0" w:line="360" w:lineRule="auto"/>
        <w:contextualSpacing/>
        <w:jc w:val="both"/>
        <w:rPr>
          <w:rFonts w:ascii="Times New Roman" w:hAnsi="Times New Roman" w:cs="Times New Roman"/>
          <w:i/>
          <w:sz w:val="28"/>
          <w:szCs w:val="28"/>
        </w:rPr>
      </w:pPr>
      <w:r w:rsidRPr="007A6A2F">
        <w:rPr>
          <w:rFonts w:ascii="Times New Roman" w:hAnsi="Times New Roman" w:cs="Times New Roman"/>
          <w:i/>
          <w:sz w:val="28"/>
          <w:szCs w:val="28"/>
        </w:rPr>
        <w:t xml:space="preserve">Специальность и чтение </w:t>
      </w:r>
      <w:r w:rsidR="007A6A2F">
        <w:rPr>
          <w:rFonts w:ascii="Times New Roman" w:hAnsi="Times New Roman" w:cs="Times New Roman"/>
          <w:i/>
          <w:sz w:val="28"/>
          <w:szCs w:val="28"/>
        </w:rPr>
        <w:t>с листа</w:t>
      </w:r>
      <w:r w:rsidRPr="007A6A2F">
        <w:rPr>
          <w:rFonts w:ascii="Times New Roman" w:hAnsi="Times New Roman" w:cs="Times New Roman"/>
          <w:i/>
          <w:sz w:val="28"/>
          <w:szCs w:val="28"/>
        </w:rPr>
        <w:t xml:space="preserve"> 2,5 часа в неделю</w:t>
      </w:r>
    </w:p>
    <w:p w:rsidR="00476A62" w:rsidRPr="007A6A2F" w:rsidRDefault="007A6A2F" w:rsidP="00F278A3">
      <w:pPr>
        <w:spacing w:after="0" w:line="360" w:lineRule="auto"/>
        <w:contextualSpacing/>
        <w:jc w:val="both"/>
        <w:rPr>
          <w:rFonts w:ascii="Times New Roman" w:hAnsi="Times New Roman" w:cs="Times New Roman"/>
          <w:i/>
          <w:sz w:val="28"/>
          <w:szCs w:val="28"/>
        </w:rPr>
      </w:pPr>
      <w:r>
        <w:rPr>
          <w:rFonts w:ascii="Times New Roman" w:hAnsi="Times New Roman" w:cs="Times New Roman"/>
          <w:i/>
          <w:sz w:val="28"/>
          <w:szCs w:val="28"/>
        </w:rPr>
        <w:t xml:space="preserve">Самостоятельная работа </w:t>
      </w:r>
      <w:r w:rsidR="00476A62" w:rsidRPr="007A6A2F">
        <w:rPr>
          <w:rFonts w:ascii="Times New Roman" w:hAnsi="Times New Roman" w:cs="Times New Roman"/>
          <w:i/>
          <w:sz w:val="28"/>
          <w:szCs w:val="28"/>
        </w:rPr>
        <w:t>не менее 5</w:t>
      </w:r>
      <w:r w:rsidR="00F278A3" w:rsidRPr="007A6A2F">
        <w:rPr>
          <w:rFonts w:ascii="Times New Roman" w:hAnsi="Times New Roman" w:cs="Times New Roman"/>
          <w:i/>
          <w:sz w:val="28"/>
          <w:szCs w:val="28"/>
        </w:rPr>
        <w:t xml:space="preserve"> </w:t>
      </w:r>
      <w:r w:rsidR="00476A62" w:rsidRPr="007A6A2F">
        <w:rPr>
          <w:rFonts w:ascii="Times New Roman" w:hAnsi="Times New Roman" w:cs="Times New Roman"/>
          <w:i/>
          <w:sz w:val="28"/>
          <w:szCs w:val="28"/>
        </w:rPr>
        <w:t>часов в неделю</w:t>
      </w:r>
    </w:p>
    <w:p w:rsidR="00476A62" w:rsidRPr="007A6A2F" w:rsidRDefault="00476A62" w:rsidP="00F278A3">
      <w:pPr>
        <w:spacing w:after="0" w:line="360" w:lineRule="auto"/>
        <w:contextualSpacing/>
        <w:jc w:val="both"/>
        <w:rPr>
          <w:rFonts w:ascii="Times New Roman" w:hAnsi="Times New Roman" w:cs="Times New Roman"/>
          <w:b/>
          <w:i/>
          <w:sz w:val="28"/>
          <w:szCs w:val="28"/>
        </w:rPr>
      </w:pPr>
      <w:r w:rsidRPr="007A6A2F">
        <w:rPr>
          <w:rFonts w:ascii="Times New Roman" w:hAnsi="Times New Roman" w:cs="Times New Roman"/>
          <w:i/>
          <w:sz w:val="28"/>
          <w:szCs w:val="28"/>
        </w:rPr>
        <w:t>Консультации по специа</w:t>
      </w:r>
      <w:r w:rsidR="007A6A2F">
        <w:rPr>
          <w:rFonts w:ascii="Times New Roman" w:hAnsi="Times New Roman" w:cs="Times New Roman"/>
          <w:i/>
          <w:sz w:val="28"/>
          <w:szCs w:val="28"/>
        </w:rPr>
        <w:t xml:space="preserve">льности </w:t>
      </w:r>
      <w:r w:rsidRPr="007A6A2F">
        <w:rPr>
          <w:rFonts w:ascii="Times New Roman" w:hAnsi="Times New Roman" w:cs="Times New Roman"/>
          <w:i/>
          <w:sz w:val="28"/>
          <w:szCs w:val="28"/>
        </w:rPr>
        <w:t>8 часов в год</w:t>
      </w:r>
      <w:r w:rsidRPr="007A6A2F">
        <w:rPr>
          <w:rFonts w:ascii="Times New Roman" w:hAnsi="Times New Roman" w:cs="Times New Roman"/>
          <w:b/>
          <w:i/>
          <w:sz w:val="28"/>
          <w:szCs w:val="28"/>
        </w:rPr>
        <w:t xml:space="preserve">        </w:t>
      </w:r>
    </w:p>
    <w:p w:rsidR="00476A62" w:rsidRPr="00D14546" w:rsidRDefault="00C26801" w:rsidP="00C26801">
      <w:pPr>
        <w:pStyle w:val="a3"/>
        <w:tabs>
          <w:tab w:val="left" w:pos="28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476A62" w:rsidRPr="00D14546">
        <w:rPr>
          <w:rFonts w:ascii="Times New Roman" w:hAnsi="Times New Roman" w:cs="Times New Roman"/>
          <w:sz w:val="28"/>
          <w:szCs w:val="28"/>
        </w:rPr>
        <w:t xml:space="preserve">В течение учебного года педагог </w:t>
      </w:r>
      <w:r w:rsidR="00476A62">
        <w:rPr>
          <w:rFonts w:ascii="Times New Roman" w:hAnsi="Times New Roman" w:cs="Times New Roman"/>
          <w:sz w:val="28"/>
          <w:szCs w:val="28"/>
        </w:rPr>
        <w:t xml:space="preserve">должен проработать с учеником 11-15 </w:t>
      </w:r>
      <w:r w:rsidR="00476A62" w:rsidRPr="00D14546">
        <w:rPr>
          <w:rFonts w:ascii="Times New Roman" w:hAnsi="Times New Roman" w:cs="Times New Roman"/>
          <w:sz w:val="28"/>
          <w:szCs w:val="28"/>
        </w:rPr>
        <w:t xml:space="preserve">различных музыкальных произведений, в том числе несколько в порядке ознакомления: </w:t>
      </w:r>
    </w:p>
    <w:p w:rsidR="00476A62" w:rsidRDefault="00476A62" w:rsidP="00F278A3">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полифонических</w:t>
      </w:r>
      <w:proofErr w:type="gramEnd"/>
      <w:r>
        <w:rPr>
          <w:rFonts w:ascii="Times New Roman" w:hAnsi="Times New Roman" w:cs="Times New Roman"/>
          <w:sz w:val="28"/>
          <w:szCs w:val="28"/>
        </w:rPr>
        <w:t xml:space="preserve"> произведения</w:t>
      </w:r>
      <w:r w:rsidRPr="008B36C5">
        <w:rPr>
          <w:rFonts w:ascii="Times New Roman" w:hAnsi="Times New Roman" w:cs="Times New Roman"/>
          <w:sz w:val="28"/>
          <w:szCs w:val="28"/>
        </w:rPr>
        <w:t xml:space="preserve">;  </w:t>
      </w:r>
    </w:p>
    <w:p w:rsidR="00476A62" w:rsidRDefault="00476A62" w:rsidP="00F278A3">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2  произведение крупной формы</w:t>
      </w:r>
      <w:r w:rsidRPr="00CD6885">
        <w:rPr>
          <w:rFonts w:ascii="Times New Roman" w:hAnsi="Times New Roman" w:cs="Times New Roman"/>
          <w:sz w:val="28"/>
          <w:szCs w:val="28"/>
        </w:rPr>
        <w:t>;</w:t>
      </w:r>
    </w:p>
    <w:p w:rsidR="00F278A3" w:rsidRDefault="00476A62" w:rsidP="00F278A3">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4</w:t>
      </w:r>
      <w:r w:rsidR="00F278A3">
        <w:rPr>
          <w:rFonts w:ascii="Times New Roman" w:hAnsi="Times New Roman" w:cs="Times New Roman"/>
          <w:sz w:val="28"/>
          <w:szCs w:val="28"/>
        </w:rPr>
        <w:t xml:space="preserve"> </w:t>
      </w:r>
      <w:r>
        <w:rPr>
          <w:rFonts w:ascii="Times New Roman" w:hAnsi="Times New Roman" w:cs="Times New Roman"/>
          <w:sz w:val="28"/>
          <w:szCs w:val="28"/>
        </w:rPr>
        <w:t>-</w:t>
      </w:r>
      <w:r w:rsidR="00F278A3">
        <w:rPr>
          <w:rFonts w:ascii="Times New Roman" w:hAnsi="Times New Roman" w:cs="Times New Roman"/>
          <w:sz w:val="28"/>
          <w:szCs w:val="28"/>
        </w:rPr>
        <w:t xml:space="preserve"> </w:t>
      </w:r>
      <w:r>
        <w:rPr>
          <w:rFonts w:ascii="Times New Roman" w:hAnsi="Times New Roman" w:cs="Times New Roman"/>
          <w:sz w:val="28"/>
          <w:szCs w:val="28"/>
        </w:rPr>
        <w:t>6 пьес</w:t>
      </w:r>
      <w:r w:rsidRPr="00CD6885">
        <w:rPr>
          <w:rFonts w:ascii="Times New Roman" w:hAnsi="Times New Roman" w:cs="Times New Roman"/>
          <w:sz w:val="28"/>
          <w:szCs w:val="28"/>
        </w:rPr>
        <w:t>;</w:t>
      </w:r>
    </w:p>
    <w:p w:rsidR="00476A62" w:rsidRPr="00DA58BD" w:rsidRDefault="00DA58BD" w:rsidP="00F278A3">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4 – 6 </w:t>
      </w:r>
      <w:r w:rsidR="00476A62" w:rsidRPr="00DA58BD">
        <w:rPr>
          <w:rFonts w:ascii="Times New Roman" w:hAnsi="Times New Roman" w:cs="Times New Roman"/>
          <w:sz w:val="28"/>
          <w:szCs w:val="28"/>
        </w:rPr>
        <w:t>этюдов.</w:t>
      </w:r>
    </w:p>
    <w:p w:rsidR="005E02D0" w:rsidRDefault="00C26801" w:rsidP="0092586F">
      <w:pPr>
        <w:pStyle w:val="a3"/>
        <w:tabs>
          <w:tab w:val="left" w:pos="284"/>
          <w:tab w:val="left" w:pos="709"/>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92586F">
        <w:rPr>
          <w:rFonts w:ascii="Times New Roman" w:hAnsi="Times New Roman" w:cs="Times New Roman"/>
          <w:sz w:val="28"/>
          <w:szCs w:val="28"/>
        </w:rPr>
        <w:t xml:space="preserve">     </w:t>
      </w:r>
      <w:r w:rsidR="00476A62">
        <w:rPr>
          <w:rFonts w:ascii="Times New Roman" w:hAnsi="Times New Roman" w:cs="Times New Roman"/>
          <w:sz w:val="28"/>
          <w:szCs w:val="28"/>
        </w:rPr>
        <w:t xml:space="preserve">Чтение с листа пьес из репертуара </w:t>
      </w:r>
      <w:r w:rsidR="008B111A">
        <w:rPr>
          <w:rFonts w:ascii="Times New Roman" w:hAnsi="Times New Roman" w:cs="Times New Roman"/>
          <w:sz w:val="28"/>
          <w:szCs w:val="28"/>
        </w:rPr>
        <w:t xml:space="preserve">3-4 </w:t>
      </w:r>
      <w:r w:rsidR="00F26F28">
        <w:rPr>
          <w:rFonts w:ascii="Times New Roman" w:hAnsi="Times New Roman" w:cs="Times New Roman"/>
          <w:sz w:val="28"/>
          <w:szCs w:val="28"/>
        </w:rPr>
        <w:t>классов:</w:t>
      </w:r>
    </w:p>
    <w:p w:rsidR="00F26F28" w:rsidRPr="00F26F28" w:rsidRDefault="00F26F28" w:rsidP="00F278A3">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 разнохарактерные пьесы, полифонические произведения, классические сонатины и вариации; этюды на </w:t>
      </w:r>
      <w:r w:rsidRPr="00F26F28">
        <w:rPr>
          <w:rFonts w:ascii="Times New Roman" w:hAnsi="Times New Roman" w:cs="Times New Roman"/>
          <w:sz w:val="28"/>
          <w:szCs w:val="28"/>
        </w:rPr>
        <w:t>р</w:t>
      </w:r>
      <w:r>
        <w:rPr>
          <w:rFonts w:ascii="Times New Roman" w:hAnsi="Times New Roman" w:cs="Times New Roman"/>
          <w:sz w:val="28"/>
          <w:szCs w:val="28"/>
        </w:rPr>
        <w:t>азличные виды техники</w:t>
      </w:r>
      <w:r w:rsidRPr="00F26F28">
        <w:rPr>
          <w:rFonts w:ascii="Times New Roman" w:hAnsi="Times New Roman" w:cs="Times New Roman"/>
          <w:sz w:val="28"/>
          <w:szCs w:val="28"/>
        </w:rPr>
        <w:t xml:space="preserve">; игра в ансамбле легких переложений отрывков из оперной, </w:t>
      </w:r>
      <w:r>
        <w:rPr>
          <w:rFonts w:ascii="Times New Roman" w:hAnsi="Times New Roman" w:cs="Times New Roman"/>
          <w:sz w:val="28"/>
          <w:szCs w:val="28"/>
        </w:rPr>
        <w:t>балетной и симфонической музыки;</w:t>
      </w:r>
      <w:r w:rsidR="005E02D0">
        <w:rPr>
          <w:rFonts w:ascii="Times New Roman" w:hAnsi="Times New Roman" w:cs="Times New Roman"/>
          <w:sz w:val="28"/>
          <w:szCs w:val="28"/>
        </w:rPr>
        <w:t xml:space="preserve"> игра фактурного аккомпанемента к инстр</w:t>
      </w:r>
      <w:r w:rsidR="00F278A3">
        <w:rPr>
          <w:rFonts w:ascii="Times New Roman" w:hAnsi="Times New Roman" w:cs="Times New Roman"/>
          <w:sz w:val="28"/>
          <w:szCs w:val="28"/>
        </w:rPr>
        <w:t>ументальным и вокальным партиям,</w:t>
      </w:r>
      <w:r>
        <w:rPr>
          <w:rFonts w:ascii="Times New Roman" w:hAnsi="Times New Roman" w:cs="Times New Roman"/>
          <w:sz w:val="28"/>
          <w:szCs w:val="28"/>
        </w:rPr>
        <w:t xml:space="preserve"> джазовые пьесы и переложения эстрадной музыки.</w:t>
      </w:r>
    </w:p>
    <w:p w:rsidR="00476A62" w:rsidRDefault="00476A62" w:rsidP="0092586F">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Ознакомление с видами техники в рамках предложенных требований на примере инструктивных этюдов. Обязательное исполнение инструктивных этюдов в быстром темпе.</w:t>
      </w:r>
    </w:p>
    <w:p w:rsidR="005E02D0" w:rsidRDefault="005E02D0" w:rsidP="0092586F">
      <w:pPr>
        <w:pStyle w:val="a3"/>
        <w:tabs>
          <w:tab w:val="left" w:pos="709"/>
        </w:tabs>
        <w:spacing w:after="0" w:line="360" w:lineRule="auto"/>
        <w:ind w:left="0" w:firstLine="708"/>
        <w:jc w:val="both"/>
        <w:rPr>
          <w:rFonts w:ascii="Times New Roman" w:hAnsi="Times New Roman" w:cs="Times New Roman"/>
          <w:sz w:val="28"/>
          <w:szCs w:val="28"/>
        </w:rPr>
      </w:pPr>
      <w:proofErr w:type="gramStart"/>
      <w:r>
        <w:rPr>
          <w:rFonts w:ascii="Times New Roman" w:hAnsi="Times New Roman" w:cs="Times New Roman"/>
          <w:sz w:val="28"/>
          <w:szCs w:val="28"/>
        </w:rPr>
        <w:t>Все мажорные гаммы в прямом и противоположном (для продвинутых учащихся)  движении в четыре октавы; гаммы в терцию и дециму в прямом движении в пройденных гаммах; минорные гаммы (натуральные, гармонические и мелодические) до 4-х знаков включительно в прямом движении (в противоположном движении – гаммы с симметричной аппликатурой) в четыре октавы;  хроматические гаммы  двумя руками в прямом</w:t>
      </w:r>
      <w:r w:rsidRPr="00CD6885">
        <w:rPr>
          <w:rFonts w:ascii="Times New Roman" w:hAnsi="Times New Roman" w:cs="Times New Roman"/>
          <w:sz w:val="28"/>
          <w:szCs w:val="28"/>
        </w:rPr>
        <w:t xml:space="preserve"> движении</w:t>
      </w:r>
      <w:r>
        <w:rPr>
          <w:rFonts w:ascii="Times New Roman" w:hAnsi="Times New Roman" w:cs="Times New Roman"/>
          <w:sz w:val="28"/>
          <w:szCs w:val="28"/>
        </w:rPr>
        <w:t xml:space="preserve"> в пройденных гаммах;</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 противоположном – от ре и ля - бемоль; аккорды по три или четыре звука (в зависимости от величины рук)  в этих же тональностях; арпеджио короткие, ломаные, длинные без обращений двумя руками; доминантовый септаккорд – короткие арпеджио двумя руками, длинные каждой рукой отдельно; уменьшенный септаккорд – построение и разрешение, арпеджио короткие каждой рукой отдельно в пройденных гаммах.</w:t>
      </w:r>
      <w:proofErr w:type="gramEnd"/>
    </w:p>
    <w:p w:rsidR="005A4887" w:rsidRDefault="005A4887" w:rsidP="00F278A3">
      <w:pPr>
        <w:pStyle w:val="a3"/>
        <w:spacing w:after="0" w:line="360" w:lineRule="auto"/>
        <w:ind w:left="0"/>
        <w:jc w:val="both"/>
        <w:rPr>
          <w:rFonts w:ascii="Times New Roman" w:hAnsi="Times New Roman" w:cs="Times New Roman"/>
          <w:b/>
          <w:sz w:val="28"/>
          <w:szCs w:val="28"/>
        </w:rPr>
      </w:pPr>
      <w:r>
        <w:rPr>
          <w:rFonts w:ascii="Times New Roman" w:hAnsi="Times New Roman" w:cs="Times New Roman"/>
          <w:sz w:val="28"/>
          <w:szCs w:val="28"/>
        </w:rPr>
        <w:t xml:space="preserve">Ученик должен </w:t>
      </w:r>
      <w:r w:rsidRPr="00E75D3E">
        <w:rPr>
          <w:rFonts w:ascii="Times New Roman" w:hAnsi="Times New Roman" w:cs="Times New Roman"/>
          <w:sz w:val="28"/>
          <w:szCs w:val="28"/>
        </w:rPr>
        <w:t>знать:</w:t>
      </w:r>
    </w:p>
    <w:p w:rsidR="005A4887" w:rsidRDefault="005A4887" w:rsidP="00F278A3">
      <w:pPr>
        <w:pStyle w:val="a3"/>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 </w:t>
      </w:r>
      <w:r w:rsidR="008D008B" w:rsidRPr="008D008B">
        <w:rPr>
          <w:rFonts w:ascii="Times New Roman" w:hAnsi="Times New Roman" w:cs="Times New Roman"/>
          <w:sz w:val="28"/>
          <w:szCs w:val="28"/>
        </w:rPr>
        <w:t>строение уменьшенного</w:t>
      </w:r>
      <w:r w:rsidR="008D008B">
        <w:rPr>
          <w:rFonts w:ascii="Times New Roman" w:hAnsi="Times New Roman" w:cs="Times New Roman"/>
          <w:sz w:val="28"/>
          <w:szCs w:val="28"/>
        </w:rPr>
        <w:t xml:space="preserve"> септаккорда</w:t>
      </w:r>
      <w:r w:rsidR="00523822">
        <w:rPr>
          <w:rFonts w:ascii="Times New Roman" w:hAnsi="Times New Roman" w:cs="Times New Roman"/>
          <w:sz w:val="28"/>
          <w:szCs w:val="28"/>
        </w:rPr>
        <w:t>;</w:t>
      </w:r>
    </w:p>
    <w:p w:rsidR="008D008B" w:rsidRDefault="008D008B" w:rsidP="00F278A3">
      <w:pPr>
        <w:pStyle w:val="a3"/>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форму полифонических произведений (фуги, </w:t>
      </w:r>
      <w:proofErr w:type="spellStart"/>
      <w:r>
        <w:rPr>
          <w:rFonts w:ascii="Times New Roman" w:hAnsi="Times New Roman" w:cs="Times New Roman"/>
          <w:sz w:val="28"/>
          <w:szCs w:val="28"/>
        </w:rPr>
        <w:t>фугетты</w:t>
      </w:r>
      <w:proofErr w:type="spellEnd"/>
      <w:r>
        <w:rPr>
          <w:rFonts w:ascii="Times New Roman" w:hAnsi="Times New Roman" w:cs="Times New Roman"/>
          <w:sz w:val="28"/>
          <w:szCs w:val="28"/>
        </w:rPr>
        <w:t xml:space="preserve"> и инвенции)</w:t>
      </w:r>
      <w:r w:rsidR="00523822">
        <w:rPr>
          <w:rFonts w:ascii="Times New Roman" w:hAnsi="Times New Roman" w:cs="Times New Roman"/>
          <w:sz w:val="28"/>
          <w:szCs w:val="28"/>
        </w:rPr>
        <w:t>;</w:t>
      </w:r>
    </w:p>
    <w:p w:rsidR="008D008B" w:rsidRDefault="008D008B" w:rsidP="00F278A3">
      <w:pPr>
        <w:pStyle w:val="a3"/>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аппликатурные формулы в гаммах с большим количеством знаков</w:t>
      </w:r>
      <w:r w:rsidR="00523822">
        <w:rPr>
          <w:rFonts w:ascii="Times New Roman" w:hAnsi="Times New Roman" w:cs="Times New Roman"/>
          <w:sz w:val="28"/>
          <w:szCs w:val="28"/>
        </w:rPr>
        <w:t>;</w:t>
      </w:r>
    </w:p>
    <w:p w:rsidR="00A401D4" w:rsidRPr="008D008B" w:rsidRDefault="00A401D4" w:rsidP="00F278A3">
      <w:pPr>
        <w:pStyle w:val="a3"/>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терминологию</w:t>
      </w:r>
      <w:r w:rsidR="00523822">
        <w:rPr>
          <w:rFonts w:ascii="Times New Roman" w:hAnsi="Times New Roman" w:cs="Times New Roman"/>
          <w:sz w:val="28"/>
          <w:szCs w:val="28"/>
        </w:rPr>
        <w:t>;</w:t>
      </w:r>
    </w:p>
    <w:p w:rsidR="008D008B" w:rsidRPr="00E75D3E" w:rsidRDefault="008D008B" w:rsidP="00F278A3">
      <w:pPr>
        <w:pStyle w:val="a3"/>
        <w:spacing w:after="0" w:line="360" w:lineRule="auto"/>
        <w:ind w:left="0"/>
        <w:jc w:val="both"/>
        <w:rPr>
          <w:rFonts w:ascii="Times New Roman" w:hAnsi="Times New Roman" w:cs="Times New Roman"/>
          <w:sz w:val="28"/>
          <w:szCs w:val="28"/>
        </w:rPr>
      </w:pPr>
      <w:r w:rsidRPr="00E75D3E">
        <w:rPr>
          <w:rFonts w:ascii="Times New Roman" w:hAnsi="Times New Roman" w:cs="Times New Roman"/>
          <w:sz w:val="28"/>
          <w:szCs w:val="28"/>
        </w:rPr>
        <w:t>уметь:</w:t>
      </w:r>
    </w:p>
    <w:p w:rsidR="00A401D4" w:rsidRPr="00A401D4" w:rsidRDefault="00A401D4" w:rsidP="00F278A3">
      <w:pPr>
        <w:pStyle w:val="a3"/>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играть полифоническое </w:t>
      </w:r>
      <w:proofErr w:type="spellStart"/>
      <w:r>
        <w:rPr>
          <w:rFonts w:ascii="Times New Roman" w:hAnsi="Times New Roman" w:cs="Times New Roman"/>
          <w:sz w:val="28"/>
          <w:szCs w:val="28"/>
        </w:rPr>
        <w:t>двухголосие</w:t>
      </w:r>
      <w:proofErr w:type="spellEnd"/>
      <w:r w:rsidR="00523822">
        <w:rPr>
          <w:rFonts w:ascii="Times New Roman" w:hAnsi="Times New Roman" w:cs="Times New Roman"/>
          <w:sz w:val="28"/>
          <w:szCs w:val="28"/>
        </w:rPr>
        <w:t>;</w:t>
      </w:r>
    </w:p>
    <w:p w:rsidR="008D008B" w:rsidRDefault="008D008B" w:rsidP="00F278A3">
      <w:pPr>
        <w:pStyle w:val="a3"/>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 </w:t>
      </w:r>
      <w:r w:rsidRPr="008D008B">
        <w:rPr>
          <w:rFonts w:ascii="Times New Roman" w:hAnsi="Times New Roman" w:cs="Times New Roman"/>
          <w:sz w:val="28"/>
          <w:szCs w:val="28"/>
        </w:rPr>
        <w:t>сочетать</w:t>
      </w:r>
      <w:r w:rsidR="00DA58BD">
        <w:rPr>
          <w:rFonts w:ascii="Times New Roman" w:hAnsi="Times New Roman" w:cs="Times New Roman"/>
          <w:sz w:val="28"/>
          <w:szCs w:val="28"/>
        </w:rPr>
        <w:t xml:space="preserve"> два голоса (</w:t>
      </w:r>
      <w:proofErr w:type="gramStart"/>
      <w:r>
        <w:rPr>
          <w:rFonts w:ascii="Times New Roman" w:hAnsi="Times New Roman" w:cs="Times New Roman"/>
          <w:sz w:val="28"/>
          <w:szCs w:val="28"/>
        </w:rPr>
        <w:t>регистровая</w:t>
      </w:r>
      <w:proofErr w:type="gramEnd"/>
      <w:r w:rsidR="005E02D0">
        <w:rPr>
          <w:rFonts w:ascii="Times New Roman" w:hAnsi="Times New Roman" w:cs="Times New Roman"/>
          <w:sz w:val="28"/>
          <w:szCs w:val="28"/>
        </w:rPr>
        <w:t xml:space="preserve"> </w:t>
      </w:r>
      <w:proofErr w:type="spellStart"/>
      <w:r>
        <w:rPr>
          <w:rFonts w:ascii="Times New Roman" w:hAnsi="Times New Roman" w:cs="Times New Roman"/>
          <w:sz w:val="28"/>
          <w:szCs w:val="28"/>
        </w:rPr>
        <w:t>сближенность</w:t>
      </w:r>
      <w:proofErr w:type="spellEnd"/>
      <w:r>
        <w:rPr>
          <w:rFonts w:ascii="Times New Roman" w:hAnsi="Times New Roman" w:cs="Times New Roman"/>
          <w:sz w:val="28"/>
          <w:szCs w:val="28"/>
        </w:rPr>
        <w:t>) в партии одной руки</w:t>
      </w:r>
      <w:r w:rsidR="00523822">
        <w:rPr>
          <w:rFonts w:ascii="Times New Roman" w:hAnsi="Times New Roman" w:cs="Times New Roman"/>
          <w:sz w:val="28"/>
          <w:szCs w:val="28"/>
        </w:rPr>
        <w:t>;</w:t>
      </w:r>
    </w:p>
    <w:p w:rsidR="00A401D4" w:rsidRPr="00A401D4" w:rsidRDefault="008D008B" w:rsidP="00F278A3">
      <w:pPr>
        <w:pStyle w:val="a3"/>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 </w:t>
      </w:r>
      <w:r w:rsidR="00A401D4">
        <w:rPr>
          <w:rFonts w:ascii="Times New Roman" w:hAnsi="Times New Roman" w:cs="Times New Roman"/>
          <w:sz w:val="28"/>
          <w:szCs w:val="28"/>
        </w:rPr>
        <w:t>слышать гармоническую вертикаль в полифоническом многоголосии</w:t>
      </w:r>
      <w:r w:rsidR="00523822">
        <w:rPr>
          <w:rFonts w:ascii="Times New Roman" w:hAnsi="Times New Roman" w:cs="Times New Roman"/>
          <w:sz w:val="28"/>
          <w:szCs w:val="28"/>
        </w:rPr>
        <w:t>;</w:t>
      </w:r>
    </w:p>
    <w:p w:rsidR="008D008B" w:rsidRPr="00E75D3E" w:rsidRDefault="008D008B" w:rsidP="00F278A3">
      <w:pPr>
        <w:pStyle w:val="a3"/>
        <w:spacing w:after="0" w:line="360" w:lineRule="auto"/>
        <w:ind w:left="0"/>
        <w:jc w:val="both"/>
        <w:rPr>
          <w:rFonts w:ascii="Times New Roman" w:hAnsi="Times New Roman" w:cs="Times New Roman"/>
          <w:sz w:val="28"/>
          <w:szCs w:val="28"/>
        </w:rPr>
      </w:pPr>
      <w:r w:rsidRPr="00E75D3E">
        <w:rPr>
          <w:rFonts w:ascii="Times New Roman" w:hAnsi="Times New Roman" w:cs="Times New Roman"/>
          <w:sz w:val="28"/>
          <w:szCs w:val="28"/>
        </w:rPr>
        <w:lastRenderedPageBreak/>
        <w:t>владеть навыками:</w:t>
      </w:r>
    </w:p>
    <w:p w:rsidR="008D008B" w:rsidRDefault="008D008B" w:rsidP="00F278A3">
      <w:pPr>
        <w:pStyle w:val="a3"/>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виртуозности в этюдах и пьесах подвижного характера</w:t>
      </w:r>
      <w:r w:rsidR="00523822">
        <w:rPr>
          <w:rFonts w:ascii="Times New Roman" w:hAnsi="Times New Roman" w:cs="Times New Roman"/>
          <w:sz w:val="28"/>
          <w:szCs w:val="28"/>
        </w:rPr>
        <w:t>;</w:t>
      </w:r>
    </w:p>
    <w:p w:rsidR="008D008B" w:rsidRDefault="008D008B" w:rsidP="00F278A3">
      <w:pPr>
        <w:pStyle w:val="a3"/>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беглости и независимости пальцевых движений в их связи со свободными, объединяющими движениями всей руки</w:t>
      </w:r>
      <w:r w:rsidR="00523822">
        <w:rPr>
          <w:rFonts w:ascii="Times New Roman" w:hAnsi="Times New Roman" w:cs="Times New Roman"/>
          <w:sz w:val="28"/>
          <w:szCs w:val="28"/>
        </w:rPr>
        <w:t>;</w:t>
      </w:r>
    </w:p>
    <w:p w:rsidR="008D008B" w:rsidRDefault="008D008B" w:rsidP="00F278A3">
      <w:pPr>
        <w:pStyle w:val="a3"/>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метрической точностью и динамической гибкостью звучания в фактуре подвижных пассажей</w:t>
      </w:r>
      <w:r w:rsidR="00523822">
        <w:rPr>
          <w:rFonts w:ascii="Times New Roman" w:hAnsi="Times New Roman" w:cs="Times New Roman"/>
          <w:sz w:val="28"/>
          <w:szCs w:val="28"/>
        </w:rPr>
        <w:t>;</w:t>
      </w:r>
    </w:p>
    <w:p w:rsidR="008D008B" w:rsidRDefault="008D008B" w:rsidP="00F278A3">
      <w:pPr>
        <w:pStyle w:val="a3"/>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чередования напряжения и расслабления мускулатуры для обеспечения свободы, подвижности и звуковой красочности исполнения</w:t>
      </w:r>
      <w:r w:rsidR="00523822">
        <w:rPr>
          <w:rFonts w:ascii="Times New Roman" w:hAnsi="Times New Roman" w:cs="Times New Roman"/>
          <w:sz w:val="28"/>
          <w:szCs w:val="28"/>
        </w:rPr>
        <w:t>;</w:t>
      </w:r>
    </w:p>
    <w:p w:rsidR="005E02D0" w:rsidRDefault="00A401D4" w:rsidP="006312A1">
      <w:pPr>
        <w:pStyle w:val="a3"/>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t>-</w:t>
      </w:r>
      <w:r w:rsidR="006312A1">
        <w:rPr>
          <w:rFonts w:ascii="Times New Roman" w:hAnsi="Times New Roman" w:cs="Times New Roman"/>
          <w:b/>
          <w:sz w:val="28"/>
          <w:szCs w:val="28"/>
        </w:rPr>
        <w:t xml:space="preserve"> </w:t>
      </w:r>
      <w:r>
        <w:rPr>
          <w:rFonts w:ascii="Times New Roman" w:hAnsi="Times New Roman" w:cs="Times New Roman"/>
          <w:sz w:val="28"/>
          <w:szCs w:val="28"/>
        </w:rPr>
        <w:t>исполнения различ</w:t>
      </w:r>
      <w:r w:rsidR="00523822">
        <w:rPr>
          <w:rFonts w:ascii="Times New Roman" w:hAnsi="Times New Roman" w:cs="Times New Roman"/>
          <w:sz w:val="28"/>
          <w:szCs w:val="28"/>
        </w:rPr>
        <w:t>ных видов сопровождения мелодии.</w:t>
      </w:r>
    </w:p>
    <w:p w:rsidR="006312A1" w:rsidRPr="00E75D3E" w:rsidRDefault="006312A1" w:rsidP="006312A1">
      <w:pPr>
        <w:pStyle w:val="a3"/>
        <w:spacing w:after="0" w:line="360" w:lineRule="auto"/>
        <w:ind w:left="0"/>
        <w:jc w:val="center"/>
        <w:rPr>
          <w:rFonts w:ascii="Times New Roman" w:hAnsi="Times New Roman" w:cs="Times New Roman"/>
          <w:sz w:val="28"/>
          <w:szCs w:val="28"/>
        </w:rPr>
      </w:pPr>
      <w:r w:rsidRPr="00E75D3E">
        <w:rPr>
          <w:rFonts w:ascii="Times New Roman" w:hAnsi="Times New Roman" w:cs="Times New Roman"/>
          <w:sz w:val="28"/>
          <w:szCs w:val="28"/>
        </w:rPr>
        <w:t>Примерный репертуар</w:t>
      </w:r>
    </w:p>
    <w:p w:rsidR="005E02D0" w:rsidRPr="00E75D3E" w:rsidRDefault="00E75D3E" w:rsidP="00E75D3E">
      <w:pPr>
        <w:pStyle w:val="a3"/>
        <w:spacing w:after="0" w:line="360" w:lineRule="auto"/>
        <w:ind w:left="0" w:firstLine="708"/>
        <w:jc w:val="both"/>
        <w:rPr>
          <w:rFonts w:ascii="Times New Roman" w:hAnsi="Times New Roman" w:cs="Times New Roman"/>
          <w:i/>
          <w:sz w:val="28"/>
          <w:szCs w:val="28"/>
        </w:rPr>
      </w:pPr>
      <w:r>
        <w:rPr>
          <w:rFonts w:ascii="Times New Roman" w:hAnsi="Times New Roman" w:cs="Times New Roman"/>
          <w:i/>
          <w:sz w:val="28"/>
          <w:szCs w:val="28"/>
        </w:rPr>
        <w:t xml:space="preserve">1. </w:t>
      </w:r>
      <w:r w:rsidR="005E02D0" w:rsidRPr="00E75D3E">
        <w:rPr>
          <w:rFonts w:ascii="Times New Roman" w:hAnsi="Times New Roman" w:cs="Times New Roman"/>
          <w:i/>
          <w:sz w:val="28"/>
          <w:szCs w:val="28"/>
        </w:rPr>
        <w:t>Полифонические произведения</w:t>
      </w:r>
    </w:p>
    <w:p w:rsidR="005E02D0" w:rsidRPr="00AB3512" w:rsidRDefault="005E02D0" w:rsidP="00F278A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Бах И.С. Маленькие прелюдии и фуги:</w:t>
      </w:r>
    </w:p>
    <w:p w:rsidR="005E02D0" w:rsidRDefault="005E02D0" w:rsidP="00F278A3">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тетр</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xml:space="preserve"> ре минор №6, Фа мажор №9</w:t>
      </w:r>
    </w:p>
    <w:p w:rsidR="005E02D0" w:rsidRDefault="005E02D0" w:rsidP="00F278A3">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тетр</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II</w:t>
      </w:r>
      <w:r>
        <w:rPr>
          <w:rFonts w:ascii="Times New Roman" w:hAnsi="Times New Roman" w:cs="Times New Roman"/>
          <w:sz w:val="28"/>
          <w:szCs w:val="28"/>
        </w:rPr>
        <w:t xml:space="preserve"> Ре мажор       </w:t>
      </w:r>
    </w:p>
    <w:p w:rsidR="005E02D0" w:rsidRDefault="005E02D0" w:rsidP="00F278A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Маленькая двухголосная фуга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минор</w:t>
      </w:r>
    </w:p>
    <w:p w:rsidR="005E02D0" w:rsidRDefault="005E02D0" w:rsidP="00F278A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Бах И.С. Двухголосные инвенции: </w:t>
      </w:r>
    </w:p>
    <w:p w:rsidR="005E02D0" w:rsidRDefault="005E02D0" w:rsidP="00F278A3">
      <w:pPr>
        <w:spacing w:after="0" w:line="360" w:lineRule="auto"/>
        <w:contextualSpacing/>
        <w:jc w:val="both"/>
        <w:rPr>
          <w:rFonts w:ascii="Times New Roman" w:hAnsi="Times New Roman" w:cs="Times New Roman"/>
          <w:sz w:val="28"/>
          <w:szCs w:val="28"/>
        </w:rPr>
      </w:pP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мажор</w:t>
      </w:r>
      <w:proofErr w:type="gramEnd"/>
      <w:r>
        <w:rPr>
          <w:rFonts w:ascii="Times New Roman" w:hAnsi="Times New Roman" w:cs="Times New Roman"/>
          <w:sz w:val="28"/>
          <w:szCs w:val="28"/>
        </w:rPr>
        <w:t>, ре минор, ми минор, ля минор</w:t>
      </w:r>
    </w:p>
    <w:p w:rsidR="005E02D0" w:rsidRDefault="005E02D0" w:rsidP="00F278A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Бах И.С. Французские сюиты:</w:t>
      </w:r>
    </w:p>
    <w:p w:rsidR="005E02D0" w:rsidRDefault="005E02D0" w:rsidP="00F278A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№3 си минор: </w:t>
      </w:r>
      <w:proofErr w:type="spellStart"/>
      <w:r>
        <w:rPr>
          <w:rFonts w:ascii="Times New Roman" w:hAnsi="Times New Roman" w:cs="Times New Roman"/>
          <w:sz w:val="28"/>
          <w:szCs w:val="28"/>
        </w:rPr>
        <w:t>Аллеманда</w:t>
      </w:r>
      <w:proofErr w:type="spellEnd"/>
      <w:r>
        <w:rPr>
          <w:rFonts w:ascii="Times New Roman" w:hAnsi="Times New Roman" w:cs="Times New Roman"/>
          <w:sz w:val="28"/>
          <w:szCs w:val="28"/>
        </w:rPr>
        <w:t>, Сарабанда</w:t>
      </w:r>
    </w:p>
    <w:p w:rsidR="005E02D0" w:rsidRDefault="005E02D0" w:rsidP="00F278A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минор: Ария,  Менуэт</w:t>
      </w:r>
    </w:p>
    <w:p w:rsidR="005E02D0" w:rsidRDefault="005E02D0" w:rsidP="00F278A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Ми мажор:  </w:t>
      </w:r>
      <w:proofErr w:type="spellStart"/>
      <w:r>
        <w:rPr>
          <w:rFonts w:ascii="Times New Roman" w:hAnsi="Times New Roman" w:cs="Times New Roman"/>
          <w:sz w:val="28"/>
          <w:szCs w:val="28"/>
        </w:rPr>
        <w:t>Аллеманда</w:t>
      </w:r>
      <w:proofErr w:type="spellEnd"/>
      <w:r>
        <w:rPr>
          <w:rFonts w:ascii="Times New Roman" w:hAnsi="Times New Roman" w:cs="Times New Roman"/>
          <w:sz w:val="28"/>
          <w:szCs w:val="28"/>
        </w:rPr>
        <w:t>, Гавот, Полонез, Менуэт</w:t>
      </w:r>
    </w:p>
    <w:p w:rsidR="005E02D0" w:rsidRDefault="005E02D0" w:rsidP="00F278A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Гендель Г. Сюита №11 ре минор: </w:t>
      </w:r>
      <w:proofErr w:type="spellStart"/>
      <w:r>
        <w:rPr>
          <w:rFonts w:ascii="Times New Roman" w:hAnsi="Times New Roman" w:cs="Times New Roman"/>
          <w:sz w:val="28"/>
          <w:szCs w:val="28"/>
        </w:rPr>
        <w:t>Аллеманда</w:t>
      </w:r>
      <w:proofErr w:type="spellEnd"/>
      <w:r>
        <w:rPr>
          <w:rFonts w:ascii="Times New Roman" w:hAnsi="Times New Roman" w:cs="Times New Roman"/>
          <w:sz w:val="28"/>
          <w:szCs w:val="28"/>
        </w:rPr>
        <w:t>, Куранта, Сарабанда, Жига</w:t>
      </w:r>
    </w:p>
    <w:p w:rsidR="005E02D0" w:rsidRDefault="005E02D0" w:rsidP="00F278A3">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Кабалевский</w:t>
      </w:r>
      <w:proofErr w:type="spellEnd"/>
      <w:r>
        <w:rPr>
          <w:rFonts w:ascii="Times New Roman" w:hAnsi="Times New Roman" w:cs="Times New Roman"/>
          <w:sz w:val="28"/>
          <w:szCs w:val="28"/>
        </w:rPr>
        <w:t xml:space="preserve"> Д. Прелюдии и фуги (по выбору)</w:t>
      </w:r>
    </w:p>
    <w:p w:rsidR="005E02D0" w:rsidRDefault="005E02D0" w:rsidP="00F278A3">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Лядов</w:t>
      </w:r>
      <w:proofErr w:type="spellEnd"/>
      <w:r>
        <w:rPr>
          <w:rFonts w:ascii="Times New Roman" w:hAnsi="Times New Roman" w:cs="Times New Roman"/>
          <w:sz w:val="28"/>
          <w:szCs w:val="28"/>
        </w:rPr>
        <w:t xml:space="preserve"> А. Соч.34. Канон</w:t>
      </w:r>
    </w:p>
    <w:p w:rsidR="005E02D0" w:rsidRDefault="005E02D0" w:rsidP="00F278A3">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Майкапар</w:t>
      </w:r>
      <w:proofErr w:type="spellEnd"/>
      <w:r>
        <w:rPr>
          <w:rFonts w:ascii="Times New Roman" w:hAnsi="Times New Roman" w:cs="Times New Roman"/>
          <w:sz w:val="28"/>
          <w:szCs w:val="28"/>
        </w:rPr>
        <w:t xml:space="preserve"> С. Соч.8. </w:t>
      </w:r>
      <w:proofErr w:type="spellStart"/>
      <w:r>
        <w:rPr>
          <w:rFonts w:ascii="Times New Roman" w:hAnsi="Times New Roman" w:cs="Times New Roman"/>
          <w:sz w:val="28"/>
          <w:szCs w:val="28"/>
        </w:rPr>
        <w:t>Фугетта</w:t>
      </w:r>
      <w:proofErr w:type="spellEnd"/>
      <w:r>
        <w:rPr>
          <w:rFonts w:ascii="Times New Roman" w:hAnsi="Times New Roman" w:cs="Times New Roman"/>
          <w:sz w:val="28"/>
          <w:szCs w:val="28"/>
        </w:rPr>
        <w:t xml:space="preserve"> соль-диез минор</w:t>
      </w:r>
    </w:p>
    <w:p w:rsidR="005E02D0" w:rsidRDefault="005E02D0" w:rsidP="00F278A3">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Майкапар</w:t>
      </w:r>
      <w:proofErr w:type="spellEnd"/>
      <w:r>
        <w:rPr>
          <w:rFonts w:ascii="Times New Roman" w:hAnsi="Times New Roman" w:cs="Times New Roman"/>
          <w:sz w:val="28"/>
          <w:szCs w:val="28"/>
        </w:rPr>
        <w:t xml:space="preserve"> С. Соч.37. Прелюдия и </w:t>
      </w:r>
      <w:proofErr w:type="spellStart"/>
      <w:r>
        <w:rPr>
          <w:rFonts w:ascii="Times New Roman" w:hAnsi="Times New Roman" w:cs="Times New Roman"/>
          <w:sz w:val="28"/>
          <w:szCs w:val="28"/>
        </w:rPr>
        <w:t>фугетта</w:t>
      </w:r>
      <w:proofErr w:type="spellEnd"/>
      <w:r>
        <w:rPr>
          <w:rFonts w:ascii="Times New Roman" w:hAnsi="Times New Roman" w:cs="Times New Roman"/>
          <w:sz w:val="28"/>
          <w:szCs w:val="28"/>
        </w:rPr>
        <w:t xml:space="preserve"> ля минор</w:t>
      </w:r>
    </w:p>
    <w:p w:rsidR="005E02D0" w:rsidRDefault="005E02D0" w:rsidP="00F278A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Прелюдия и </w:t>
      </w:r>
      <w:proofErr w:type="spellStart"/>
      <w:r>
        <w:rPr>
          <w:rFonts w:ascii="Times New Roman" w:hAnsi="Times New Roman" w:cs="Times New Roman"/>
          <w:sz w:val="28"/>
          <w:szCs w:val="28"/>
        </w:rPr>
        <w:t>фугетта</w:t>
      </w:r>
      <w:proofErr w:type="spellEnd"/>
      <w:r>
        <w:rPr>
          <w:rFonts w:ascii="Times New Roman" w:hAnsi="Times New Roman" w:cs="Times New Roman"/>
          <w:sz w:val="28"/>
          <w:szCs w:val="28"/>
        </w:rPr>
        <w:t xml:space="preserve"> ми минор</w:t>
      </w:r>
    </w:p>
    <w:p w:rsidR="005E02D0" w:rsidRDefault="005E02D0" w:rsidP="00F278A3">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Маттесон</w:t>
      </w:r>
      <w:proofErr w:type="spellEnd"/>
      <w:r>
        <w:rPr>
          <w:rFonts w:ascii="Times New Roman" w:hAnsi="Times New Roman" w:cs="Times New Roman"/>
          <w:sz w:val="28"/>
          <w:szCs w:val="28"/>
        </w:rPr>
        <w:t xml:space="preserve"> И. Сюита: Фантазия, Ария, Менуэт</w:t>
      </w:r>
    </w:p>
    <w:p w:rsidR="005E02D0" w:rsidRDefault="005E02D0" w:rsidP="00F278A3">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Мясковский</w:t>
      </w:r>
      <w:proofErr w:type="spellEnd"/>
      <w:r>
        <w:rPr>
          <w:rFonts w:ascii="Times New Roman" w:hAnsi="Times New Roman" w:cs="Times New Roman"/>
          <w:sz w:val="28"/>
          <w:szCs w:val="28"/>
        </w:rPr>
        <w:t xml:space="preserve"> Н. Соч.43. В старинном стиле (фуга)</w:t>
      </w:r>
    </w:p>
    <w:p w:rsidR="005E02D0" w:rsidRDefault="005E02D0" w:rsidP="00F278A3">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Мясковсктй</w:t>
      </w:r>
      <w:proofErr w:type="spellEnd"/>
      <w:r>
        <w:rPr>
          <w:rFonts w:ascii="Times New Roman" w:hAnsi="Times New Roman" w:cs="Times New Roman"/>
          <w:sz w:val="28"/>
          <w:szCs w:val="28"/>
        </w:rPr>
        <w:t xml:space="preserve"> Н. Соч.78.  №1 Двухголосная фуга соль минор</w:t>
      </w:r>
    </w:p>
    <w:p w:rsidR="005E02D0" w:rsidRDefault="005E02D0" w:rsidP="00F278A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Павлюченко С. </w:t>
      </w:r>
      <w:proofErr w:type="spellStart"/>
      <w:r>
        <w:rPr>
          <w:rFonts w:ascii="Times New Roman" w:hAnsi="Times New Roman" w:cs="Times New Roman"/>
          <w:sz w:val="28"/>
          <w:szCs w:val="28"/>
        </w:rPr>
        <w:t>Фугетта</w:t>
      </w:r>
      <w:proofErr w:type="spellEnd"/>
      <w:r>
        <w:rPr>
          <w:rFonts w:ascii="Times New Roman" w:hAnsi="Times New Roman" w:cs="Times New Roman"/>
          <w:sz w:val="28"/>
          <w:szCs w:val="28"/>
        </w:rPr>
        <w:t xml:space="preserve"> Ми-бемоль мажор</w:t>
      </w:r>
    </w:p>
    <w:p w:rsidR="005E02D0" w:rsidRDefault="005E02D0" w:rsidP="00F278A3">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Пахельбель</w:t>
      </w:r>
      <w:proofErr w:type="spellEnd"/>
      <w:r>
        <w:rPr>
          <w:rFonts w:ascii="Times New Roman" w:hAnsi="Times New Roman" w:cs="Times New Roman"/>
          <w:sz w:val="28"/>
          <w:szCs w:val="28"/>
        </w:rPr>
        <w:t xml:space="preserve"> И. Чакона</w:t>
      </w:r>
    </w:p>
    <w:p w:rsidR="005E02D0" w:rsidRDefault="005E02D0" w:rsidP="00F278A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Франк С. Канон Ми мажор</w:t>
      </w:r>
    </w:p>
    <w:p w:rsidR="005E02D0" w:rsidRPr="00E75D3E" w:rsidRDefault="00E75D3E" w:rsidP="00E75D3E">
      <w:pPr>
        <w:spacing w:after="0" w:line="360" w:lineRule="auto"/>
        <w:ind w:firstLine="708"/>
        <w:contextualSpacing/>
        <w:jc w:val="both"/>
        <w:rPr>
          <w:rFonts w:ascii="Times New Roman" w:hAnsi="Times New Roman" w:cs="Times New Roman"/>
          <w:i/>
          <w:sz w:val="28"/>
          <w:szCs w:val="28"/>
        </w:rPr>
      </w:pPr>
      <w:r>
        <w:rPr>
          <w:rFonts w:ascii="Times New Roman" w:hAnsi="Times New Roman" w:cs="Times New Roman"/>
          <w:i/>
          <w:sz w:val="28"/>
          <w:szCs w:val="28"/>
        </w:rPr>
        <w:t xml:space="preserve">2. </w:t>
      </w:r>
      <w:r w:rsidR="005E02D0" w:rsidRPr="00E75D3E">
        <w:rPr>
          <w:rFonts w:ascii="Times New Roman" w:hAnsi="Times New Roman" w:cs="Times New Roman"/>
          <w:i/>
          <w:sz w:val="28"/>
          <w:szCs w:val="28"/>
        </w:rPr>
        <w:t>Произведения крупной  формы</w:t>
      </w:r>
    </w:p>
    <w:p w:rsidR="005E02D0" w:rsidRPr="00BF504B" w:rsidRDefault="005E02D0" w:rsidP="00F278A3">
      <w:pPr>
        <w:spacing w:after="0" w:line="360" w:lineRule="auto"/>
        <w:contextualSpacing/>
        <w:jc w:val="both"/>
        <w:rPr>
          <w:rFonts w:ascii="Times New Roman" w:hAnsi="Times New Roman" w:cs="Times New Roman"/>
          <w:b/>
          <w:sz w:val="28"/>
          <w:szCs w:val="28"/>
        </w:rPr>
      </w:pPr>
      <w:r w:rsidRPr="00BF504B">
        <w:rPr>
          <w:rFonts w:ascii="Times New Roman" w:hAnsi="Times New Roman" w:cs="Times New Roman"/>
          <w:sz w:val="28"/>
          <w:szCs w:val="28"/>
        </w:rPr>
        <w:t>Бетховен Л. Соч.49</w:t>
      </w:r>
      <w:r>
        <w:rPr>
          <w:rFonts w:ascii="Times New Roman" w:hAnsi="Times New Roman" w:cs="Times New Roman"/>
          <w:sz w:val="28"/>
          <w:szCs w:val="28"/>
        </w:rPr>
        <w:t>.</w:t>
      </w:r>
      <w:r w:rsidRPr="00BF504B">
        <w:rPr>
          <w:rFonts w:ascii="Times New Roman" w:hAnsi="Times New Roman" w:cs="Times New Roman"/>
          <w:sz w:val="28"/>
          <w:szCs w:val="28"/>
        </w:rPr>
        <w:t xml:space="preserve"> Соната №20 Соль мажор, ч. </w:t>
      </w:r>
      <w:r w:rsidRPr="00BF504B">
        <w:rPr>
          <w:rFonts w:ascii="Times New Roman" w:hAnsi="Times New Roman" w:cs="Times New Roman"/>
          <w:sz w:val="28"/>
          <w:szCs w:val="28"/>
          <w:lang w:val="en-US"/>
        </w:rPr>
        <w:t>II</w:t>
      </w:r>
    </w:p>
    <w:p w:rsidR="005E02D0" w:rsidRDefault="005E02D0" w:rsidP="00F278A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Бетховен Л. Шесть лёгких вариаций на швейцарскую тему</w:t>
      </w:r>
    </w:p>
    <w:p w:rsidR="005E02D0" w:rsidRDefault="005E02D0" w:rsidP="00F278A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Вебер К. Соч.3. Анданте с вариациями</w:t>
      </w:r>
    </w:p>
    <w:p w:rsidR="005E02D0" w:rsidRDefault="005E02D0" w:rsidP="00F278A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Гайдн Й. Соната</w:t>
      </w:r>
      <w:r w:rsidR="006312A1">
        <w:rPr>
          <w:rFonts w:ascii="Times New Roman" w:hAnsi="Times New Roman" w:cs="Times New Roman"/>
          <w:sz w:val="28"/>
          <w:szCs w:val="28"/>
        </w:rPr>
        <w:t xml:space="preserve"> </w:t>
      </w:r>
      <w:r>
        <w:rPr>
          <w:rFonts w:ascii="Times New Roman" w:hAnsi="Times New Roman" w:cs="Times New Roman"/>
          <w:sz w:val="28"/>
          <w:szCs w:val="28"/>
        </w:rPr>
        <w:t>-</w:t>
      </w:r>
      <w:r w:rsidR="006312A1">
        <w:rPr>
          <w:rFonts w:ascii="Times New Roman" w:hAnsi="Times New Roman" w:cs="Times New Roman"/>
          <w:sz w:val="28"/>
          <w:szCs w:val="28"/>
        </w:rPr>
        <w:t xml:space="preserve"> </w:t>
      </w:r>
      <w:r>
        <w:rPr>
          <w:rFonts w:ascii="Times New Roman" w:hAnsi="Times New Roman" w:cs="Times New Roman"/>
          <w:sz w:val="28"/>
          <w:szCs w:val="28"/>
        </w:rPr>
        <w:t xml:space="preserve">партита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мажор</w:t>
      </w:r>
    </w:p>
    <w:p w:rsidR="005E02D0" w:rsidRDefault="005E02D0" w:rsidP="00F278A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Гайдн Й. Соната Соль мажор</w:t>
      </w:r>
    </w:p>
    <w:p w:rsidR="005E02D0" w:rsidRDefault="005E02D0" w:rsidP="00F278A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Гайдн Й. Соната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мажор</w:t>
      </w:r>
    </w:p>
    <w:p w:rsidR="005E02D0" w:rsidRDefault="005E02D0" w:rsidP="00F278A3">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Грациоли</w:t>
      </w:r>
      <w:proofErr w:type="spellEnd"/>
      <w:r>
        <w:rPr>
          <w:rFonts w:ascii="Times New Roman" w:hAnsi="Times New Roman" w:cs="Times New Roman"/>
          <w:sz w:val="28"/>
          <w:szCs w:val="28"/>
        </w:rPr>
        <w:t xml:space="preserve"> Г. Соната Соль мажор</w:t>
      </w:r>
    </w:p>
    <w:p w:rsidR="005E02D0" w:rsidRDefault="005E02D0" w:rsidP="00F278A3">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Дюссек</w:t>
      </w:r>
      <w:proofErr w:type="spellEnd"/>
      <w:r>
        <w:rPr>
          <w:rFonts w:ascii="Times New Roman" w:hAnsi="Times New Roman" w:cs="Times New Roman"/>
          <w:sz w:val="28"/>
          <w:szCs w:val="28"/>
        </w:rPr>
        <w:t xml:space="preserve"> И. Соч.20. Сонатина Ми-бемоль мажор</w:t>
      </w:r>
    </w:p>
    <w:p w:rsidR="005E02D0" w:rsidRDefault="005E02D0" w:rsidP="00F278A3">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Кабалевский</w:t>
      </w:r>
      <w:proofErr w:type="spellEnd"/>
      <w:r>
        <w:rPr>
          <w:rFonts w:ascii="Times New Roman" w:hAnsi="Times New Roman" w:cs="Times New Roman"/>
          <w:sz w:val="28"/>
          <w:szCs w:val="28"/>
        </w:rPr>
        <w:t xml:space="preserve"> Д. Соч.51. №3 Лёгкие вариации на тему словацкой народной песни</w:t>
      </w:r>
    </w:p>
    <w:p w:rsidR="006312A1" w:rsidRDefault="005E02D0" w:rsidP="00F278A3">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Клемен</w:t>
      </w:r>
      <w:r w:rsidR="006312A1">
        <w:rPr>
          <w:rFonts w:ascii="Times New Roman" w:hAnsi="Times New Roman" w:cs="Times New Roman"/>
          <w:sz w:val="28"/>
          <w:szCs w:val="28"/>
        </w:rPr>
        <w:t>ти</w:t>
      </w:r>
      <w:proofErr w:type="spellEnd"/>
      <w:r w:rsidR="006312A1">
        <w:rPr>
          <w:rFonts w:ascii="Times New Roman" w:hAnsi="Times New Roman" w:cs="Times New Roman"/>
          <w:sz w:val="28"/>
          <w:szCs w:val="28"/>
        </w:rPr>
        <w:t xml:space="preserve"> М. Соч.36. Сонатина Ре мажор</w:t>
      </w:r>
      <w:r>
        <w:rPr>
          <w:rFonts w:ascii="Times New Roman" w:hAnsi="Times New Roman" w:cs="Times New Roman"/>
          <w:sz w:val="28"/>
          <w:szCs w:val="28"/>
        </w:rPr>
        <w:t xml:space="preserve"> </w:t>
      </w:r>
    </w:p>
    <w:p w:rsidR="005E02D0" w:rsidRDefault="005E02D0" w:rsidP="00F278A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Соч.37. Сонатины: Ми-бемоль мажор, Ре мажор</w:t>
      </w:r>
    </w:p>
    <w:p w:rsidR="005E02D0" w:rsidRDefault="006312A1" w:rsidP="00F278A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Соч.38. Сонатины: Соль мажор, </w:t>
      </w:r>
      <w:r w:rsidR="005E02D0">
        <w:rPr>
          <w:rFonts w:ascii="Times New Roman" w:hAnsi="Times New Roman" w:cs="Times New Roman"/>
          <w:sz w:val="28"/>
          <w:szCs w:val="28"/>
        </w:rPr>
        <w:t xml:space="preserve"> Си-бемоль мажор</w:t>
      </w:r>
    </w:p>
    <w:p w:rsidR="005E02D0" w:rsidRDefault="005E02D0" w:rsidP="00F278A3">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Кулау</w:t>
      </w:r>
      <w:proofErr w:type="spellEnd"/>
      <w:r>
        <w:rPr>
          <w:rFonts w:ascii="Times New Roman" w:hAnsi="Times New Roman" w:cs="Times New Roman"/>
          <w:sz w:val="28"/>
          <w:szCs w:val="28"/>
        </w:rPr>
        <w:t xml:space="preserve"> Ф. Соч.55. Сонатина</w:t>
      </w:r>
      <w:proofErr w:type="gramStart"/>
      <w:r>
        <w:rPr>
          <w:rFonts w:ascii="Times New Roman" w:hAnsi="Times New Roman" w:cs="Times New Roman"/>
          <w:sz w:val="28"/>
          <w:szCs w:val="28"/>
        </w:rPr>
        <w:t xml:space="preserve"> Д</w:t>
      </w:r>
      <w:proofErr w:type="gramEnd"/>
      <w:r>
        <w:rPr>
          <w:rFonts w:ascii="Times New Roman" w:hAnsi="Times New Roman" w:cs="Times New Roman"/>
          <w:sz w:val="28"/>
          <w:szCs w:val="28"/>
        </w:rPr>
        <w:t>о мажор</w:t>
      </w:r>
    </w:p>
    <w:p w:rsidR="005E02D0" w:rsidRDefault="005E02D0" w:rsidP="00F278A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Соч.59. Сонатина Ля мажор</w:t>
      </w:r>
    </w:p>
    <w:p w:rsidR="005E02D0" w:rsidRDefault="005E02D0" w:rsidP="00F278A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Моцарт В. Сонатины: Ля мажор,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мажор</w:t>
      </w:r>
    </w:p>
    <w:p w:rsidR="005E02D0" w:rsidRDefault="005E02D0" w:rsidP="00F278A3">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Сейсс</w:t>
      </w:r>
      <w:proofErr w:type="spellEnd"/>
      <w:r>
        <w:rPr>
          <w:rFonts w:ascii="Times New Roman" w:hAnsi="Times New Roman" w:cs="Times New Roman"/>
          <w:sz w:val="28"/>
          <w:szCs w:val="28"/>
        </w:rPr>
        <w:t xml:space="preserve"> И. Соч.8 Сонатина Ре мажор</w:t>
      </w:r>
    </w:p>
    <w:p w:rsidR="005E02D0" w:rsidRDefault="005E02D0" w:rsidP="00F278A3">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Хандошкин</w:t>
      </w:r>
      <w:proofErr w:type="spellEnd"/>
      <w:r>
        <w:rPr>
          <w:rFonts w:ascii="Times New Roman" w:hAnsi="Times New Roman" w:cs="Times New Roman"/>
          <w:sz w:val="28"/>
          <w:szCs w:val="28"/>
        </w:rPr>
        <w:t xml:space="preserve"> И. Российская народная песня с вариациями «Выйду ль я на реченьку»</w:t>
      </w:r>
    </w:p>
    <w:p w:rsidR="005E02D0" w:rsidRDefault="005E02D0" w:rsidP="00F278A3">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Чимароза</w:t>
      </w:r>
      <w:proofErr w:type="spellEnd"/>
      <w:r>
        <w:rPr>
          <w:rFonts w:ascii="Times New Roman" w:hAnsi="Times New Roman" w:cs="Times New Roman"/>
          <w:sz w:val="28"/>
          <w:szCs w:val="28"/>
        </w:rPr>
        <w:t xml:space="preserve"> Д. Соната Соль мажор</w:t>
      </w:r>
    </w:p>
    <w:p w:rsidR="005E02D0" w:rsidRDefault="005E02D0" w:rsidP="00F278A3">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Чимароза</w:t>
      </w:r>
      <w:proofErr w:type="spellEnd"/>
      <w:r>
        <w:rPr>
          <w:rFonts w:ascii="Times New Roman" w:hAnsi="Times New Roman" w:cs="Times New Roman"/>
          <w:sz w:val="28"/>
          <w:szCs w:val="28"/>
        </w:rPr>
        <w:t xml:space="preserve"> Д. Сонатины: ля минор, Си-бемоль мажор, Ре мажор</w:t>
      </w:r>
    </w:p>
    <w:p w:rsidR="005E02D0" w:rsidRDefault="005E02D0" w:rsidP="00F278A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Шуман Р. Соч.118. Детская соната, ч.</w:t>
      </w:r>
      <w:r w:rsidR="006312A1">
        <w:rPr>
          <w:rFonts w:ascii="Times New Roman" w:hAnsi="Times New Roman" w:cs="Times New Roman"/>
          <w:sz w:val="28"/>
          <w:szCs w:val="28"/>
        </w:rPr>
        <w:t xml:space="preserve"> </w:t>
      </w:r>
      <w:r>
        <w:rPr>
          <w:rFonts w:ascii="Times New Roman" w:hAnsi="Times New Roman" w:cs="Times New Roman"/>
          <w:sz w:val="28"/>
          <w:szCs w:val="28"/>
        </w:rPr>
        <w:t>3, 4</w:t>
      </w:r>
    </w:p>
    <w:p w:rsidR="005E02D0" w:rsidRPr="00E75D3E" w:rsidRDefault="00E75D3E" w:rsidP="00E75D3E">
      <w:pPr>
        <w:pStyle w:val="a3"/>
        <w:spacing w:after="0" w:line="360" w:lineRule="auto"/>
        <w:ind w:left="0" w:firstLine="708"/>
        <w:jc w:val="both"/>
        <w:rPr>
          <w:rFonts w:ascii="Times New Roman" w:hAnsi="Times New Roman" w:cs="Times New Roman"/>
          <w:i/>
          <w:sz w:val="28"/>
          <w:szCs w:val="28"/>
        </w:rPr>
      </w:pPr>
      <w:r w:rsidRPr="00E75D3E">
        <w:rPr>
          <w:rFonts w:ascii="Times New Roman" w:hAnsi="Times New Roman" w:cs="Times New Roman"/>
          <w:i/>
          <w:sz w:val="28"/>
          <w:szCs w:val="28"/>
        </w:rPr>
        <w:t xml:space="preserve">3. </w:t>
      </w:r>
      <w:r w:rsidR="005E02D0" w:rsidRPr="00E75D3E">
        <w:rPr>
          <w:rFonts w:ascii="Times New Roman" w:hAnsi="Times New Roman" w:cs="Times New Roman"/>
          <w:i/>
          <w:sz w:val="28"/>
          <w:szCs w:val="28"/>
        </w:rPr>
        <w:t>Пьесы</w:t>
      </w:r>
    </w:p>
    <w:p w:rsidR="005E02D0" w:rsidRDefault="005E02D0" w:rsidP="00F278A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Александров А.Соч.76. Русская народная мелодия</w:t>
      </w:r>
    </w:p>
    <w:p w:rsidR="005E02D0" w:rsidRDefault="005E02D0" w:rsidP="00F278A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Александров А. Соч.66 Встреча</w:t>
      </w:r>
    </w:p>
    <w:p w:rsidR="005E02D0" w:rsidRDefault="005E02D0" w:rsidP="00F278A3">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Амиров</w:t>
      </w:r>
      <w:proofErr w:type="spellEnd"/>
      <w:r>
        <w:rPr>
          <w:rFonts w:ascii="Times New Roman" w:hAnsi="Times New Roman" w:cs="Times New Roman"/>
          <w:sz w:val="28"/>
          <w:szCs w:val="28"/>
        </w:rPr>
        <w:t xml:space="preserve"> Ф. Баллада. Марш.</w:t>
      </w:r>
    </w:p>
    <w:p w:rsidR="005E02D0" w:rsidRDefault="005E02D0" w:rsidP="00F278A3">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Барток</w:t>
      </w:r>
      <w:proofErr w:type="spellEnd"/>
      <w:r>
        <w:rPr>
          <w:rFonts w:ascii="Times New Roman" w:hAnsi="Times New Roman" w:cs="Times New Roman"/>
          <w:sz w:val="28"/>
          <w:szCs w:val="28"/>
        </w:rPr>
        <w:t xml:space="preserve"> Б. Три детские пьесы</w:t>
      </w:r>
    </w:p>
    <w:p w:rsidR="005E02D0" w:rsidRDefault="005E02D0" w:rsidP="00F278A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Беркович И. Украинская песня</w:t>
      </w:r>
    </w:p>
    <w:p w:rsidR="005E02D0" w:rsidRDefault="005E02D0" w:rsidP="00F278A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Бетховен Л. Соч.119. Багатели: </w:t>
      </w:r>
    </w:p>
    <w:p w:rsidR="005E02D0" w:rsidRDefault="005E02D0" w:rsidP="00F278A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№1 соль минор, №2</w:t>
      </w:r>
      <w:proofErr w:type="gramStart"/>
      <w:r>
        <w:rPr>
          <w:rFonts w:ascii="Times New Roman" w:hAnsi="Times New Roman" w:cs="Times New Roman"/>
          <w:sz w:val="28"/>
          <w:szCs w:val="28"/>
        </w:rPr>
        <w:t xml:space="preserve"> Д</w:t>
      </w:r>
      <w:proofErr w:type="gramEnd"/>
      <w:r>
        <w:rPr>
          <w:rFonts w:ascii="Times New Roman" w:hAnsi="Times New Roman" w:cs="Times New Roman"/>
          <w:sz w:val="28"/>
          <w:szCs w:val="28"/>
        </w:rPr>
        <w:t>о мажор, №9  ля минор, №11 Си-бемоль</w:t>
      </w:r>
      <w:r w:rsidR="006312A1">
        <w:rPr>
          <w:rFonts w:ascii="Times New Roman" w:hAnsi="Times New Roman" w:cs="Times New Roman"/>
          <w:sz w:val="28"/>
          <w:szCs w:val="28"/>
        </w:rPr>
        <w:t xml:space="preserve"> </w:t>
      </w:r>
      <w:r>
        <w:rPr>
          <w:rFonts w:ascii="Times New Roman" w:hAnsi="Times New Roman" w:cs="Times New Roman"/>
          <w:sz w:val="28"/>
          <w:szCs w:val="28"/>
        </w:rPr>
        <w:t>мажор</w:t>
      </w:r>
    </w:p>
    <w:p w:rsidR="005E02D0" w:rsidRDefault="005E02D0" w:rsidP="00F278A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Гайдн Й. Менуэт Ре мажор</w:t>
      </w:r>
    </w:p>
    <w:p w:rsidR="005E02D0" w:rsidRDefault="005E02D0" w:rsidP="00F278A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Глинка М. Прощальный вальс. Мазурка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минор</w:t>
      </w:r>
    </w:p>
    <w:p w:rsidR="005E02D0" w:rsidRDefault="005E02D0" w:rsidP="00F278A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Глиэр Р. Романс</w:t>
      </w:r>
    </w:p>
    <w:p w:rsidR="005E02D0" w:rsidRDefault="005E02D0" w:rsidP="00F278A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Гречанинов А. Соч.3. Осенняя песенка</w:t>
      </w:r>
    </w:p>
    <w:p w:rsidR="005E02D0" w:rsidRDefault="005E02D0" w:rsidP="00F278A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Соч.112. Три багатели: №7 Порыв, №8 Отзвуки прошлого,</w:t>
      </w:r>
      <w:r w:rsidR="006312A1">
        <w:rPr>
          <w:rFonts w:ascii="Times New Roman" w:hAnsi="Times New Roman" w:cs="Times New Roman"/>
          <w:sz w:val="28"/>
          <w:szCs w:val="28"/>
        </w:rPr>
        <w:t xml:space="preserve"> </w:t>
      </w:r>
      <w:r>
        <w:rPr>
          <w:rFonts w:ascii="Times New Roman" w:hAnsi="Times New Roman" w:cs="Times New Roman"/>
          <w:sz w:val="28"/>
          <w:szCs w:val="28"/>
        </w:rPr>
        <w:t>№11 Скорбь</w:t>
      </w:r>
    </w:p>
    <w:p w:rsidR="005E02D0" w:rsidRDefault="005E02D0" w:rsidP="00F278A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Григ Э. Соч.12. №7 Листок из альбома ми минор</w:t>
      </w:r>
    </w:p>
    <w:p w:rsidR="005E02D0" w:rsidRDefault="005E02D0" w:rsidP="00F278A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Соч.38.  Вальс</w:t>
      </w:r>
    </w:p>
    <w:p w:rsidR="005E02D0" w:rsidRDefault="005E02D0" w:rsidP="00F278A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Даргомыжский А. Табакерочный вальс</w:t>
      </w:r>
    </w:p>
    <w:p w:rsidR="005E02D0" w:rsidRDefault="005E02D0" w:rsidP="00F278A3">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Зиринг</w:t>
      </w:r>
      <w:proofErr w:type="spellEnd"/>
      <w:r>
        <w:rPr>
          <w:rFonts w:ascii="Times New Roman" w:hAnsi="Times New Roman" w:cs="Times New Roman"/>
          <w:sz w:val="28"/>
          <w:szCs w:val="28"/>
        </w:rPr>
        <w:t xml:space="preserve"> В. Соч.21. Сказание</w:t>
      </w:r>
    </w:p>
    <w:p w:rsidR="005E02D0" w:rsidRDefault="005E02D0" w:rsidP="00F278A3">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Казелла</w:t>
      </w:r>
      <w:proofErr w:type="spellEnd"/>
      <w:r>
        <w:rPr>
          <w:rFonts w:ascii="Times New Roman" w:hAnsi="Times New Roman" w:cs="Times New Roman"/>
          <w:sz w:val="28"/>
          <w:szCs w:val="28"/>
        </w:rPr>
        <w:t xml:space="preserve"> А. </w:t>
      </w:r>
      <w:proofErr w:type="spellStart"/>
      <w:r>
        <w:rPr>
          <w:rFonts w:ascii="Times New Roman" w:hAnsi="Times New Roman" w:cs="Times New Roman"/>
          <w:sz w:val="28"/>
          <w:szCs w:val="28"/>
        </w:rPr>
        <w:t>Сицилиана</w:t>
      </w:r>
      <w:proofErr w:type="spellEnd"/>
      <w:r>
        <w:rPr>
          <w:rFonts w:ascii="Times New Roman" w:hAnsi="Times New Roman" w:cs="Times New Roman"/>
          <w:sz w:val="28"/>
          <w:szCs w:val="28"/>
        </w:rPr>
        <w:t>, Полька-галоп, Болеро</w:t>
      </w:r>
    </w:p>
    <w:p w:rsidR="005E02D0" w:rsidRDefault="005E02D0" w:rsidP="00F278A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Калинников В. Грустная песенка</w:t>
      </w:r>
    </w:p>
    <w:p w:rsidR="005E02D0" w:rsidRDefault="005E02D0" w:rsidP="00F278A3">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Конюс</w:t>
      </w:r>
      <w:proofErr w:type="spellEnd"/>
      <w:r>
        <w:rPr>
          <w:rFonts w:ascii="Times New Roman" w:hAnsi="Times New Roman" w:cs="Times New Roman"/>
          <w:sz w:val="28"/>
          <w:szCs w:val="28"/>
        </w:rPr>
        <w:t xml:space="preserve"> Г. Соч.18. Грустная песенка</w:t>
      </w:r>
    </w:p>
    <w:p w:rsidR="005E02D0" w:rsidRDefault="005E02D0" w:rsidP="00F278A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Косенко В. Соч.15. Юмореска</w:t>
      </w:r>
    </w:p>
    <w:p w:rsidR="005E02D0" w:rsidRDefault="005E02D0" w:rsidP="00F278A3">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Майкапар</w:t>
      </w:r>
      <w:proofErr w:type="spellEnd"/>
      <w:r>
        <w:rPr>
          <w:rFonts w:ascii="Times New Roman" w:hAnsi="Times New Roman" w:cs="Times New Roman"/>
          <w:sz w:val="28"/>
          <w:szCs w:val="28"/>
        </w:rPr>
        <w:t xml:space="preserve"> С. Соч.8. </w:t>
      </w:r>
      <w:proofErr w:type="spellStart"/>
      <w:r>
        <w:rPr>
          <w:rFonts w:ascii="Times New Roman" w:hAnsi="Times New Roman" w:cs="Times New Roman"/>
          <w:sz w:val="28"/>
          <w:szCs w:val="28"/>
        </w:rPr>
        <w:t>Токкатина</w:t>
      </w:r>
      <w:proofErr w:type="spellEnd"/>
    </w:p>
    <w:p w:rsidR="005E02D0" w:rsidRDefault="005E02D0" w:rsidP="00F278A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Моцарт В. (Обработка  Ю. </w:t>
      </w:r>
      <w:proofErr w:type="spellStart"/>
      <w:r>
        <w:rPr>
          <w:rFonts w:ascii="Times New Roman" w:hAnsi="Times New Roman" w:cs="Times New Roman"/>
          <w:sz w:val="28"/>
          <w:szCs w:val="28"/>
        </w:rPr>
        <w:t>Зандера</w:t>
      </w:r>
      <w:proofErr w:type="spellEnd"/>
      <w:r>
        <w:rPr>
          <w:rFonts w:ascii="Times New Roman" w:hAnsi="Times New Roman" w:cs="Times New Roman"/>
          <w:sz w:val="28"/>
          <w:szCs w:val="28"/>
        </w:rPr>
        <w:t>). Три немецких танца</w:t>
      </w:r>
    </w:p>
    <w:p w:rsidR="005E02D0" w:rsidRDefault="005E02D0" w:rsidP="00F278A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Мендельсон Ф. Соч. 72. Две детские пьесы: №4 Ре мажор, №5 соль минор</w:t>
      </w:r>
    </w:p>
    <w:p w:rsidR="005E02D0" w:rsidRDefault="005E02D0" w:rsidP="00F278A3">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Пахульский</w:t>
      </w:r>
      <w:proofErr w:type="spellEnd"/>
      <w:r>
        <w:rPr>
          <w:rFonts w:ascii="Times New Roman" w:hAnsi="Times New Roman" w:cs="Times New Roman"/>
          <w:sz w:val="28"/>
          <w:szCs w:val="28"/>
        </w:rPr>
        <w:t xml:space="preserve"> Г. Прелюд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минор</w:t>
      </w:r>
    </w:p>
    <w:p w:rsidR="005E02D0" w:rsidRDefault="005E02D0" w:rsidP="00F278A3">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Пешетти</w:t>
      </w:r>
      <w:proofErr w:type="spellEnd"/>
      <w:r>
        <w:rPr>
          <w:rFonts w:ascii="Times New Roman" w:hAnsi="Times New Roman" w:cs="Times New Roman"/>
          <w:sz w:val="28"/>
          <w:szCs w:val="28"/>
        </w:rPr>
        <w:t xml:space="preserve"> Д. Престо</w:t>
      </w:r>
    </w:p>
    <w:p w:rsidR="005E02D0" w:rsidRDefault="005E02D0" w:rsidP="00F278A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Прокофьев С. Соч.65. Утро, Вечер</w:t>
      </w:r>
    </w:p>
    <w:p w:rsidR="005E02D0" w:rsidRDefault="005E02D0" w:rsidP="00F278A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Раков Н. </w:t>
      </w:r>
      <w:proofErr w:type="spellStart"/>
      <w:r>
        <w:rPr>
          <w:rFonts w:ascii="Times New Roman" w:hAnsi="Times New Roman" w:cs="Times New Roman"/>
          <w:sz w:val="28"/>
          <w:szCs w:val="28"/>
        </w:rPr>
        <w:t>Скерцино</w:t>
      </w:r>
      <w:proofErr w:type="spellEnd"/>
      <w:r>
        <w:rPr>
          <w:rFonts w:ascii="Times New Roman" w:hAnsi="Times New Roman" w:cs="Times New Roman"/>
          <w:sz w:val="28"/>
          <w:szCs w:val="28"/>
        </w:rPr>
        <w:t>, Бабочки</w:t>
      </w:r>
    </w:p>
    <w:p w:rsidR="005E02D0" w:rsidRDefault="005E02D0" w:rsidP="00F278A3">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Регер</w:t>
      </w:r>
      <w:proofErr w:type="spellEnd"/>
      <w:r>
        <w:rPr>
          <w:rFonts w:ascii="Times New Roman" w:hAnsi="Times New Roman" w:cs="Times New Roman"/>
          <w:sz w:val="28"/>
          <w:szCs w:val="28"/>
        </w:rPr>
        <w:t xml:space="preserve"> М. Соч.44. Листок из альбома</w:t>
      </w:r>
    </w:p>
    <w:p w:rsidR="005E02D0" w:rsidRPr="00B00FEB" w:rsidRDefault="005E02D0" w:rsidP="00F278A3">
      <w:pPr>
        <w:spacing w:after="0" w:line="360" w:lineRule="auto"/>
        <w:contextualSpacing/>
        <w:jc w:val="both"/>
        <w:rPr>
          <w:rFonts w:ascii="Times New Roman" w:hAnsi="Times New Roman" w:cs="Times New Roman"/>
          <w:color w:val="FF0000"/>
          <w:sz w:val="28"/>
          <w:szCs w:val="28"/>
        </w:rPr>
      </w:pPr>
      <w:r>
        <w:rPr>
          <w:rFonts w:ascii="Times New Roman" w:hAnsi="Times New Roman" w:cs="Times New Roman"/>
          <w:sz w:val="28"/>
          <w:szCs w:val="28"/>
        </w:rPr>
        <w:t>Свиридов Г. Зима</w:t>
      </w:r>
    </w:p>
    <w:p w:rsidR="005E02D0" w:rsidRDefault="005E02D0" w:rsidP="00F278A3">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Сигмейсмер</w:t>
      </w:r>
      <w:proofErr w:type="spellEnd"/>
      <w:r>
        <w:rPr>
          <w:rFonts w:ascii="Times New Roman" w:hAnsi="Times New Roman" w:cs="Times New Roman"/>
          <w:sz w:val="28"/>
          <w:szCs w:val="28"/>
        </w:rPr>
        <w:t xml:space="preserve"> Э. Охота</w:t>
      </w:r>
    </w:p>
    <w:p w:rsidR="005E02D0" w:rsidRDefault="005E02D0" w:rsidP="00F278A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Чайковский П. Соч.39. Сладкая грёза</w:t>
      </w:r>
    </w:p>
    <w:p w:rsidR="005E02D0" w:rsidRDefault="005E02D0" w:rsidP="00F278A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Шостакович Д. Весенний вальс, Полька, Романс</w:t>
      </w:r>
    </w:p>
    <w:p w:rsidR="005E02D0" w:rsidRDefault="005E02D0" w:rsidP="00F278A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Шуман Р. Соч.68. Пьеса без названия</w:t>
      </w:r>
    </w:p>
    <w:p w:rsidR="005E02D0" w:rsidRDefault="005E02D0" w:rsidP="00F278A3">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Щуровский</w:t>
      </w:r>
      <w:proofErr w:type="spellEnd"/>
      <w:r>
        <w:rPr>
          <w:rFonts w:ascii="Times New Roman" w:hAnsi="Times New Roman" w:cs="Times New Roman"/>
          <w:sz w:val="28"/>
          <w:szCs w:val="28"/>
        </w:rPr>
        <w:t xml:space="preserve"> Ю. Баркарола</w:t>
      </w:r>
    </w:p>
    <w:p w:rsidR="005E02D0" w:rsidRDefault="005E02D0" w:rsidP="00F278A3">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Яхин</w:t>
      </w:r>
      <w:proofErr w:type="spellEnd"/>
      <w:r>
        <w:rPr>
          <w:rFonts w:ascii="Times New Roman" w:hAnsi="Times New Roman" w:cs="Times New Roman"/>
          <w:sz w:val="28"/>
          <w:szCs w:val="28"/>
        </w:rPr>
        <w:t xml:space="preserve"> Р. На ёлке у </w:t>
      </w:r>
      <w:proofErr w:type="spellStart"/>
      <w:r>
        <w:rPr>
          <w:rFonts w:ascii="Times New Roman" w:hAnsi="Times New Roman" w:cs="Times New Roman"/>
          <w:sz w:val="28"/>
          <w:szCs w:val="28"/>
        </w:rPr>
        <w:t>Гюзель</w:t>
      </w:r>
      <w:proofErr w:type="spellEnd"/>
    </w:p>
    <w:p w:rsidR="005E02D0" w:rsidRPr="00E75D3E" w:rsidRDefault="00E75D3E" w:rsidP="00E75D3E">
      <w:pPr>
        <w:spacing w:after="0" w:line="360" w:lineRule="auto"/>
        <w:ind w:firstLine="708"/>
        <w:contextualSpacing/>
        <w:jc w:val="both"/>
        <w:rPr>
          <w:rFonts w:ascii="Times New Roman" w:hAnsi="Times New Roman" w:cs="Times New Roman"/>
          <w:i/>
          <w:sz w:val="28"/>
          <w:szCs w:val="28"/>
        </w:rPr>
      </w:pPr>
      <w:r>
        <w:rPr>
          <w:rFonts w:ascii="Times New Roman" w:hAnsi="Times New Roman" w:cs="Times New Roman"/>
          <w:i/>
          <w:sz w:val="28"/>
          <w:szCs w:val="28"/>
        </w:rPr>
        <w:t xml:space="preserve">4. </w:t>
      </w:r>
      <w:r w:rsidR="005E02D0" w:rsidRPr="00E75D3E">
        <w:rPr>
          <w:rFonts w:ascii="Times New Roman" w:hAnsi="Times New Roman" w:cs="Times New Roman"/>
          <w:i/>
          <w:sz w:val="28"/>
          <w:szCs w:val="28"/>
        </w:rPr>
        <w:t>Этюды</w:t>
      </w:r>
    </w:p>
    <w:p w:rsidR="005E02D0" w:rsidRDefault="005E02D0" w:rsidP="00F278A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Александров А. Этюд  Фа мажор</w:t>
      </w:r>
    </w:p>
    <w:p w:rsidR="005E02D0" w:rsidRDefault="005E02D0" w:rsidP="00F278A3">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Беренс</w:t>
      </w:r>
      <w:proofErr w:type="spellEnd"/>
      <w:r>
        <w:rPr>
          <w:rFonts w:ascii="Times New Roman" w:hAnsi="Times New Roman" w:cs="Times New Roman"/>
          <w:sz w:val="28"/>
          <w:szCs w:val="28"/>
        </w:rPr>
        <w:t xml:space="preserve"> Г. Этюд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мажор</w:t>
      </w:r>
    </w:p>
    <w:p w:rsidR="005E02D0" w:rsidRDefault="005E02D0" w:rsidP="00F278A3">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Беренс</w:t>
      </w:r>
      <w:proofErr w:type="spellEnd"/>
      <w:r>
        <w:rPr>
          <w:rFonts w:ascii="Times New Roman" w:hAnsi="Times New Roman" w:cs="Times New Roman"/>
          <w:sz w:val="28"/>
          <w:szCs w:val="28"/>
        </w:rPr>
        <w:t xml:space="preserve"> Г. Соч. 61. Этюды №№ 2, 4, 6, 8, 9</w:t>
      </w:r>
    </w:p>
    <w:p w:rsidR="005E02D0" w:rsidRDefault="005E02D0" w:rsidP="00F278A3">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Бертини</w:t>
      </w:r>
      <w:proofErr w:type="spellEnd"/>
      <w:r>
        <w:rPr>
          <w:rFonts w:ascii="Times New Roman" w:hAnsi="Times New Roman" w:cs="Times New Roman"/>
          <w:sz w:val="28"/>
          <w:szCs w:val="28"/>
        </w:rPr>
        <w:t xml:space="preserve"> А. Соч. 29. 28 избранных этюдов: №№6, 7, 10, 13, 14, 17</w:t>
      </w:r>
    </w:p>
    <w:p w:rsidR="005E02D0" w:rsidRDefault="005E02D0" w:rsidP="00F278A3">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Бертини</w:t>
      </w:r>
      <w:proofErr w:type="spellEnd"/>
      <w:r>
        <w:rPr>
          <w:rFonts w:ascii="Times New Roman" w:hAnsi="Times New Roman" w:cs="Times New Roman"/>
          <w:sz w:val="28"/>
          <w:szCs w:val="28"/>
        </w:rPr>
        <w:t xml:space="preserve"> А. Соч. 32. Этюды: №№27, 43, 47</w:t>
      </w:r>
    </w:p>
    <w:p w:rsidR="005E02D0" w:rsidRDefault="005E02D0" w:rsidP="00F278A3">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Верманн</w:t>
      </w:r>
      <w:proofErr w:type="spellEnd"/>
      <w:r>
        <w:rPr>
          <w:rFonts w:ascii="Times New Roman" w:hAnsi="Times New Roman" w:cs="Times New Roman"/>
          <w:sz w:val="28"/>
          <w:szCs w:val="28"/>
        </w:rPr>
        <w:t xml:space="preserve"> О. Этюд ре минор, Этюд Ля мажор</w:t>
      </w:r>
    </w:p>
    <w:p w:rsidR="005E02D0" w:rsidRDefault="005E02D0" w:rsidP="00F278A3">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Зиринг</w:t>
      </w:r>
      <w:proofErr w:type="spellEnd"/>
      <w:r>
        <w:rPr>
          <w:rFonts w:ascii="Times New Roman" w:hAnsi="Times New Roman" w:cs="Times New Roman"/>
          <w:sz w:val="28"/>
          <w:szCs w:val="28"/>
        </w:rPr>
        <w:t xml:space="preserve"> В. Соч.34. Этюды №№1, 2</w:t>
      </w:r>
    </w:p>
    <w:p w:rsidR="005E02D0" w:rsidRDefault="005E02D0" w:rsidP="00F278A3">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Кабалевский</w:t>
      </w:r>
      <w:proofErr w:type="spellEnd"/>
      <w:r>
        <w:rPr>
          <w:rFonts w:ascii="Times New Roman" w:hAnsi="Times New Roman" w:cs="Times New Roman"/>
          <w:sz w:val="28"/>
          <w:szCs w:val="28"/>
        </w:rPr>
        <w:t xml:space="preserve"> Д. Соч.27. Этюд Ля мажор</w:t>
      </w:r>
    </w:p>
    <w:p w:rsidR="005E02D0" w:rsidRDefault="005E02D0" w:rsidP="00F278A3">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Киркор</w:t>
      </w:r>
      <w:proofErr w:type="spellEnd"/>
      <w:r>
        <w:rPr>
          <w:rFonts w:ascii="Times New Roman" w:hAnsi="Times New Roman" w:cs="Times New Roman"/>
          <w:sz w:val="28"/>
          <w:szCs w:val="28"/>
        </w:rPr>
        <w:t xml:space="preserve"> Г. Пьеса-этюд соль минор</w:t>
      </w:r>
    </w:p>
    <w:p w:rsidR="005E02D0" w:rsidRDefault="005E02D0" w:rsidP="00F278A3">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Киркор</w:t>
      </w:r>
      <w:proofErr w:type="spellEnd"/>
      <w:r>
        <w:rPr>
          <w:rFonts w:ascii="Times New Roman" w:hAnsi="Times New Roman" w:cs="Times New Roman"/>
          <w:sz w:val="28"/>
          <w:szCs w:val="28"/>
        </w:rPr>
        <w:t xml:space="preserve"> Г. Пьеса-этюд Соль мажор</w:t>
      </w:r>
    </w:p>
    <w:p w:rsidR="005E02D0" w:rsidRDefault="005E02D0" w:rsidP="00F278A3">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Крамер</w:t>
      </w:r>
      <w:proofErr w:type="spellEnd"/>
      <w:r>
        <w:rPr>
          <w:rFonts w:ascii="Times New Roman" w:hAnsi="Times New Roman" w:cs="Times New Roman"/>
          <w:sz w:val="28"/>
          <w:szCs w:val="28"/>
        </w:rPr>
        <w:t xml:space="preserve"> И. ор.100. №20 Этюд соль минор</w:t>
      </w:r>
    </w:p>
    <w:p w:rsidR="005E02D0" w:rsidRDefault="005E02D0" w:rsidP="00F278A3">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Лешгорн</w:t>
      </w:r>
      <w:proofErr w:type="spellEnd"/>
      <w:r>
        <w:rPr>
          <w:rFonts w:ascii="Times New Roman" w:hAnsi="Times New Roman" w:cs="Times New Roman"/>
          <w:sz w:val="28"/>
          <w:szCs w:val="28"/>
        </w:rPr>
        <w:t xml:space="preserve"> А. Соч.66. Этюды №№6, 9, 12</w:t>
      </w:r>
    </w:p>
    <w:p w:rsidR="005E02D0" w:rsidRDefault="005E02D0" w:rsidP="00F278A3">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Майкапар</w:t>
      </w:r>
      <w:proofErr w:type="spellEnd"/>
      <w:r>
        <w:rPr>
          <w:rFonts w:ascii="Times New Roman" w:hAnsi="Times New Roman" w:cs="Times New Roman"/>
          <w:sz w:val="28"/>
          <w:szCs w:val="28"/>
        </w:rPr>
        <w:t xml:space="preserve"> С. Соч.30. Вроде жиги</w:t>
      </w:r>
    </w:p>
    <w:p w:rsidR="005E02D0" w:rsidRDefault="005E02D0" w:rsidP="00F278A3">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Майкапар</w:t>
      </w:r>
      <w:proofErr w:type="spellEnd"/>
      <w:r>
        <w:rPr>
          <w:rFonts w:ascii="Times New Roman" w:hAnsi="Times New Roman" w:cs="Times New Roman"/>
          <w:sz w:val="28"/>
          <w:szCs w:val="28"/>
        </w:rPr>
        <w:t xml:space="preserve"> С. Соч.33. Бурный поток</w:t>
      </w:r>
    </w:p>
    <w:p w:rsidR="005E02D0" w:rsidRDefault="005E02D0" w:rsidP="00F278A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Хачатурян А. Этюд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мажор</w:t>
      </w:r>
    </w:p>
    <w:p w:rsidR="005E02D0" w:rsidRDefault="005E02D0" w:rsidP="00F278A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Черни К. Избранные фортепианные этюды,  ред. </w:t>
      </w:r>
      <w:proofErr w:type="spellStart"/>
      <w:r>
        <w:rPr>
          <w:rFonts w:ascii="Times New Roman" w:hAnsi="Times New Roman" w:cs="Times New Roman"/>
          <w:sz w:val="28"/>
          <w:szCs w:val="28"/>
        </w:rPr>
        <w:t>Гермера</w:t>
      </w:r>
      <w:proofErr w:type="spellEnd"/>
      <w:r>
        <w:rPr>
          <w:rFonts w:ascii="Times New Roman" w:hAnsi="Times New Roman" w:cs="Times New Roman"/>
          <w:sz w:val="28"/>
          <w:szCs w:val="28"/>
        </w:rPr>
        <w:t xml:space="preserve"> Г. </w:t>
      </w:r>
      <w:proofErr w:type="spellStart"/>
      <w:r>
        <w:rPr>
          <w:rFonts w:ascii="Times New Roman" w:hAnsi="Times New Roman" w:cs="Times New Roman"/>
          <w:sz w:val="28"/>
          <w:szCs w:val="28"/>
        </w:rPr>
        <w:t>тетр</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II</w:t>
      </w:r>
      <w:r>
        <w:rPr>
          <w:rFonts w:ascii="Times New Roman" w:hAnsi="Times New Roman" w:cs="Times New Roman"/>
          <w:sz w:val="28"/>
          <w:szCs w:val="28"/>
        </w:rPr>
        <w:t xml:space="preserve"> №№8, 10, 15, 16, 18, 19, 20, 27, 28</w:t>
      </w:r>
    </w:p>
    <w:p w:rsidR="005E02D0" w:rsidRPr="00230793" w:rsidRDefault="005E02D0" w:rsidP="00F278A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Черни К. Соч.299. Школа беглости </w:t>
      </w:r>
      <w:proofErr w:type="spellStart"/>
      <w:r>
        <w:rPr>
          <w:rFonts w:ascii="Times New Roman" w:hAnsi="Times New Roman" w:cs="Times New Roman"/>
          <w:sz w:val="28"/>
          <w:szCs w:val="28"/>
        </w:rPr>
        <w:t>тетр</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№№1, 2, 3, 4</w:t>
      </w:r>
    </w:p>
    <w:p w:rsidR="005E02D0" w:rsidRDefault="005E02D0" w:rsidP="00F278A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Черни К. Соч.821. Этюды №№25, 26, 28, 33, 43, 45, 53</w:t>
      </w:r>
    </w:p>
    <w:p w:rsidR="00BD4409" w:rsidRDefault="005E02D0" w:rsidP="00BD4409">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Шитте</w:t>
      </w:r>
      <w:proofErr w:type="spellEnd"/>
      <w:r>
        <w:rPr>
          <w:rFonts w:ascii="Times New Roman" w:hAnsi="Times New Roman" w:cs="Times New Roman"/>
          <w:sz w:val="28"/>
          <w:szCs w:val="28"/>
        </w:rPr>
        <w:t xml:space="preserve"> Л. Соч.68. 25 этюдов: №№5, 6, 7, 9, 12, 18</w:t>
      </w:r>
    </w:p>
    <w:p w:rsidR="00BD4409" w:rsidRDefault="00BD4409" w:rsidP="00BD440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3C2DFF" w:rsidRPr="00BD4409" w:rsidRDefault="003C2DFF" w:rsidP="00BD4409">
      <w:pPr>
        <w:spacing w:after="0" w:line="360" w:lineRule="auto"/>
        <w:ind w:firstLine="708"/>
        <w:contextualSpacing/>
        <w:jc w:val="both"/>
        <w:rPr>
          <w:rFonts w:ascii="Times New Roman" w:hAnsi="Times New Roman" w:cs="Times New Roman"/>
          <w:sz w:val="28"/>
          <w:szCs w:val="28"/>
        </w:rPr>
      </w:pPr>
      <w:r w:rsidRPr="006E437A">
        <w:rPr>
          <w:rFonts w:ascii="Times New Roman" w:hAnsi="Times New Roman" w:cs="Times New Roman"/>
          <w:i/>
          <w:sz w:val="28"/>
          <w:szCs w:val="28"/>
        </w:rPr>
        <w:t>Чтение с листа</w:t>
      </w:r>
    </w:p>
    <w:p w:rsidR="003C2DFF" w:rsidRPr="00BD4409" w:rsidRDefault="00BD4409" w:rsidP="006312A1">
      <w:pPr>
        <w:shd w:val="clear" w:color="auto" w:fill="FFFFFF"/>
        <w:spacing w:after="0" w:line="360" w:lineRule="auto"/>
        <w:contextualSpacing/>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1. </w:t>
      </w:r>
      <w:r w:rsidR="003C2DFF" w:rsidRPr="00BD4409">
        <w:rPr>
          <w:rFonts w:ascii="Times New Roman" w:eastAsia="Times New Roman" w:hAnsi="Times New Roman" w:cs="Times New Roman"/>
          <w:i/>
          <w:iCs/>
          <w:sz w:val="28"/>
          <w:szCs w:val="28"/>
        </w:rPr>
        <w:t>Полифонические произведения, пьесы, произведения крупной формы</w:t>
      </w:r>
    </w:p>
    <w:p w:rsidR="003C2DFF" w:rsidRPr="00B66DFD" w:rsidRDefault="003C2DFF" w:rsidP="006312A1">
      <w:pPr>
        <w:shd w:val="clear" w:color="auto" w:fill="FFFFFF"/>
        <w:tabs>
          <w:tab w:val="left" w:pos="734"/>
        </w:tabs>
        <w:spacing w:after="0" w:line="360" w:lineRule="auto"/>
        <w:contextualSpacing/>
        <w:jc w:val="both"/>
        <w:rPr>
          <w:rFonts w:ascii="Times New Roman" w:hAnsi="Times New Roman" w:cs="Times New Roman"/>
          <w:spacing w:val="-8"/>
          <w:sz w:val="28"/>
          <w:szCs w:val="28"/>
        </w:rPr>
      </w:pPr>
      <w:proofErr w:type="spellStart"/>
      <w:r w:rsidRPr="00E55B1E">
        <w:rPr>
          <w:rFonts w:ascii="Times New Roman" w:eastAsia="Times New Roman" w:hAnsi="Times New Roman" w:cs="Times New Roman"/>
          <w:sz w:val="28"/>
          <w:szCs w:val="28"/>
        </w:rPr>
        <w:t>Барток</w:t>
      </w:r>
      <w:proofErr w:type="spellEnd"/>
      <w:r w:rsidRPr="00E55B1E">
        <w:rPr>
          <w:rFonts w:ascii="Times New Roman" w:eastAsia="Times New Roman" w:hAnsi="Times New Roman" w:cs="Times New Roman"/>
          <w:sz w:val="28"/>
          <w:szCs w:val="28"/>
        </w:rPr>
        <w:t xml:space="preserve"> Б. Пьеса </w:t>
      </w:r>
    </w:p>
    <w:p w:rsidR="003C2DFF" w:rsidRDefault="003C2DFF" w:rsidP="006312A1">
      <w:pPr>
        <w:shd w:val="clear" w:color="auto" w:fill="FFFFFF"/>
        <w:tabs>
          <w:tab w:val="left" w:pos="734"/>
        </w:tabs>
        <w:spacing w:after="0" w:line="360" w:lineRule="auto"/>
        <w:contextualSpacing/>
        <w:jc w:val="both"/>
        <w:rPr>
          <w:rFonts w:ascii="Times New Roman" w:eastAsia="Times New Roman" w:hAnsi="Times New Roman" w:cs="Times New Roman"/>
          <w:sz w:val="28"/>
          <w:szCs w:val="28"/>
        </w:rPr>
      </w:pPr>
      <w:r w:rsidRPr="00E55B1E">
        <w:rPr>
          <w:rFonts w:ascii="Times New Roman" w:eastAsia="Times New Roman" w:hAnsi="Times New Roman" w:cs="Times New Roman"/>
          <w:sz w:val="28"/>
          <w:szCs w:val="28"/>
        </w:rPr>
        <w:t xml:space="preserve">Бах И. С. Менуэт </w:t>
      </w:r>
      <w:r w:rsidR="008719FC">
        <w:rPr>
          <w:rFonts w:ascii="Times New Roman" w:eastAsia="Times New Roman" w:hAnsi="Times New Roman" w:cs="Times New Roman"/>
          <w:sz w:val="28"/>
          <w:szCs w:val="28"/>
        </w:rPr>
        <w:t>С</w:t>
      </w:r>
      <w:r w:rsidR="00AE2D63">
        <w:rPr>
          <w:rFonts w:ascii="Times New Roman" w:eastAsia="Times New Roman" w:hAnsi="Times New Roman" w:cs="Times New Roman"/>
          <w:sz w:val="28"/>
          <w:szCs w:val="28"/>
        </w:rPr>
        <w:t>оль мажор</w:t>
      </w:r>
    </w:p>
    <w:p w:rsidR="003C2DFF" w:rsidRPr="00E55B1E" w:rsidRDefault="003C2DFF" w:rsidP="006312A1">
      <w:pPr>
        <w:shd w:val="clear" w:color="auto" w:fill="FFFFFF"/>
        <w:tabs>
          <w:tab w:val="left" w:pos="734"/>
        </w:tabs>
        <w:spacing w:after="0" w:line="360" w:lineRule="auto"/>
        <w:contextualSpacing/>
        <w:jc w:val="both"/>
        <w:rPr>
          <w:rFonts w:ascii="Times New Roman" w:hAnsi="Times New Roman" w:cs="Times New Roman"/>
          <w:spacing w:val="-13"/>
          <w:sz w:val="28"/>
          <w:szCs w:val="28"/>
        </w:rPr>
      </w:pPr>
      <w:r w:rsidRPr="00E55B1E">
        <w:rPr>
          <w:rFonts w:ascii="Times New Roman" w:eastAsia="Times New Roman" w:hAnsi="Times New Roman" w:cs="Times New Roman"/>
          <w:sz w:val="28"/>
          <w:szCs w:val="28"/>
        </w:rPr>
        <w:t xml:space="preserve">Бах И. С. Маленькая прелюдия </w:t>
      </w:r>
      <w:proofErr w:type="gramStart"/>
      <w:r w:rsidR="008719FC">
        <w:rPr>
          <w:rFonts w:ascii="Times New Roman" w:eastAsia="Times New Roman" w:hAnsi="Times New Roman" w:cs="Times New Roman"/>
          <w:sz w:val="28"/>
          <w:szCs w:val="28"/>
        </w:rPr>
        <w:t>Д</w:t>
      </w:r>
      <w:r w:rsidR="00AE2D63">
        <w:rPr>
          <w:rFonts w:ascii="Times New Roman" w:eastAsia="Times New Roman" w:hAnsi="Times New Roman" w:cs="Times New Roman"/>
          <w:sz w:val="28"/>
          <w:szCs w:val="28"/>
        </w:rPr>
        <w:t>о</w:t>
      </w:r>
      <w:proofErr w:type="gramEnd"/>
      <w:r w:rsidR="00AE2D63">
        <w:rPr>
          <w:rFonts w:ascii="Times New Roman" w:eastAsia="Times New Roman" w:hAnsi="Times New Roman" w:cs="Times New Roman"/>
          <w:sz w:val="28"/>
          <w:szCs w:val="28"/>
        </w:rPr>
        <w:t xml:space="preserve"> мажор</w:t>
      </w:r>
    </w:p>
    <w:p w:rsidR="003C2DFF" w:rsidRPr="00B66DFD" w:rsidRDefault="003C2DFF" w:rsidP="006312A1">
      <w:pPr>
        <w:shd w:val="clear" w:color="auto" w:fill="FFFFFF"/>
        <w:tabs>
          <w:tab w:val="left" w:pos="734"/>
        </w:tabs>
        <w:spacing w:after="0" w:line="360" w:lineRule="auto"/>
        <w:contextualSpacing/>
        <w:jc w:val="both"/>
        <w:rPr>
          <w:rFonts w:ascii="Times New Roman" w:hAnsi="Times New Roman" w:cs="Times New Roman"/>
          <w:spacing w:val="-12"/>
          <w:sz w:val="28"/>
          <w:szCs w:val="28"/>
        </w:rPr>
      </w:pPr>
      <w:r w:rsidRPr="00E55B1E">
        <w:rPr>
          <w:rFonts w:ascii="Times New Roman" w:eastAsia="Times New Roman" w:hAnsi="Times New Roman" w:cs="Times New Roman"/>
          <w:sz w:val="28"/>
          <w:szCs w:val="28"/>
        </w:rPr>
        <w:t xml:space="preserve">Бах И. С. Маленькая прелюдия </w:t>
      </w:r>
      <w:proofErr w:type="gramStart"/>
      <w:r w:rsidR="008719FC">
        <w:rPr>
          <w:rFonts w:ascii="Times New Roman" w:eastAsia="Times New Roman" w:hAnsi="Times New Roman" w:cs="Times New Roman"/>
          <w:sz w:val="28"/>
          <w:szCs w:val="28"/>
        </w:rPr>
        <w:t>Д</w:t>
      </w:r>
      <w:r w:rsidR="00AE2D63">
        <w:rPr>
          <w:rFonts w:ascii="Times New Roman" w:eastAsia="Times New Roman" w:hAnsi="Times New Roman" w:cs="Times New Roman"/>
          <w:sz w:val="28"/>
          <w:szCs w:val="28"/>
        </w:rPr>
        <w:t>о</w:t>
      </w:r>
      <w:proofErr w:type="gramEnd"/>
      <w:r w:rsidR="00AE2D63">
        <w:rPr>
          <w:rFonts w:ascii="Times New Roman" w:eastAsia="Times New Roman" w:hAnsi="Times New Roman" w:cs="Times New Roman"/>
          <w:sz w:val="28"/>
          <w:szCs w:val="28"/>
        </w:rPr>
        <w:t xml:space="preserve"> минор</w:t>
      </w:r>
    </w:p>
    <w:p w:rsidR="003C2DFF" w:rsidRPr="00B66DFD" w:rsidRDefault="003C2DFF" w:rsidP="006312A1">
      <w:pPr>
        <w:shd w:val="clear" w:color="auto" w:fill="FFFFFF"/>
        <w:tabs>
          <w:tab w:val="left" w:pos="734"/>
        </w:tabs>
        <w:spacing w:after="0" w:line="360" w:lineRule="auto"/>
        <w:contextualSpacing/>
        <w:jc w:val="both"/>
        <w:rPr>
          <w:rFonts w:ascii="Times New Roman" w:hAnsi="Times New Roman" w:cs="Times New Roman"/>
          <w:spacing w:val="-10"/>
          <w:sz w:val="28"/>
          <w:szCs w:val="28"/>
        </w:rPr>
      </w:pPr>
      <w:r w:rsidRPr="00E55B1E">
        <w:rPr>
          <w:rFonts w:ascii="Times New Roman" w:eastAsia="Times New Roman" w:hAnsi="Times New Roman" w:cs="Times New Roman"/>
          <w:sz w:val="28"/>
          <w:szCs w:val="28"/>
        </w:rPr>
        <w:lastRenderedPageBreak/>
        <w:t xml:space="preserve">Бетховен Л. Сонатина </w:t>
      </w:r>
      <w:r w:rsidR="008719FC">
        <w:rPr>
          <w:rFonts w:ascii="Times New Roman" w:eastAsia="Times New Roman" w:hAnsi="Times New Roman" w:cs="Times New Roman"/>
          <w:sz w:val="28"/>
          <w:szCs w:val="28"/>
        </w:rPr>
        <w:t>С</w:t>
      </w:r>
      <w:r w:rsidR="00AE2D63">
        <w:rPr>
          <w:rFonts w:ascii="Times New Roman" w:eastAsia="Times New Roman" w:hAnsi="Times New Roman" w:cs="Times New Roman"/>
          <w:sz w:val="28"/>
          <w:szCs w:val="28"/>
        </w:rPr>
        <w:t>оль мажор</w:t>
      </w:r>
    </w:p>
    <w:p w:rsidR="003C2DFF" w:rsidRPr="00E55B1E" w:rsidRDefault="003C2DFF" w:rsidP="006312A1">
      <w:pPr>
        <w:shd w:val="clear" w:color="auto" w:fill="FFFFFF"/>
        <w:tabs>
          <w:tab w:val="left" w:pos="734"/>
        </w:tabs>
        <w:spacing w:after="0" w:line="360" w:lineRule="auto"/>
        <w:contextualSpacing/>
        <w:jc w:val="both"/>
        <w:rPr>
          <w:rFonts w:ascii="Times New Roman" w:hAnsi="Times New Roman" w:cs="Times New Roman"/>
          <w:spacing w:val="-20"/>
          <w:sz w:val="28"/>
          <w:szCs w:val="28"/>
        </w:rPr>
      </w:pPr>
      <w:proofErr w:type="spellStart"/>
      <w:r w:rsidRPr="00E55B1E">
        <w:rPr>
          <w:rFonts w:ascii="Times New Roman" w:eastAsia="Times New Roman" w:hAnsi="Times New Roman" w:cs="Times New Roman"/>
          <w:sz w:val="28"/>
          <w:szCs w:val="28"/>
        </w:rPr>
        <w:t>Гедике</w:t>
      </w:r>
      <w:proofErr w:type="spellEnd"/>
      <w:r w:rsidRPr="00E55B1E">
        <w:rPr>
          <w:rFonts w:ascii="Times New Roman" w:eastAsia="Times New Roman" w:hAnsi="Times New Roman" w:cs="Times New Roman"/>
          <w:sz w:val="28"/>
          <w:szCs w:val="28"/>
        </w:rPr>
        <w:t xml:space="preserve"> А. Сарабанда </w:t>
      </w:r>
    </w:p>
    <w:p w:rsidR="003C2DFF" w:rsidRDefault="003C2DFF" w:rsidP="006312A1">
      <w:pPr>
        <w:shd w:val="clear" w:color="auto" w:fill="FFFFFF"/>
        <w:tabs>
          <w:tab w:val="left" w:pos="734"/>
        </w:tabs>
        <w:spacing w:after="0" w:line="360" w:lineRule="auto"/>
        <w:contextualSpacing/>
        <w:jc w:val="both"/>
        <w:rPr>
          <w:rFonts w:ascii="Times New Roman" w:eastAsia="Times New Roman" w:hAnsi="Times New Roman" w:cs="Times New Roman"/>
          <w:sz w:val="28"/>
          <w:szCs w:val="28"/>
        </w:rPr>
      </w:pPr>
      <w:proofErr w:type="spellStart"/>
      <w:r w:rsidRPr="00E55B1E">
        <w:rPr>
          <w:rFonts w:ascii="Times New Roman" w:eastAsia="Times New Roman" w:hAnsi="Times New Roman" w:cs="Times New Roman"/>
          <w:sz w:val="28"/>
          <w:szCs w:val="28"/>
        </w:rPr>
        <w:t>Гедике</w:t>
      </w:r>
      <w:proofErr w:type="spellEnd"/>
      <w:r w:rsidRPr="00E55B1E">
        <w:rPr>
          <w:rFonts w:ascii="Times New Roman" w:eastAsia="Times New Roman" w:hAnsi="Times New Roman" w:cs="Times New Roman"/>
          <w:sz w:val="28"/>
          <w:szCs w:val="28"/>
        </w:rPr>
        <w:t xml:space="preserve"> А. Мазурка </w:t>
      </w:r>
    </w:p>
    <w:p w:rsidR="00AE2D63" w:rsidRDefault="003C2DFF" w:rsidP="006312A1">
      <w:pPr>
        <w:shd w:val="clear" w:color="auto" w:fill="FFFFFF"/>
        <w:tabs>
          <w:tab w:val="left" w:pos="734"/>
        </w:tabs>
        <w:spacing w:after="0" w:line="360" w:lineRule="auto"/>
        <w:contextualSpacing/>
        <w:jc w:val="both"/>
        <w:rPr>
          <w:rFonts w:ascii="Times New Roman" w:eastAsia="Times New Roman" w:hAnsi="Times New Roman" w:cs="Times New Roman"/>
          <w:sz w:val="28"/>
          <w:szCs w:val="28"/>
        </w:rPr>
      </w:pPr>
      <w:proofErr w:type="spellStart"/>
      <w:r w:rsidRPr="00E55B1E">
        <w:rPr>
          <w:rFonts w:ascii="Times New Roman" w:eastAsia="Times New Roman" w:hAnsi="Times New Roman" w:cs="Times New Roman"/>
          <w:sz w:val="28"/>
          <w:szCs w:val="28"/>
        </w:rPr>
        <w:t>Гедике</w:t>
      </w:r>
      <w:proofErr w:type="spellEnd"/>
      <w:r w:rsidRPr="00E55B1E">
        <w:rPr>
          <w:rFonts w:ascii="Times New Roman" w:eastAsia="Times New Roman" w:hAnsi="Times New Roman" w:cs="Times New Roman"/>
          <w:sz w:val="28"/>
          <w:szCs w:val="28"/>
        </w:rPr>
        <w:t xml:space="preserve"> А. Инвенция </w:t>
      </w:r>
      <w:r w:rsidR="008719FC">
        <w:rPr>
          <w:rFonts w:ascii="Times New Roman" w:eastAsia="Times New Roman" w:hAnsi="Times New Roman" w:cs="Times New Roman"/>
          <w:sz w:val="28"/>
          <w:szCs w:val="28"/>
        </w:rPr>
        <w:t>Ф</w:t>
      </w:r>
      <w:r w:rsidR="00AE2D63">
        <w:rPr>
          <w:rFonts w:ascii="Times New Roman" w:eastAsia="Times New Roman" w:hAnsi="Times New Roman" w:cs="Times New Roman"/>
          <w:sz w:val="28"/>
          <w:szCs w:val="28"/>
        </w:rPr>
        <w:t>а мажор</w:t>
      </w:r>
    </w:p>
    <w:p w:rsidR="003C2DFF" w:rsidRDefault="003C2DFF" w:rsidP="006312A1">
      <w:pPr>
        <w:shd w:val="clear" w:color="auto" w:fill="FFFFFF"/>
        <w:tabs>
          <w:tab w:val="left" w:pos="734"/>
        </w:tabs>
        <w:spacing w:after="0" w:line="360" w:lineRule="auto"/>
        <w:contextualSpacing/>
        <w:jc w:val="both"/>
        <w:rPr>
          <w:rFonts w:ascii="Times New Roman" w:eastAsia="Times New Roman" w:hAnsi="Times New Roman" w:cs="Times New Roman"/>
          <w:sz w:val="28"/>
          <w:szCs w:val="28"/>
        </w:rPr>
      </w:pPr>
      <w:proofErr w:type="spellStart"/>
      <w:r w:rsidRPr="00E55B1E">
        <w:rPr>
          <w:rFonts w:ascii="Times New Roman" w:eastAsia="Times New Roman" w:hAnsi="Times New Roman" w:cs="Times New Roman"/>
          <w:sz w:val="28"/>
          <w:szCs w:val="28"/>
        </w:rPr>
        <w:t>Диабелли</w:t>
      </w:r>
      <w:proofErr w:type="spellEnd"/>
      <w:r w:rsidRPr="00E55B1E">
        <w:rPr>
          <w:rFonts w:ascii="Times New Roman" w:eastAsia="Times New Roman" w:hAnsi="Times New Roman" w:cs="Times New Roman"/>
          <w:sz w:val="28"/>
          <w:szCs w:val="28"/>
        </w:rPr>
        <w:t xml:space="preserve"> А. Сонатина №1</w:t>
      </w:r>
      <w:r w:rsidR="006312A1">
        <w:rPr>
          <w:rFonts w:ascii="Times New Roman" w:eastAsia="Times New Roman" w:hAnsi="Times New Roman" w:cs="Times New Roman"/>
          <w:sz w:val="28"/>
          <w:szCs w:val="28"/>
        </w:rPr>
        <w:t xml:space="preserve"> ч.</w:t>
      </w:r>
      <w:r w:rsidRPr="00E55B1E">
        <w:rPr>
          <w:rFonts w:ascii="Times New Roman" w:eastAsia="Times New Roman" w:hAnsi="Times New Roman" w:cs="Times New Roman"/>
          <w:sz w:val="28"/>
          <w:szCs w:val="28"/>
        </w:rPr>
        <w:t xml:space="preserve"> </w:t>
      </w:r>
      <w:proofErr w:type="gramStart"/>
      <w:r w:rsidRPr="00E55B1E">
        <w:rPr>
          <w:rFonts w:ascii="Times New Roman" w:eastAsia="Times New Roman" w:hAnsi="Times New Roman" w:cs="Times New Roman"/>
          <w:sz w:val="28"/>
          <w:szCs w:val="28"/>
        </w:rPr>
        <w:t>Ш</w:t>
      </w:r>
      <w:proofErr w:type="gramEnd"/>
      <w:r w:rsidR="006312A1">
        <w:rPr>
          <w:rFonts w:ascii="Times New Roman" w:eastAsia="Times New Roman" w:hAnsi="Times New Roman" w:cs="Times New Roman"/>
          <w:sz w:val="28"/>
          <w:szCs w:val="28"/>
        </w:rPr>
        <w:t xml:space="preserve"> </w:t>
      </w:r>
      <w:r w:rsidRPr="00E55B1E">
        <w:rPr>
          <w:rFonts w:ascii="Times New Roman" w:eastAsia="Times New Roman" w:hAnsi="Times New Roman" w:cs="Times New Roman"/>
          <w:sz w:val="28"/>
          <w:szCs w:val="28"/>
        </w:rPr>
        <w:t xml:space="preserve"> </w:t>
      </w:r>
    </w:p>
    <w:p w:rsidR="003C2DFF" w:rsidRDefault="003C2DFF" w:rsidP="006312A1">
      <w:pPr>
        <w:shd w:val="clear" w:color="auto" w:fill="FFFFFF"/>
        <w:tabs>
          <w:tab w:val="left" w:pos="734"/>
        </w:tabs>
        <w:spacing w:after="0" w:line="360" w:lineRule="auto"/>
        <w:contextualSpacing/>
        <w:jc w:val="both"/>
        <w:rPr>
          <w:rFonts w:ascii="Times New Roman" w:eastAsia="Times New Roman" w:hAnsi="Times New Roman" w:cs="Times New Roman"/>
          <w:sz w:val="28"/>
          <w:szCs w:val="28"/>
        </w:rPr>
      </w:pPr>
      <w:proofErr w:type="spellStart"/>
      <w:r w:rsidRPr="00E55B1E">
        <w:rPr>
          <w:rFonts w:ascii="Times New Roman" w:eastAsia="Times New Roman" w:hAnsi="Times New Roman" w:cs="Times New Roman"/>
          <w:sz w:val="28"/>
          <w:szCs w:val="28"/>
        </w:rPr>
        <w:t>Жилинский</w:t>
      </w:r>
      <w:proofErr w:type="spellEnd"/>
      <w:r w:rsidRPr="00E55B1E">
        <w:rPr>
          <w:rFonts w:ascii="Times New Roman" w:eastAsia="Times New Roman" w:hAnsi="Times New Roman" w:cs="Times New Roman"/>
          <w:sz w:val="28"/>
          <w:szCs w:val="28"/>
        </w:rPr>
        <w:t xml:space="preserve"> А. «Мышки»</w:t>
      </w:r>
    </w:p>
    <w:p w:rsidR="003C2DFF" w:rsidRDefault="003C2DFF" w:rsidP="006312A1">
      <w:pPr>
        <w:shd w:val="clear" w:color="auto" w:fill="FFFFFF"/>
        <w:tabs>
          <w:tab w:val="left" w:pos="734"/>
        </w:tabs>
        <w:spacing w:after="0" w:line="360" w:lineRule="auto"/>
        <w:contextualSpacing/>
        <w:jc w:val="both"/>
        <w:rPr>
          <w:rFonts w:ascii="Times New Roman" w:eastAsia="Times New Roman" w:hAnsi="Times New Roman" w:cs="Times New Roman"/>
          <w:sz w:val="28"/>
          <w:szCs w:val="28"/>
        </w:rPr>
      </w:pPr>
      <w:proofErr w:type="spellStart"/>
      <w:r w:rsidRPr="00E55B1E">
        <w:rPr>
          <w:rFonts w:ascii="Times New Roman" w:eastAsia="Times New Roman" w:hAnsi="Times New Roman" w:cs="Times New Roman"/>
          <w:sz w:val="28"/>
          <w:szCs w:val="28"/>
        </w:rPr>
        <w:t>Кабалевский</w:t>
      </w:r>
      <w:proofErr w:type="spellEnd"/>
      <w:r w:rsidRPr="00E55B1E">
        <w:rPr>
          <w:rFonts w:ascii="Times New Roman" w:eastAsia="Times New Roman" w:hAnsi="Times New Roman" w:cs="Times New Roman"/>
          <w:sz w:val="28"/>
          <w:szCs w:val="28"/>
        </w:rPr>
        <w:t xml:space="preserve"> Д. Лёгкие вариации</w:t>
      </w:r>
    </w:p>
    <w:p w:rsidR="003C2DFF" w:rsidRDefault="003C2DFF" w:rsidP="006312A1">
      <w:pPr>
        <w:shd w:val="clear" w:color="auto" w:fill="FFFFFF"/>
        <w:tabs>
          <w:tab w:val="left" w:pos="734"/>
        </w:tabs>
        <w:spacing w:after="0" w:line="360" w:lineRule="auto"/>
        <w:contextualSpacing/>
        <w:jc w:val="both"/>
        <w:rPr>
          <w:rFonts w:ascii="Times New Roman" w:eastAsia="Times New Roman" w:hAnsi="Times New Roman" w:cs="Times New Roman"/>
          <w:sz w:val="28"/>
          <w:szCs w:val="28"/>
        </w:rPr>
      </w:pPr>
      <w:proofErr w:type="spellStart"/>
      <w:r w:rsidRPr="00E55B1E">
        <w:rPr>
          <w:rFonts w:ascii="Times New Roman" w:eastAsia="Times New Roman" w:hAnsi="Times New Roman" w:cs="Times New Roman"/>
          <w:sz w:val="28"/>
          <w:szCs w:val="28"/>
        </w:rPr>
        <w:t>Клементи</w:t>
      </w:r>
      <w:proofErr w:type="spellEnd"/>
      <w:r w:rsidRPr="00E55B1E">
        <w:rPr>
          <w:rFonts w:ascii="Times New Roman" w:eastAsia="Times New Roman" w:hAnsi="Times New Roman" w:cs="Times New Roman"/>
          <w:sz w:val="28"/>
          <w:szCs w:val="28"/>
        </w:rPr>
        <w:t xml:space="preserve"> М. Сонатина соч.36 №2 </w:t>
      </w:r>
    </w:p>
    <w:p w:rsidR="003C2DFF" w:rsidRPr="00B66DFD" w:rsidRDefault="003C2DFF" w:rsidP="006312A1">
      <w:pPr>
        <w:shd w:val="clear" w:color="auto" w:fill="FFFFFF"/>
        <w:tabs>
          <w:tab w:val="left" w:pos="734"/>
        </w:tabs>
        <w:spacing w:after="0" w:line="360" w:lineRule="auto"/>
        <w:contextualSpacing/>
        <w:jc w:val="both"/>
        <w:rPr>
          <w:rFonts w:ascii="Times New Roman" w:hAnsi="Times New Roman" w:cs="Times New Roman"/>
          <w:spacing w:val="-5"/>
          <w:sz w:val="28"/>
          <w:szCs w:val="28"/>
        </w:rPr>
      </w:pPr>
      <w:proofErr w:type="spellStart"/>
      <w:r w:rsidRPr="00E55B1E">
        <w:rPr>
          <w:rFonts w:ascii="Times New Roman" w:eastAsia="Times New Roman" w:hAnsi="Times New Roman" w:cs="Times New Roman"/>
          <w:sz w:val="28"/>
          <w:szCs w:val="28"/>
        </w:rPr>
        <w:t>Корелли</w:t>
      </w:r>
      <w:proofErr w:type="spellEnd"/>
      <w:r w:rsidRPr="00E55B1E">
        <w:rPr>
          <w:rFonts w:ascii="Times New Roman" w:eastAsia="Times New Roman" w:hAnsi="Times New Roman" w:cs="Times New Roman"/>
          <w:sz w:val="28"/>
          <w:szCs w:val="28"/>
        </w:rPr>
        <w:t xml:space="preserve"> А. Сарабанда </w:t>
      </w:r>
    </w:p>
    <w:p w:rsidR="003C2DFF" w:rsidRDefault="003C2DFF" w:rsidP="006312A1">
      <w:pPr>
        <w:shd w:val="clear" w:color="auto" w:fill="FFFFFF"/>
        <w:tabs>
          <w:tab w:val="left" w:pos="734"/>
        </w:tabs>
        <w:spacing w:after="0" w:line="360" w:lineRule="auto"/>
        <w:contextualSpacing/>
        <w:jc w:val="both"/>
        <w:rPr>
          <w:rFonts w:ascii="Times New Roman" w:eastAsia="Times New Roman" w:hAnsi="Times New Roman" w:cs="Times New Roman"/>
          <w:sz w:val="28"/>
          <w:szCs w:val="28"/>
        </w:rPr>
      </w:pPr>
      <w:r w:rsidRPr="00E55B1E">
        <w:rPr>
          <w:rFonts w:ascii="Times New Roman" w:eastAsia="Times New Roman" w:hAnsi="Times New Roman" w:cs="Times New Roman"/>
          <w:sz w:val="28"/>
          <w:szCs w:val="28"/>
        </w:rPr>
        <w:t xml:space="preserve">Кригер И. Сарабанда </w:t>
      </w:r>
    </w:p>
    <w:p w:rsidR="003C2DFF" w:rsidRPr="00B66DFD" w:rsidRDefault="003C2DFF" w:rsidP="006312A1">
      <w:pPr>
        <w:shd w:val="clear" w:color="auto" w:fill="FFFFFF"/>
        <w:tabs>
          <w:tab w:val="left" w:pos="734"/>
        </w:tabs>
        <w:spacing w:after="0" w:line="360" w:lineRule="auto"/>
        <w:contextualSpacing/>
        <w:jc w:val="both"/>
        <w:rPr>
          <w:rFonts w:ascii="Times New Roman" w:hAnsi="Times New Roman" w:cs="Times New Roman"/>
          <w:spacing w:val="-4"/>
          <w:sz w:val="28"/>
          <w:szCs w:val="28"/>
        </w:rPr>
      </w:pPr>
      <w:proofErr w:type="spellStart"/>
      <w:r w:rsidRPr="00E55B1E">
        <w:rPr>
          <w:rFonts w:ascii="Times New Roman" w:eastAsia="Times New Roman" w:hAnsi="Times New Roman" w:cs="Times New Roman"/>
          <w:sz w:val="28"/>
          <w:szCs w:val="28"/>
        </w:rPr>
        <w:t>Ладухин</w:t>
      </w:r>
      <w:proofErr w:type="spellEnd"/>
      <w:r w:rsidRPr="00E55B1E">
        <w:rPr>
          <w:rFonts w:ascii="Times New Roman" w:eastAsia="Times New Roman" w:hAnsi="Times New Roman" w:cs="Times New Roman"/>
          <w:sz w:val="28"/>
          <w:szCs w:val="28"/>
        </w:rPr>
        <w:t xml:space="preserve"> Н. Маленькая пьеса </w:t>
      </w:r>
    </w:p>
    <w:p w:rsidR="003C2DFF" w:rsidRPr="00E55B1E" w:rsidRDefault="003C2DFF" w:rsidP="006312A1">
      <w:pPr>
        <w:shd w:val="clear" w:color="auto" w:fill="FFFFFF"/>
        <w:tabs>
          <w:tab w:val="left" w:pos="734"/>
        </w:tabs>
        <w:spacing w:after="0" w:line="360" w:lineRule="auto"/>
        <w:contextualSpacing/>
        <w:jc w:val="both"/>
        <w:rPr>
          <w:rFonts w:ascii="Times New Roman" w:hAnsi="Times New Roman" w:cs="Times New Roman"/>
          <w:spacing w:val="-10"/>
          <w:sz w:val="28"/>
          <w:szCs w:val="28"/>
        </w:rPr>
      </w:pPr>
      <w:proofErr w:type="spellStart"/>
      <w:r w:rsidRPr="00E55B1E">
        <w:rPr>
          <w:rFonts w:ascii="Times New Roman" w:eastAsia="Times New Roman" w:hAnsi="Times New Roman" w:cs="Times New Roman"/>
          <w:sz w:val="28"/>
          <w:szCs w:val="28"/>
        </w:rPr>
        <w:t>Мясковский</w:t>
      </w:r>
      <w:proofErr w:type="spellEnd"/>
      <w:r w:rsidRPr="00E55B1E">
        <w:rPr>
          <w:rFonts w:ascii="Times New Roman" w:eastAsia="Times New Roman" w:hAnsi="Times New Roman" w:cs="Times New Roman"/>
          <w:sz w:val="28"/>
          <w:szCs w:val="28"/>
        </w:rPr>
        <w:t xml:space="preserve"> Н. «Весеннее настроение»</w:t>
      </w:r>
    </w:p>
    <w:p w:rsidR="003C2DFF" w:rsidRDefault="003C2DFF" w:rsidP="006312A1">
      <w:pPr>
        <w:shd w:val="clear" w:color="auto" w:fill="FFFFFF"/>
        <w:tabs>
          <w:tab w:val="left" w:pos="734"/>
        </w:tabs>
        <w:spacing w:after="0" w:line="360" w:lineRule="auto"/>
        <w:contextualSpacing/>
        <w:jc w:val="both"/>
        <w:rPr>
          <w:rFonts w:ascii="Times New Roman" w:eastAsia="Times New Roman" w:hAnsi="Times New Roman" w:cs="Times New Roman"/>
          <w:sz w:val="28"/>
          <w:szCs w:val="28"/>
        </w:rPr>
      </w:pPr>
      <w:proofErr w:type="spellStart"/>
      <w:r w:rsidRPr="00E55B1E">
        <w:rPr>
          <w:rFonts w:ascii="Times New Roman" w:eastAsia="Times New Roman" w:hAnsi="Times New Roman" w:cs="Times New Roman"/>
          <w:sz w:val="28"/>
          <w:szCs w:val="28"/>
        </w:rPr>
        <w:t>Майкапар</w:t>
      </w:r>
      <w:proofErr w:type="spellEnd"/>
      <w:r w:rsidRPr="00E55B1E">
        <w:rPr>
          <w:rFonts w:ascii="Times New Roman" w:eastAsia="Times New Roman" w:hAnsi="Times New Roman" w:cs="Times New Roman"/>
          <w:sz w:val="28"/>
          <w:szCs w:val="28"/>
        </w:rPr>
        <w:t xml:space="preserve"> С. Колыбельная </w:t>
      </w:r>
    </w:p>
    <w:p w:rsidR="003C2DFF" w:rsidRDefault="003C2DFF" w:rsidP="006312A1">
      <w:pPr>
        <w:shd w:val="clear" w:color="auto" w:fill="FFFFFF"/>
        <w:tabs>
          <w:tab w:val="left" w:pos="734"/>
        </w:tabs>
        <w:spacing w:after="0" w:line="360" w:lineRule="auto"/>
        <w:contextualSpacing/>
        <w:jc w:val="both"/>
        <w:rPr>
          <w:rFonts w:ascii="Times New Roman" w:eastAsia="Times New Roman" w:hAnsi="Times New Roman" w:cs="Times New Roman"/>
          <w:sz w:val="28"/>
          <w:szCs w:val="28"/>
        </w:rPr>
      </w:pPr>
      <w:r w:rsidRPr="00E55B1E">
        <w:rPr>
          <w:rFonts w:ascii="Times New Roman" w:eastAsia="Times New Roman" w:hAnsi="Times New Roman" w:cs="Times New Roman"/>
          <w:sz w:val="28"/>
          <w:szCs w:val="28"/>
        </w:rPr>
        <w:t xml:space="preserve">Моцарт В. Пьеса </w:t>
      </w:r>
    </w:p>
    <w:p w:rsidR="003C2DFF" w:rsidRPr="00E55B1E" w:rsidRDefault="003C2DFF" w:rsidP="006312A1">
      <w:pPr>
        <w:shd w:val="clear" w:color="auto" w:fill="FFFFFF"/>
        <w:tabs>
          <w:tab w:val="left" w:pos="734"/>
        </w:tabs>
        <w:spacing w:after="0" w:line="360" w:lineRule="auto"/>
        <w:contextualSpacing/>
        <w:jc w:val="both"/>
        <w:rPr>
          <w:rFonts w:ascii="Times New Roman" w:hAnsi="Times New Roman" w:cs="Times New Roman"/>
          <w:spacing w:val="-12"/>
          <w:sz w:val="28"/>
          <w:szCs w:val="28"/>
        </w:rPr>
      </w:pPr>
      <w:proofErr w:type="spellStart"/>
      <w:r w:rsidRPr="00E55B1E">
        <w:rPr>
          <w:rFonts w:ascii="Times New Roman" w:eastAsia="Times New Roman" w:hAnsi="Times New Roman" w:cs="Times New Roman"/>
          <w:sz w:val="28"/>
          <w:szCs w:val="28"/>
        </w:rPr>
        <w:t>РамоЖ</w:t>
      </w:r>
      <w:proofErr w:type="spellEnd"/>
      <w:r w:rsidRPr="00E55B1E">
        <w:rPr>
          <w:rFonts w:ascii="Times New Roman" w:eastAsia="Times New Roman" w:hAnsi="Times New Roman" w:cs="Times New Roman"/>
          <w:sz w:val="28"/>
          <w:szCs w:val="28"/>
        </w:rPr>
        <w:t xml:space="preserve">. Менуэт </w:t>
      </w:r>
    </w:p>
    <w:p w:rsidR="003C2DFF" w:rsidRDefault="003C2DFF" w:rsidP="006312A1">
      <w:pPr>
        <w:shd w:val="clear" w:color="auto" w:fill="FFFFFF"/>
        <w:tabs>
          <w:tab w:val="left" w:pos="734"/>
        </w:tabs>
        <w:spacing w:after="0" w:line="360" w:lineRule="auto"/>
        <w:contextualSpacing/>
        <w:jc w:val="both"/>
        <w:rPr>
          <w:rFonts w:ascii="Times New Roman" w:eastAsia="Times New Roman" w:hAnsi="Times New Roman" w:cs="Times New Roman"/>
          <w:sz w:val="28"/>
          <w:szCs w:val="28"/>
        </w:rPr>
      </w:pPr>
      <w:proofErr w:type="spellStart"/>
      <w:r w:rsidRPr="00E55B1E">
        <w:rPr>
          <w:rFonts w:ascii="Times New Roman" w:eastAsia="Times New Roman" w:hAnsi="Times New Roman" w:cs="Times New Roman"/>
          <w:sz w:val="28"/>
          <w:szCs w:val="28"/>
        </w:rPr>
        <w:t>Сигмейстер</w:t>
      </w:r>
      <w:proofErr w:type="spellEnd"/>
      <w:r w:rsidRPr="00E55B1E">
        <w:rPr>
          <w:rFonts w:ascii="Times New Roman" w:eastAsia="Times New Roman" w:hAnsi="Times New Roman" w:cs="Times New Roman"/>
          <w:sz w:val="28"/>
          <w:szCs w:val="28"/>
        </w:rPr>
        <w:t xml:space="preserve"> Э. «Уличные игры» </w:t>
      </w:r>
    </w:p>
    <w:p w:rsidR="003C2DFF" w:rsidRPr="00E55B1E" w:rsidRDefault="003C2DFF" w:rsidP="006312A1">
      <w:pPr>
        <w:shd w:val="clear" w:color="auto" w:fill="FFFFFF"/>
        <w:tabs>
          <w:tab w:val="left" w:pos="734"/>
        </w:tabs>
        <w:spacing w:after="0" w:line="360" w:lineRule="auto"/>
        <w:contextualSpacing/>
        <w:jc w:val="both"/>
        <w:rPr>
          <w:rFonts w:ascii="Times New Roman" w:hAnsi="Times New Roman" w:cs="Times New Roman"/>
          <w:spacing w:val="-1"/>
          <w:sz w:val="28"/>
          <w:szCs w:val="28"/>
        </w:rPr>
      </w:pPr>
      <w:proofErr w:type="spellStart"/>
      <w:r w:rsidRPr="00E55B1E">
        <w:rPr>
          <w:rFonts w:ascii="Times New Roman" w:eastAsia="Times New Roman" w:hAnsi="Times New Roman" w:cs="Times New Roman"/>
          <w:sz w:val="28"/>
          <w:szCs w:val="28"/>
        </w:rPr>
        <w:t>Скарлатти</w:t>
      </w:r>
      <w:proofErr w:type="spellEnd"/>
      <w:r w:rsidRPr="00E55B1E">
        <w:rPr>
          <w:rFonts w:ascii="Times New Roman" w:eastAsia="Times New Roman" w:hAnsi="Times New Roman" w:cs="Times New Roman"/>
          <w:sz w:val="28"/>
          <w:szCs w:val="28"/>
        </w:rPr>
        <w:t xml:space="preserve"> Д. Ария </w:t>
      </w:r>
    </w:p>
    <w:p w:rsidR="003C2DFF" w:rsidRPr="00E55B1E" w:rsidRDefault="003C2DFF" w:rsidP="006312A1">
      <w:pPr>
        <w:shd w:val="clear" w:color="auto" w:fill="FFFFFF"/>
        <w:tabs>
          <w:tab w:val="left" w:pos="734"/>
        </w:tabs>
        <w:spacing w:after="0" w:line="360" w:lineRule="auto"/>
        <w:contextualSpacing/>
        <w:jc w:val="both"/>
        <w:rPr>
          <w:rFonts w:ascii="Times New Roman" w:hAnsi="Times New Roman" w:cs="Times New Roman"/>
          <w:spacing w:val="-10"/>
          <w:sz w:val="28"/>
          <w:szCs w:val="28"/>
        </w:rPr>
      </w:pPr>
      <w:r w:rsidRPr="00E55B1E">
        <w:rPr>
          <w:rFonts w:ascii="Times New Roman" w:eastAsia="Times New Roman" w:hAnsi="Times New Roman" w:cs="Times New Roman"/>
          <w:sz w:val="28"/>
          <w:szCs w:val="28"/>
        </w:rPr>
        <w:t xml:space="preserve">Сорокин К. «Родной напев» </w:t>
      </w:r>
    </w:p>
    <w:p w:rsidR="003C2DFF" w:rsidRPr="004E28C7" w:rsidRDefault="003C2DFF" w:rsidP="006312A1">
      <w:pPr>
        <w:shd w:val="clear" w:color="auto" w:fill="FFFFFF"/>
        <w:tabs>
          <w:tab w:val="left" w:pos="734"/>
        </w:tabs>
        <w:spacing w:after="0" w:line="360" w:lineRule="auto"/>
        <w:contextualSpacing/>
        <w:jc w:val="both"/>
        <w:rPr>
          <w:rFonts w:ascii="Times New Roman" w:hAnsi="Times New Roman" w:cs="Times New Roman"/>
          <w:spacing w:val="-4"/>
          <w:sz w:val="28"/>
          <w:szCs w:val="28"/>
        </w:rPr>
      </w:pPr>
      <w:r w:rsidRPr="00E55B1E">
        <w:rPr>
          <w:rFonts w:ascii="Times New Roman" w:eastAsia="Times New Roman" w:hAnsi="Times New Roman" w:cs="Times New Roman"/>
          <w:sz w:val="28"/>
          <w:szCs w:val="28"/>
        </w:rPr>
        <w:t xml:space="preserve">Стоянов А. «Снежинки» </w:t>
      </w:r>
    </w:p>
    <w:p w:rsidR="003C2DFF" w:rsidRPr="00B66DFD" w:rsidRDefault="003C2DFF" w:rsidP="006312A1">
      <w:pPr>
        <w:shd w:val="clear" w:color="auto" w:fill="FFFFFF"/>
        <w:tabs>
          <w:tab w:val="left" w:pos="734"/>
        </w:tabs>
        <w:spacing w:after="0" w:line="360" w:lineRule="auto"/>
        <w:contextualSpacing/>
        <w:jc w:val="both"/>
        <w:rPr>
          <w:rFonts w:ascii="Times New Roman" w:hAnsi="Times New Roman" w:cs="Times New Roman"/>
          <w:spacing w:val="-10"/>
          <w:sz w:val="28"/>
          <w:szCs w:val="28"/>
        </w:rPr>
      </w:pPr>
      <w:r w:rsidRPr="00E55B1E">
        <w:rPr>
          <w:rFonts w:ascii="Times New Roman" w:eastAsia="Times New Roman" w:hAnsi="Times New Roman" w:cs="Times New Roman"/>
          <w:sz w:val="28"/>
          <w:szCs w:val="28"/>
        </w:rPr>
        <w:t xml:space="preserve">Тюрк Д. Аллегро </w:t>
      </w:r>
    </w:p>
    <w:p w:rsidR="003C2DFF" w:rsidRPr="00E55B1E" w:rsidRDefault="003C2DFF" w:rsidP="006312A1">
      <w:pPr>
        <w:shd w:val="clear" w:color="auto" w:fill="FFFFFF"/>
        <w:tabs>
          <w:tab w:val="left" w:pos="734"/>
        </w:tabs>
        <w:spacing w:after="0" w:line="360" w:lineRule="auto"/>
        <w:contextualSpacing/>
        <w:jc w:val="both"/>
        <w:rPr>
          <w:rFonts w:ascii="Times New Roman" w:eastAsia="Times New Roman" w:hAnsi="Times New Roman" w:cs="Times New Roman"/>
          <w:sz w:val="28"/>
          <w:szCs w:val="28"/>
        </w:rPr>
      </w:pPr>
      <w:r w:rsidRPr="00E55B1E">
        <w:rPr>
          <w:rFonts w:ascii="Times New Roman" w:eastAsia="Times New Roman" w:hAnsi="Times New Roman" w:cs="Times New Roman"/>
          <w:sz w:val="28"/>
          <w:szCs w:val="28"/>
        </w:rPr>
        <w:t xml:space="preserve">Хачатурян А. Андантино </w:t>
      </w:r>
    </w:p>
    <w:p w:rsidR="003C2DFF" w:rsidRPr="00E55B1E" w:rsidRDefault="003C2DFF" w:rsidP="006312A1">
      <w:pPr>
        <w:shd w:val="clear" w:color="auto" w:fill="FFFFFF"/>
        <w:tabs>
          <w:tab w:val="left" w:pos="734"/>
        </w:tabs>
        <w:spacing w:after="0" w:line="360" w:lineRule="auto"/>
        <w:contextualSpacing/>
        <w:jc w:val="both"/>
        <w:rPr>
          <w:rFonts w:ascii="Times New Roman" w:hAnsi="Times New Roman" w:cs="Times New Roman"/>
          <w:spacing w:val="-13"/>
          <w:sz w:val="28"/>
          <w:szCs w:val="28"/>
        </w:rPr>
      </w:pPr>
      <w:r w:rsidRPr="00E55B1E">
        <w:rPr>
          <w:rFonts w:ascii="Times New Roman" w:eastAsia="Times New Roman" w:hAnsi="Times New Roman" w:cs="Times New Roman"/>
          <w:sz w:val="28"/>
          <w:szCs w:val="28"/>
        </w:rPr>
        <w:t xml:space="preserve">Шостакович Д. «Шарманка» </w:t>
      </w:r>
    </w:p>
    <w:p w:rsidR="00AE2D63" w:rsidRDefault="003C2DFF" w:rsidP="006312A1">
      <w:pPr>
        <w:shd w:val="clear" w:color="auto" w:fill="FFFFFF"/>
        <w:tabs>
          <w:tab w:val="left" w:pos="734"/>
        </w:tabs>
        <w:spacing w:after="0" w:line="360" w:lineRule="auto"/>
        <w:contextualSpacing/>
        <w:jc w:val="both"/>
        <w:rPr>
          <w:rFonts w:ascii="Times New Roman" w:eastAsia="Times New Roman" w:hAnsi="Times New Roman" w:cs="Times New Roman"/>
          <w:sz w:val="28"/>
          <w:szCs w:val="28"/>
        </w:rPr>
      </w:pPr>
      <w:proofErr w:type="spellStart"/>
      <w:r w:rsidRPr="00E55B1E">
        <w:rPr>
          <w:rFonts w:ascii="Times New Roman" w:eastAsia="Times New Roman" w:hAnsi="Times New Roman" w:cs="Times New Roman"/>
          <w:sz w:val="28"/>
          <w:szCs w:val="28"/>
        </w:rPr>
        <w:t>Штейбельт</w:t>
      </w:r>
      <w:proofErr w:type="spellEnd"/>
      <w:r w:rsidRPr="00E55B1E">
        <w:rPr>
          <w:rFonts w:ascii="Times New Roman" w:eastAsia="Times New Roman" w:hAnsi="Times New Roman" w:cs="Times New Roman"/>
          <w:sz w:val="28"/>
          <w:szCs w:val="28"/>
        </w:rPr>
        <w:t xml:space="preserve"> Д. Сонатина </w:t>
      </w:r>
      <w:proofErr w:type="gramStart"/>
      <w:r w:rsidR="008719FC">
        <w:rPr>
          <w:rFonts w:ascii="Times New Roman" w:eastAsia="Times New Roman" w:hAnsi="Times New Roman" w:cs="Times New Roman"/>
          <w:sz w:val="28"/>
          <w:szCs w:val="28"/>
        </w:rPr>
        <w:t>Д</w:t>
      </w:r>
      <w:r w:rsidR="00AE2D63">
        <w:rPr>
          <w:rFonts w:ascii="Times New Roman" w:eastAsia="Times New Roman" w:hAnsi="Times New Roman" w:cs="Times New Roman"/>
          <w:sz w:val="28"/>
          <w:szCs w:val="28"/>
        </w:rPr>
        <w:t>о</w:t>
      </w:r>
      <w:proofErr w:type="gramEnd"/>
      <w:r w:rsidR="00AE2D63">
        <w:rPr>
          <w:rFonts w:ascii="Times New Roman" w:eastAsia="Times New Roman" w:hAnsi="Times New Roman" w:cs="Times New Roman"/>
          <w:sz w:val="28"/>
          <w:szCs w:val="28"/>
        </w:rPr>
        <w:t xml:space="preserve"> мажор</w:t>
      </w:r>
    </w:p>
    <w:p w:rsidR="003C2DFF" w:rsidRPr="00E55B1E" w:rsidRDefault="003C2DFF" w:rsidP="006312A1">
      <w:pPr>
        <w:shd w:val="clear" w:color="auto" w:fill="FFFFFF"/>
        <w:tabs>
          <w:tab w:val="left" w:pos="734"/>
        </w:tabs>
        <w:spacing w:after="0" w:line="360" w:lineRule="auto"/>
        <w:contextualSpacing/>
        <w:jc w:val="both"/>
        <w:rPr>
          <w:rFonts w:ascii="Times New Roman" w:hAnsi="Times New Roman" w:cs="Times New Roman"/>
          <w:spacing w:val="-4"/>
          <w:sz w:val="28"/>
          <w:szCs w:val="28"/>
        </w:rPr>
      </w:pPr>
      <w:proofErr w:type="spellStart"/>
      <w:r w:rsidRPr="00E55B1E">
        <w:rPr>
          <w:rFonts w:ascii="Times New Roman" w:eastAsia="Times New Roman" w:hAnsi="Times New Roman" w:cs="Times New Roman"/>
          <w:sz w:val="28"/>
          <w:szCs w:val="28"/>
        </w:rPr>
        <w:t>Щуровский</w:t>
      </w:r>
      <w:proofErr w:type="spellEnd"/>
      <w:r w:rsidRPr="00E55B1E">
        <w:rPr>
          <w:rFonts w:ascii="Times New Roman" w:eastAsia="Times New Roman" w:hAnsi="Times New Roman" w:cs="Times New Roman"/>
          <w:sz w:val="28"/>
          <w:szCs w:val="28"/>
        </w:rPr>
        <w:t xml:space="preserve"> Ю. «Утро» </w:t>
      </w:r>
    </w:p>
    <w:p w:rsidR="003C2DFF" w:rsidRPr="00BD4409" w:rsidRDefault="00BD4409" w:rsidP="00F07D9B">
      <w:pPr>
        <w:shd w:val="clear" w:color="auto" w:fill="FFFFFF"/>
        <w:spacing w:after="0" w:line="360" w:lineRule="auto"/>
        <w:contextualSpacing/>
        <w:jc w:val="both"/>
        <w:rPr>
          <w:rFonts w:ascii="Times New Roman" w:eastAsia="Times New Roman" w:hAnsi="Times New Roman" w:cs="Times New Roman"/>
          <w:i/>
          <w:iCs/>
          <w:spacing w:val="-2"/>
          <w:sz w:val="28"/>
          <w:szCs w:val="28"/>
        </w:rPr>
      </w:pPr>
      <w:r w:rsidRPr="00BD4409">
        <w:rPr>
          <w:rFonts w:ascii="Times New Roman" w:eastAsia="Times New Roman" w:hAnsi="Times New Roman" w:cs="Times New Roman"/>
          <w:i/>
          <w:iCs/>
          <w:spacing w:val="-2"/>
          <w:sz w:val="28"/>
          <w:szCs w:val="28"/>
        </w:rPr>
        <w:t xml:space="preserve">2. </w:t>
      </w:r>
      <w:r w:rsidR="003C2DFF" w:rsidRPr="00BD4409">
        <w:rPr>
          <w:rFonts w:ascii="Times New Roman" w:eastAsia="Times New Roman" w:hAnsi="Times New Roman" w:cs="Times New Roman"/>
          <w:i/>
          <w:iCs/>
          <w:spacing w:val="-2"/>
          <w:sz w:val="28"/>
          <w:szCs w:val="28"/>
        </w:rPr>
        <w:t>Этюды</w:t>
      </w:r>
    </w:p>
    <w:p w:rsidR="003C2DFF" w:rsidRPr="000D1DE4" w:rsidRDefault="003C2DFF" w:rsidP="006312A1">
      <w:pPr>
        <w:shd w:val="clear" w:color="auto" w:fill="FFFFFF"/>
        <w:tabs>
          <w:tab w:val="left" w:pos="744"/>
        </w:tabs>
        <w:spacing w:after="0" w:line="360" w:lineRule="auto"/>
        <w:contextualSpacing/>
        <w:jc w:val="both"/>
        <w:rPr>
          <w:rFonts w:ascii="Times New Roman" w:hAnsi="Times New Roman" w:cs="Times New Roman"/>
          <w:spacing w:val="-8"/>
          <w:sz w:val="28"/>
          <w:szCs w:val="28"/>
        </w:rPr>
      </w:pPr>
      <w:proofErr w:type="spellStart"/>
      <w:r w:rsidRPr="000D1DE4">
        <w:rPr>
          <w:rFonts w:ascii="Times New Roman" w:eastAsia="Times New Roman" w:hAnsi="Times New Roman" w:cs="Times New Roman"/>
          <w:sz w:val="28"/>
          <w:szCs w:val="28"/>
        </w:rPr>
        <w:t>Беренс</w:t>
      </w:r>
      <w:proofErr w:type="spellEnd"/>
      <w:r w:rsidRPr="000D1DE4">
        <w:rPr>
          <w:rFonts w:ascii="Times New Roman" w:eastAsia="Times New Roman" w:hAnsi="Times New Roman" w:cs="Times New Roman"/>
          <w:sz w:val="28"/>
          <w:szCs w:val="28"/>
        </w:rPr>
        <w:t xml:space="preserve"> Г. Этюд соч. 61 №7 </w:t>
      </w:r>
    </w:p>
    <w:p w:rsidR="003C2DFF" w:rsidRPr="00A90A4A" w:rsidRDefault="003C2DFF" w:rsidP="006312A1">
      <w:pPr>
        <w:shd w:val="clear" w:color="auto" w:fill="FFFFFF"/>
        <w:tabs>
          <w:tab w:val="left" w:pos="744"/>
        </w:tabs>
        <w:spacing w:after="0" w:line="360" w:lineRule="auto"/>
        <w:contextualSpacing/>
        <w:jc w:val="both"/>
        <w:rPr>
          <w:rFonts w:ascii="Times New Roman" w:hAnsi="Times New Roman" w:cs="Times New Roman"/>
          <w:spacing w:val="-10"/>
          <w:sz w:val="28"/>
          <w:szCs w:val="28"/>
        </w:rPr>
      </w:pPr>
      <w:proofErr w:type="spellStart"/>
      <w:r w:rsidRPr="000D1DE4">
        <w:rPr>
          <w:rFonts w:ascii="Times New Roman" w:eastAsia="Times New Roman" w:hAnsi="Times New Roman" w:cs="Times New Roman"/>
          <w:sz w:val="28"/>
          <w:szCs w:val="28"/>
        </w:rPr>
        <w:t>Беренс</w:t>
      </w:r>
      <w:proofErr w:type="spellEnd"/>
      <w:r w:rsidRPr="000D1DE4">
        <w:rPr>
          <w:rFonts w:ascii="Times New Roman" w:eastAsia="Times New Roman" w:hAnsi="Times New Roman" w:cs="Times New Roman"/>
          <w:sz w:val="28"/>
          <w:szCs w:val="28"/>
        </w:rPr>
        <w:t xml:space="preserve"> Г. Этюд соч. 88 №7 </w:t>
      </w:r>
    </w:p>
    <w:p w:rsidR="003C2DFF" w:rsidRDefault="003C2DFF" w:rsidP="006312A1">
      <w:pPr>
        <w:pStyle w:val="a3"/>
        <w:tabs>
          <w:tab w:val="left" w:pos="8364"/>
        </w:tabs>
        <w:spacing w:after="0" w:line="360" w:lineRule="auto"/>
        <w:ind w:left="0"/>
        <w:jc w:val="both"/>
        <w:rPr>
          <w:rFonts w:ascii="Times New Roman" w:eastAsia="Times New Roman" w:hAnsi="Times New Roman" w:cs="Times New Roman"/>
          <w:sz w:val="28"/>
          <w:szCs w:val="28"/>
        </w:rPr>
      </w:pPr>
      <w:proofErr w:type="spellStart"/>
      <w:r w:rsidRPr="00E55B1E">
        <w:rPr>
          <w:rFonts w:ascii="Times New Roman" w:eastAsia="Times New Roman" w:hAnsi="Times New Roman" w:cs="Times New Roman"/>
          <w:sz w:val="28"/>
          <w:szCs w:val="28"/>
        </w:rPr>
        <w:t>Дювернуа</w:t>
      </w:r>
      <w:proofErr w:type="spellEnd"/>
      <w:r w:rsidRPr="00E55B1E">
        <w:rPr>
          <w:rFonts w:ascii="Times New Roman" w:eastAsia="Times New Roman" w:hAnsi="Times New Roman" w:cs="Times New Roman"/>
          <w:sz w:val="28"/>
          <w:szCs w:val="28"/>
        </w:rPr>
        <w:t xml:space="preserve"> Ж. Этюд </w:t>
      </w:r>
      <w:proofErr w:type="gramStart"/>
      <w:r w:rsidR="006312A1">
        <w:rPr>
          <w:rFonts w:ascii="Times New Roman" w:eastAsia="Times New Roman" w:hAnsi="Times New Roman" w:cs="Times New Roman"/>
          <w:sz w:val="28"/>
          <w:szCs w:val="28"/>
        </w:rPr>
        <w:t>Д</w:t>
      </w:r>
      <w:r w:rsidR="00AE2D63">
        <w:rPr>
          <w:rFonts w:ascii="Times New Roman" w:eastAsia="Times New Roman" w:hAnsi="Times New Roman" w:cs="Times New Roman"/>
          <w:sz w:val="28"/>
          <w:szCs w:val="28"/>
        </w:rPr>
        <w:t>о</w:t>
      </w:r>
      <w:proofErr w:type="gramEnd"/>
      <w:r w:rsidR="00AE2D63">
        <w:rPr>
          <w:rFonts w:ascii="Times New Roman" w:eastAsia="Times New Roman" w:hAnsi="Times New Roman" w:cs="Times New Roman"/>
          <w:sz w:val="28"/>
          <w:szCs w:val="28"/>
        </w:rPr>
        <w:t xml:space="preserve"> мажор</w:t>
      </w:r>
    </w:p>
    <w:p w:rsidR="003C2DFF" w:rsidRPr="000D1DE4" w:rsidRDefault="003C2DFF" w:rsidP="006312A1">
      <w:pPr>
        <w:shd w:val="clear" w:color="auto" w:fill="FFFFFF"/>
        <w:tabs>
          <w:tab w:val="left" w:pos="744"/>
        </w:tabs>
        <w:spacing w:after="0" w:line="360" w:lineRule="auto"/>
        <w:contextualSpacing/>
        <w:jc w:val="both"/>
        <w:rPr>
          <w:rFonts w:ascii="Times New Roman" w:hAnsi="Times New Roman" w:cs="Times New Roman"/>
          <w:spacing w:val="-8"/>
          <w:sz w:val="28"/>
          <w:szCs w:val="28"/>
        </w:rPr>
      </w:pPr>
      <w:r w:rsidRPr="000D1DE4">
        <w:rPr>
          <w:rFonts w:ascii="Times New Roman" w:eastAsia="Times New Roman" w:hAnsi="Times New Roman" w:cs="Times New Roman"/>
          <w:sz w:val="28"/>
          <w:szCs w:val="28"/>
        </w:rPr>
        <w:t>Лак</w:t>
      </w:r>
      <w:r w:rsidR="005E02D0">
        <w:rPr>
          <w:rFonts w:ascii="Times New Roman" w:eastAsia="Times New Roman" w:hAnsi="Times New Roman" w:cs="Times New Roman"/>
          <w:sz w:val="28"/>
          <w:szCs w:val="28"/>
        </w:rPr>
        <w:t xml:space="preserve"> </w:t>
      </w:r>
      <w:r w:rsidRPr="000D1DE4">
        <w:rPr>
          <w:rFonts w:ascii="Times New Roman" w:eastAsia="Times New Roman" w:hAnsi="Times New Roman" w:cs="Times New Roman"/>
          <w:sz w:val="28"/>
          <w:szCs w:val="28"/>
        </w:rPr>
        <w:t xml:space="preserve">Т. Этюд </w:t>
      </w:r>
      <w:r w:rsidR="00F16237">
        <w:rPr>
          <w:rFonts w:ascii="Times New Roman" w:eastAsia="Times New Roman" w:hAnsi="Times New Roman" w:cs="Times New Roman"/>
          <w:sz w:val="28"/>
          <w:szCs w:val="28"/>
        </w:rPr>
        <w:t>С</w:t>
      </w:r>
      <w:r w:rsidR="00AE2D63">
        <w:rPr>
          <w:rFonts w:ascii="Times New Roman" w:eastAsia="Times New Roman" w:hAnsi="Times New Roman" w:cs="Times New Roman"/>
          <w:sz w:val="28"/>
          <w:szCs w:val="28"/>
        </w:rPr>
        <w:t>и-бемоль мажор</w:t>
      </w:r>
    </w:p>
    <w:p w:rsidR="003C2DFF" w:rsidRPr="000D1DE4" w:rsidRDefault="003C2DFF" w:rsidP="006312A1">
      <w:pPr>
        <w:shd w:val="clear" w:color="auto" w:fill="FFFFFF"/>
        <w:tabs>
          <w:tab w:val="left" w:pos="744"/>
        </w:tabs>
        <w:spacing w:after="0" w:line="360" w:lineRule="auto"/>
        <w:contextualSpacing/>
        <w:jc w:val="both"/>
        <w:rPr>
          <w:rFonts w:ascii="Times New Roman" w:hAnsi="Times New Roman" w:cs="Times New Roman"/>
          <w:spacing w:val="-7"/>
          <w:sz w:val="28"/>
          <w:szCs w:val="28"/>
        </w:rPr>
      </w:pPr>
      <w:proofErr w:type="spellStart"/>
      <w:r w:rsidRPr="000D1DE4">
        <w:rPr>
          <w:rFonts w:ascii="Times New Roman" w:eastAsia="Times New Roman" w:hAnsi="Times New Roman" w:cs="Times New Roman"/>
          <w:sz w:val="28"/>
          <w:szCs w:val="28"/>
        </w:rPr>
        <w:t>Лемуан</w:t>
      </w:r>
      <w:proofErr w:type="spellEnd"/>
      <w:r w:rsidRPr="000D1DE4">
        <w:rPr>
          <w:rFonts w:ascii="Times New Roman" w:eastAsia="Times New Roman" w:hAnsi="Times New Roman" w:cs="Times New Roman"/>
          <w:sz w:val="28"/>
          <w:szCs w:val="28"/>
        </w:rPr>
        <w:t xml:space="preserve"> А. Этюд соч. 37 №11 </w:t>
      </w:r>
    </w:p>
    <w:p w:rsidR="003C2DFF" w:rsidRPr="000D1DE4" w:rsidRDefault="003C2DFF" w:rsidP="006312A1">
      <w:pPr>
        <w:shd w:val="clear" w:color="auto" w:fill="FFFFFF"/>
        <w:tabs>
          <w:tab w:val="left" w:pos="744"/>
        </w:tabs>
        <w:spacing w:after="0" w:line="360" w:lineRule="auto"/>
        <w:contextualSpacing/>
        <w:jc w:val="both"/>
        <w:rPr>
          <w:rFonts w:ascii="Times New Roman" w:hAnsi="Times New Roman" w:cs="Times New Roman"/>
          <w:spacing w:val="-15"/>
          <w:sz w:val="28"/>
          <w:szCs w:val="28"/>
        </w:rPr>
      </w:pPr>
      <w:proofErr w:type="spellStart"/>
      <w:r w:rsidRPr="000D1DE4">
        <w:rPr>
          <w:rFonts w:ascii="Times New Roman" w:eastAsia="Times New Roman" w:hAnsi="Times New Roman" w:cs="Times New Roman"/>
          <w:sz w:val="28"/>
          <w:szCs w:val="28"/>
        </w:rPr>
        <w:lastRenderedPageBreak/>
        <w:t>Лемуан</w:t>
      </w:r>
      <w:proofErr w:type="spellEnd"/>
      <w:r w:rsidRPr="000D1DE4">
        <w:rPr>
          <w:rFonts w:ascii="Times New Roman" w:eastAsia="Times New Roman" w:hAnsi="Times New Roman" w:cs="Times New Roman"/>
          <w:sz w:val="28"/>
          <w:szCs w:val="28"/>
        </w:rPr>
        <w:t xml:space="preserve"> А. Этюд соч. 37 № 14 </w:t>
      </w:r>
    </w:p>
    <w:p w:rsidR="003C2DFF" w:rsidRPr="00E55B1E" w:rsidRDefault="003C2DFF" w:rsidP="006312A1">
      <w:pPr>
        <w:shd w:val="clear" w:color="auto" w:fill="FFFFFF"/>
        <w:tabs>
          <w:tab w:val="left" w:pos="744"/>
        </w:tabs>
        <w:spacing w:after="0" w:line="360" w:lineRule="auto"/>
        <w:contextualSpacing/>
        <w:jc w:val="both"/>
        <w:rPr>
          <w:rFonts w:ascii="Times New Roman" w:hAnsi="Times New Roman" w:cs="Times New Roman"/>
          <w:spacing w:val="-20"/>
          <w:sz w:val="28"/>
          <w:szCs w:val="28"/>
        </w:rPr>
      </w:pPr>
      <w:proofErr w:type="spellStart"/>
      <w:r w:rsidRPr="00E55B1E">
        <w:rPr>
          <w:rFonts w:ascii="Times New Roman" w:eastAsia="Times New Roman" w:hAnsi="Times New Roman" w:cs="Times New Roman"/>
          <w:sz w:val="28"/>
          <w:szCs w:val="28"/>
        </w:rPr>
        <w:t>Лемуан</w:t>
      </w:r>
      <w:proofErr w:type="spellEnd"/>
      <w:r w:rsidRPr="00E55B1E">
        <w:rPr>
          <w:rFonts w:ascii="Times New Roman" w:eastAsia="Times New Roman" w:hAnsi="Times New Roman" w:cs="Times New Roman"/>
          <w:sz w:val="28"/>
          <w:szCs w:val="28"/>
        </w:rPr>
        <w:t xml:space="preserve"> А. Этюд </w:t>
      </w:r>
      <w:r w:rsidR="00AE2D63">
        <w:rPr>
          <w:rFonts w:ascii="Times New Roman" w:eastAsia="Times New Roman" w:hAnsi="Times New Roman" w:cs="Times New Roman"/>
          <w:sz w:val="28"/>
          <w:szCs w:val="28"/>
        </w:rPr>
        <w:t xml:space="preserve"> ля минор</w:t>
      </w:r>
    </w:p>
    <w:p w:rsidR="00AE2D63" w:rsidRDefault="003C2DFF" w:rsidP="006312A1">
      <w:pPr>
        <w:shd w:val="clear" w:color="auto" w:fill="FFFFFF"/>
        <w:tabs>
          <w:tab w:val="left" w:pos="744"/>
        </w:tabs>
        <w:spacing w:after="0" w:line="360" w:lineRule="auto"/>
        <w:contextualSpacing/>
        <w:jc w:val="both"/>
        <w:rPr>
          <w:rFonts w:ascii="Times New Roman" w:eastAsia="Times New Roman" w:hAnsi="Times New Roman" w:cs="Times New Roman"/>
          <w:sz w:val="28"/>
          <w:szCs w:val="28"/>
        </w:rPr>
      </w:pPr>
      <w:proofErr w:type="spellStart"/>
      <w:r w:rsidRPr="00E55B1E">
        <w:rPr>
          <w:rFonts w:ascii="Times New Roman" w:eastAsia="Times New Roman" w:hAnsi="Times New Roman" w:cs="Times New Roman"/>
          <w:sz w:val="28"/>
          <w:szCs w:val="28"/>
        </w:rPr>
        <w:t>Лемуан</w:t>
      </w:r>
      <w:proofErr w:type="spellEnd"/>
      <w:r w:rsidRPr="00E55B1E">
        <w:rPr>
          <w:rFonts w:ascii="Times New Roman" w:eastAsia="Times New Roman" w:hAnsi="Times New Roman" w:cs="Times New Roman"/>
          <w:sz w:val="28"/>
          <w:szCs w:val="28"/>
        </w:rPr>
        <w:t xml:space="preserve"> А. Этюд </w:t>
      </w:r>
      <w:r w:rsidR="00F16237">
        <w:rPr>
          <w:rFonts w:ascii="Times New Roman" w:eastAsia="Times New Roman" w:hAnsi="Times New Roman" w:cs="Times New Roman"/>
          <w:sz w:val="28"/>
          <w:szCs w:val="28"/>
        </w:rPr>
        <w:t>Л</w:t>
      </w:r>
      <w:r w:rsidR="00AE2D63">
        <w:rPr>
          <w:rFonts w:ascii="Times New Roman" w:eastAsia="Times New Roman" w:hAnsi="Times New Roman" w:cs="Times New Roman"/>
          <w:sz w:val="28"/>
          <w:szCs w:val="28"/>
        </w:rPr>
        <w:t>я мажор</w:t>
      </w:r>
    </w:p>
    <w:p w:rsidR="003C2DFF" w:rsidRPr="00E55B1E" w:rsidRDefault="003C2DFF" w:rsidP="006312A1">
      <w:pPr>
        <w:shd w:val="clear" w:color="auto" w:fill="FFFFFF"/>
        <w:tabs>
          <w:tab w:val="left" w:pos="744"/>
        </w:tabs>
        <w:spacing w:after="0" w:line="360" w:lineRule="auto"/>
        <w:contextualSpacing/>
        <w:jc w:val="both"/>
        <w:rPr>
          <w:rFonts w:ascii="Times New Roman" w:hAnsi="Times New Roman" w:cs="Times New Roman"/>
          <w:spacing w:val="-10"/>
          <w:sz w:val="28"/>
          <w:szCs w:val="28"/>
        </w:rPr>
      </w:pPr>
      <w:proofErr w:type="spellStart"/>
      <w:r w:rsidRPr="00E55B1E">
        <w:rPr>
          <w:rFonts w:ascii="Times New Roman" w:eastAsia="Times New Roman" w:hAnsi="Times New Roman" w:cs="Times New Roman"/>
          <w:sz w:val="28"/>
          <w:szCs w:val="28"/>
        </w:rPr>
        <w:t>Лемуан</w:t>
      </w:r>
      <w:proofErr w:type="spellEnd"/>
      <w:r w:rsidRPr="00E55B1E">
        <w:rPr>
          <w:rFonts w:ascii="Times New Roman" w:eastAsia="Times New Roman" w:hAnsi="Times New Roman" w:cs="Times New Roman"/>
          <w:sz w:val="28"/>
          <w:szCs w:val="28"/>
        </w:rPr>
        <w:t xml:space="preserve"> А. Этюд </w:t>
      </w:r>
      <w:r w:rsidR="00F16237">
        <w:rPr>
          <w:rFonts w:ascii="Times New Roman" w:eastAsia="Times New Roman" w:hAnsi="Times New Roman" w:cs="Times New Roman"/>
          <w:sz w:val="28"/>
          <w:szCs w:val="28"/>
        </w:rPr>
        <w:t>С</w:t>
      </w:r>
      <w:r w:rsidR="00AE2D63">
        <w:rPr>
          <w:rFonts w:ascii="Times New Roman" w:eastAsia="Times New Roman" w:hAnsi="Times New Roman" w:cs="Times New Roman"/>
          <w:sz w:val="28"/>
          <w:szCs w:val="28"/>
        </w:rPr>
        <w:t>оль мажор</w:t>
      </w:r>
    </w:p>
    <w:p w:rsidR="003C2DFF" w:rsidRDefault="00C564D8" w:rsidP="006312A1">
      <w:pPr>
        <w:shd w:val="clear" w:color="auto" w:fill="FFFFFF"/>
        <w:tabs>
          <w:tab w:val="left" w:pos="744"/>
        </w:tabs>
        <w:spacing w:after="0" w:line="360" w:lineRule="auto"/>
        <w:contextualSpacing/>
        <w:jc w:val="both"/>
        <w:rPr>
          <w:rFonts w:ascii="Times New Roman" w:eastAsia="Times New Roman" w:hAnsi="Times New Roman" w:cs="Times New Roman"/>
          <w:sz w:val="28"/>
          <w:szCs w:val="28"/>
        </w:rPr>
      </w:pPr>
      <w:r>
        <w:rPr>
          <w:noProof/>
          <w:sz w:val="20"/>
          <w:szCs w:val="20"/>
        </w:rPr>
        <w:pict>
          <v:line id="_x0000_s1038" style="position:absolute;left:0;text-align:left;z-index:251667968;mso-position-horizontal-relative:margin" from="579.45pt,11.75pt" to="579.45pt,569.5pt" o:allowincell="f" strokeweight=".5pt">
            <w10:wrap anchorx="margin"/>
          </v:line>
        </w:pict>
      </w:r>
      <w:r w:rsidR="003C2DFF" w:rsidRPr="00E55B1E">
        <w:rPr>
          <w:rFonts w:ascii="Times New Roman" w:eastAsia="Times New Roman" w:hAnsi="Times New Roman" w:cs="Times New Roman"/>
          <w:sz w:val="28"/>
          <w:szCs w:val="28"/>
        </w:rPr>
        <w:t xml:space="preserve">Черни К. Этюд </w:t>
      </w:r>
      <w:r w:rsidR="00F16237">
        <w:rPr>
          <w:rFonts w:ascii="Times New Roman" w:eastAsia="Times New Roman" w:hAnsi="Times New Roman" w:cs="Times New Roman"/>
          <w:sz w:val="28"/>
          <w:szCs w:val="28"/>
        </w:rPr>
        <w:t>С</w:t>
      </w:r>
      <w:r w:rsidR="00AE2D63">
        <w:rPr>
          <w:rFonts w:ascii="Times New Roman" w:eastAsia="Times New Roman" w:hAnsi="Times New Roman" w:cs="Times New Roman"/>
          <w:sz w:val="28"/>
          <w:szCs w:val="28"/>
        </w:rPr>
        <w:t>и-бемоль мажор</w:t>
      </w:r>
    </w:p>
    <w:p w:rsidR="00AE2D63" w:rsidRDefault="003C2DFF" w:rsidP="006312A1">
      <w:pPr>
        <w:shd w:val="clear" w:color="auto" w:fill="FFFFFF"/>
        <w:tabs>
          <w:tab w:val="left" w:pos="744"/>
        </w:tabs>
        <w:spacing w:after="0" w:line="360" w:lineRule="auto"/>
        <w:contextualSpacing/>
        <w:jc w:val="both"/>
        <w:rPr>
          <w:rFonts w:ascii="Times New Roman" w:eastAsia="Times New Roman" w:hAnsi="Times New Roman" w:cs="Times New Roman"/>
          <w:sz w:val="28"/>
          <w:szCs w:val="28"/>
        </w:rPr>
      </w:pPr>
      <w:r w:rsidRPr="000D1DE4">
        <w:rPr>
          <w:rFonts w:ascii="Times New Roman" w:eastAsia="Times New Roman" w:hAnsi="Times New Roman" w:cs="Times New Roman"/>
          <w:sz w:val="28"/>
          <w:szCs w:val="28"/>
        </w:rPr>
        <w:t>Черни К.</w:t>
      </w:r>
      <w:r w:rsidR="005E02D0">
        <w:rPr>
          <w:rFonts w:ascii="Times New Roman" w:eastAsia="Times New Roman" w:hAnsi="Times New Roman" w:cs="Times New Roman"/>
          <w:sz w:val="28"/>
          <w:szCs w:val="28"/>
        </w:rPr>
        <w:t xml:space="preserve"> </w:t>
      </w:r>
      <w:r w:rsidR="00E01FDB">
        <w:rPr>
          <w:rFonts w:ascii="Times New Roman" w:eastAsia="Times New Roman" w:hAnsi="Times New Roman" w:cs="Times New Roman"/>
          <w:sz w:val="28"/>
          <w:szCs w:val="28"/>
        </w:rPr>
        <w:t>Избранные  фортепианные  э</w:t>
      </w:r>
      <w:r w:rsidRPr="000D1DE4">
        <w:rPr>
          <w:rFonts w:ascii="Times New Roman" w:eastAsia="Times New Roman" w:hAnsi="Times New Roman" w:cs="Times New Roman"/>
          <w:sz w:val="28"/>
          <w:szCs w:val="28"/>
        </w:rPr>
        <w:t>тюды</w:t>
      </w:r>
      <w:r w:rsidR="005E02D0">
        <w:rPr>
          <w:rFonts w:ascii="Times New Roman" w:eastAsia="Times New Roman" w:hAnsi="Times New Roman" w:cs="Times New Roman"/>
          <w:sz w:val="28"/>
          <w:szCs w:val="28"/>
        </w:rPr>
        <w:t xml:space="preserve"> </w:t>
      </w:r>
      <w:r w:rsidR="00E01FDB">
        <w:rPr>
          <w:rFonts w:ascii="Times New Roman" w:eastAsia="Times New Roman" w:hAnsi="Times New Roman" w:cs="Times New Roman"/>
          <w:sz w:val="28"/>
          <w:szCs w:val="28"/>
        </w:rPr>
        <w:t>ред.</w:t>
      </w:r>
      <w:r w:rsidR="005E02D0">
        <w:rPr>
          <w:rFonts w:ascii="Times New Roman" w:eastAsia="Times New Roman" w:hAnsi="Times New Roman" w:cs="Times New Roman"/>
          <w:sz w:val="28"/>
          <w:szCs w:val="28"/>
        </w:rPr>
        <w:t xml:space="preserve"> </w:t>
      </w:r>
      <w:proofErr w:type="spellStart"/>
      <w:r w:rsidRPr="000D1DE4">
        <w:rPr>
          <w:rFonts w:ascii="Times New Roman" w:eastAsia="Times New Roman" w:hAnsi="Times New Roman" w:cs="Times New Roman"/>
          <w:sz w:val="28"/>
          <w:szCs w:val="28"/>
        </w:rPr>
        <w:t>Гермера</w:t>
      </w:r>
      <w:proofErr w:type="spellEnd"/>
      <w:r w:rsidRPr="000D1DE4">
        <w:rPr>
          <w:rFonts w:ascii="Times New Roman" w:eastAsia="Times New Roman" w:hAnsi="Times New Roman" w:cs="Times New Roman"/>
          <w:sz w:val="28"/>
          <w:szCs w:val="28"/>
        </w:rPr>
        <w:t xml:space="preserve"> Г. </w:t>
      </w:r>
      <w:r w:rsidRPr="000D1DE4">
        <w:rPr>
          <w:rFonts w:ascii="Times New Roman" w:eastAsia="Times New Roman" w:hAnsi="Times New Roman" w:cs="Times New Roman"/>
          <w:sz w:val="28"/>
          <w:szCs w:val="28"/>
          <w:lang w:val="en-US"/>
        </w:rPr>
        <w:t>I</w:t>
      </w:r>
      <w:r w:rsidR="00AE2D63">
        <w:rPr>
          <w:rFonts w:ascii="Times New Roman" w:eastAsia="Times New Roman" w:hAnsi="Times New Roman" w:cs="Times New Roman"/>
          <w:sz w:val="28"/>
          <w:szCs w:val="28"/>
        </w:rPr>
        <w:t xml:space="preserve"> ч. №№ 10,</w:t>
      </w:r>
      <w:r w:rsidR="005E02D0">
        <w:rPr>
          <w:rFonts w:ascii="Times New Roman" w:eastAsia="Times New Roman" w:hAnsi="Times New Roman" w:cs="Times New Roman"/>
          <w:sz w:val="28"/>
          <w:szCs w:val="28"/>
        </w:rPr>
        <w:t xml:space="preserve"> </w:t>
      </w:r>
      <w:r w:rsidR="00AE2D63">
        <w:rPr>
          <w:rFonts w:ascii="Times New Roman" w:eastAsia="Times New Roman" w:hAnsi="Times New Roman" w:cs="Times New Roman"/>
          <w:sz w:val="28"/>
          <w:szCs w:val="28"/>
        </w:rPr>
        <w:t>11,</w:t>
      </w:r>
    </w:p>
    <w:p w:rsidR="003C2DFF" w:rsidRPr="000D1DE4" w:rsidRDefault="003C2DFF" w:rsidP="006312A1">
      <w:pPr>
        <w:shd w:val="clear" w:color="auto" w:fill="FFFFFF"/>
        <w:tabs>
          <w:tab w:val="left" w:pos="744"/>
        </w:tabs>
        <w:spacing w:after="0" w:line="360" w:lineRule="auto"/>
        <w:contextualSpacing/>
        <w:jc w:val="both"/>
        <w:rPr>
          <w:rFonts w:ascii="Times New Roman" w:eastAsia="Times New Roman" w:hAnsi="Times New Roman" w:cs="Times New Roman"/>
          <w:sz w:val="28"/>
          <w:szCs w:val="28"/>
        </w:rPr>
      </w:pPr>
      <w:r w:rsidRPr="000D1DE4">
        <w:rPr>
          <w:rFonts w:ascii="Times New Roman" w:eastAsia="Times New Roman" w:hAnsi="Times New Roman" w:cs="Times New Roman"/>
          <w:sz w:val="28"/>
          <w:szCs w:val="28"/>
        </w:rPr>
        <w:t xml:space="preserve"> 13 - 17, 20, 21, 23 - 32, 34, 40 - 44, 47 - 50 </w:t>
      </w:r>
    </w:p>
    <w:p w:rsidR="003C2DFF" w:rsidRPr="00F07D9B" w:rsidRDefault="003C2DFF" w:rsidP="006312A1">
      <w:pPr>
        <w:shd w:val="clear" w:color="auto" w:fill="FFFFFF"/>
        <w:spacing w:after="0" w:line="360" w:lineRule="auto"/>
        <w:contextualSpacing/>
        <w:jc w:val="both"/>
        <w:rPr>
          <w:rFonts w:ascii="Times New Roman" w:hAnsi="Times New Roman" w:cs="Times New Roman"/>
          <w:i/>
          <w:sz w:val="28"/>
          <w:szCs w:val="28"/>
        </w:rPr>
      </w:pPr>
      <w:r w:rsidRPr="00235132">
        <w:rPr>
          <w:rFonts w:ascii="Times New Roman" w:eastAsia="Times New Roman" w:hAnsi="Times New Roman" w:cs="Times New Roman"/>
          <w:b/>
          <w:i/>
          <w:iCs/>
          <w:sz w:val="28"/>
          <w:szCs w:val="28"/>
        </w:rPr>
        <w:t xml:space="preserve"> </w:t>
      </w:r>
      <w:r w:rsidR="00BD4409" w:rsidRPr="00F07D9B">
        <w:rPr>
          <w:rFonts w:ascii="Times New Roman" w:eastAsia="Times New Roman" w:hAnsi="Times New Roman" w:cs="Times New Roman"/>
          <w:i/>
          <w:iCs/>
          <w:sz w:val="28"/>
          <w:szCs w:val="28"/>
        </w:rPr>
        <w:t xml:space="preserve">3. </w:t>
      </w:r>
      <w:r w:rsidRPr="00F07D9B">
        <w:rPr>
          <w:rFonts w:ascii="Times New Roman" w:eastAsia="Times New Roman" w:hAnsi="Times New Roman" w:cs="Times New Roman"/>
          <w:i/>
          <w:iCs/>
          <w:sz w:val="28"/>
          <w:szCs w:val="28"/>
        </w:rPr>
        <w:t>Ансамбли</w:t>
      </w:r>
    </w:p>
    <w:p w:rsidR="003C2DFF" w:rsidRDefault="003C2DFF" w:rsidP="006312A1">
      <w:pPr>
        <w:shd w:val="clear" w:color="auto" w:fill="FFFFFF"/>
        <w:tabs>
          <w:tab w:val="left" w:pos="730"/>
        </w:tabs>
        <w:spacing w:after="0" w:line="360" w:lineRule="auto"/>
        <w:contextualSpacing/>
        <w:jc w:val="both"/>
        <w:rPr>
          <w:rFonts w:ascii="Times New Roman" w:eastAsia="Times New Roman" w:hAnsi="Times New Roman" w:cs="Times New Roman"/>
          <w:sz w:val="28"/>
          <w:szCs w:val="28"/>
        </w:rPr>
      </w:pPr>
      <w:r w:rsidRPr="000D1DE4">
        <w:rPr>
          <w:rFonts w:ascii="Times New Roman" w:eastAsia="Times New Roman" w:hAnsi="Times New Roman" w:cs="Times New Roman"/>
          <w:sz w:val="28"/>
          <w:szCs w:val="28"/>
        </w:rPr>
        <w:t xml:space="preserve">Бетховен Л. Три немецких танца </w:t>
      </w:r>
    </w:p>
    <w:p w:rsidR="003C2DFF" w:rsidRPr="000D1DE4" w:rsidRDefault="003C2DFF" w:rsidP="006312A1">
      <w:pPr>
        <w:shd w:val="clear" w:color="auto" w:fill="FFFFFF"/>
        <w:tabs>
          <w:tab w:val="left" w:pos="730"/>
        </w:tabs>
        <w:spacing w:after="0" w:line="360" w:lineRule="auto"/>
        <w:contextualSpacing/>
        <w:jc w:val="both"/>
        <w:rPr>
          <w:rFonts w:ascii="Times New Roman" w:hAnsi="Times New Roman" w:cs="Times New Roman"/>
          <w:spacing w:val="-9"/>
          <w:sz w:val="28"/>
          <w:szCs w:val="28"/>
        </w:rPr>
      </w:pPr>
      <w:r w:rsidRPr="000D1DE4">
        <w:rPr>
          <w:rFonts w:ascii="Times New Roman" w:eastAsia="Times New Roman" w:hAnsi="Times New Roman" w:cs="Times New Roman"/>
          <w:sz w:val="28"/>
          <w:szCs w:val="28"/>
        </w:rPr>
        <w:t xml:space="preserve">Глинка М. «Каватина Людмилы» </w:t>
      </w:r>
    </w:p>
    <w:p w:rsidR="003C2DFF" w:rsidRPr="000D1DE4" w:rsidRDefault="003C2DFF" w:rsidP="006312A1">
      <w:pPr>
        <w:shd w:val="clear" w:color="auto" w:fill="FFFFFF"/>
        <w:tabs>
          <w:tab w:val="left" w:pos="730"/>
        </w:tabs>
        <w:spacing w:after="0" w:line="360" w:lineRule="auto"/>
        <w:contextualSpacing/>
        <w:jc w:val="both"/>
        <w:rPr>
          <w:rFonts w:ascii="Times New Roman" w:hAnsi="Times New Roman" w:cs="Times New Roman"/>
          <w:spacing w:val="-10"/>
          <w:sz w:val="28"/>
          <w:szCs w:val="28"/>
        </w:rPr>
      </w:pPr>
      <w:r w:rsidRPr="000D1DE4">
        <w:rPr>
          <w:rFonts w:ascii="Times New Roman" w:eastAsia="Times New Roman" w:hAnsi="Times New Roman" w:cs="Times New Roman"/>
          <w:sz w:val="28"/>
          <w:szCs w:val="28"/>
        </w:rPr>
        <w:t xml:space="preserve">Госсек Ф. Гавот </w:t>
      </w:r>
    </w:p>
    <w:p w:rsidR="003C2DFF" w:rsidRDefault="003C2DFF" w:rsidP="006312A1">
      <w:pPr>
        <w:shd w:val="clear" w:color="auto" w:fill="FFFFFF"/>
        <w:tabs>
          <w:tab w:val="left" w:pos="730"/>
        </w:tabs>
        <w:spacing w:after="0" w:line="360" w:lineRule="auto"/>
        <w:contextualSpacing/>
        <w:jc w:val="both"/>
        <w:rPr>
          <w:rFonts w:ascii="Times New Roman" w:eastAsia="Times New Roman" w:hAnsi="Times New Roman" w:cs="Times New Roman"/>
          <w:spacing w:val="-1"/>
          <w:sz w:val="28"/>
          <w:szCs w:val="28"/>
        </w:rPr>
      </w:pPr>
      <w:r w:rsidRPr="000D1DE4">
        <w:rPr>
          <w:rFonts w:ascii="Times New Roman" w:eastAsia="Times New Roman" w:hAnsi="Times New Roman" w:cs="Times New Roman"/>
          <w:spacing w:val="-1"/>
          <w:sz w:val="28"/>
          <w:szCs w:val="28"/>
        </w:rPr>
        <w:t>Григ Э. «В лесу</w:t>
      </w:r>
      <w:r>
        <w:rPr>
          <w:rFonts w:ascii="Times New Roman" w:eastAsia="Times New Roman" w:hAnsi="Times New Roman" w:cs="Times New Roman"/>
          <w:spacing w:val="-1"/>
          <w:sz w:val="28"/>
          <w:szCs w:val="28"/>
        </w:rPr>
        <w:t>»</w:t>
      </w:r>
    </w:p>
    <w:p w:rsidR="003C2DFF" w:rsidRPr="008E3E04" w:rsidRDefault="003C2DFF" w:rsidP="006312A1">
      <w:pPr>
        <w:shd w:val="clear" w:color="auto" w:fill="FFFFFF"/>
        <w:spacing w:after="0" w:line="360" w:lineRule="auto"/>
        <w:contextualSpacing/>
        <w:jc w:val="both"/>
        <w:rPr>
          <w:rFonts w:ascii="Times New Roman" w:hAnsi="Times New Roman" w:cs="Times New Roman"/>
          <w:sz w:val="28"/>
          <w:szCs w:val="28"/>
        </w:rPr>
      </w:pPr>
      <w:r w:rsidRPr="000D1DE4">
        <w:rPr>
          <w:rFonts w:ascii="Times New Roman" w:eastAsia="Times New Roman" w:hAnsi="Times New Roman" w:cs="Times New Roman"/>
          <w:sz w:val="28"/>
          <w:szCs w:val="28"/>
        </w:rPr>
        <w:t>Иванов</w:t>
      </w:r>
      <w:r w:rsidR="00F115BA">
        <w:rPr>
          <w:rFonts w:ascii="Times New Roman" w:eastAsia="Times New Roman" w:hAnsi="Times New Roman" w:cs="Times New Roman"/>
          <w:sz w:val="28"/>
          <w:szCs w:val="28"/>
        </w:rPr>
        <w:t xml:space="preserve"> </w:t>
      </w:r>
      <w:r w:rsidRPr="000D1DE4">
        <w:rPr>
          <w:rFonts w:ascii="Times New Roman" w:eastAsia="Times New Roman" w:hAnsi="Times New Roman" w:cs="Times New Roman"/>
          <w:sz w:val="28"/>
          <w:szCs w:val="28"/>
        </w:rPr>
        <w:t>-</w:t>
      </w:r>
      <w:r w:rsidR="00F115BA">
        <w:rPr>
          <w:rFonts w:ascii="Times New Roman" w:eastAsia="Times New Roman" w:hAnsi="Times New Roman" w:cs="Times New Roman"/>
          <w:sz w:val="28"/>
          <w:szCs w:val="28"/>
        </w:rPr>
        <w:t xml:space="preserve"> </w:t>
      </w:r>
      <w:proofErr w:type="spellStart"/>
      <w:r w:rsidRPr="000D1DE4">
        <w:rPr>
          <w:rFonts w:ascii="Times New Roman" w:eastAsia="Times New Roman" w:hAnsi="Times New Roman" w:cs="Times New Roman"/>
          <w:sz w:val="28"/>
          <w:szCs w:val="28"/>
        </w:rPr>
        <w:t>Радкевич</w:t>
      </w:r>
      <w:proofErr w:type="spellEnd"/>
      <w:r w:rsidRPr="000D1DE4">
        <w:rPr>
          <w:rFonts w:ascii="Times New Roman" w:eastAsia="Times New Roman" w:hAnsi="Times New Roman" w:cs="Times New Roman"/>
          <w:sz w:val="28"/>
          <w:szCs w:val="28"/>
        </w:rPr>
        <w:t xml:space="preserve"> И. Марш </w:t>
      </w:r>
    </w:p>
    <w:p w:rsidR="003C2DFF" w:rsidRPr="000D1DE4" w:rsidRDefault="003C2DFF" w:rsidP="006312A1">
      <w:pPr>
        <w:shd w:val="clear" w:color="auto" w:fill="FFFFFF"/>
        <w:tabs>
          <w:tab w:val="left" w:pos="730"/>
        </w:tabs>
        <w:spacing w:after="0" w:line="360" w:lineRule="auto"/>
        <w:contextualSpacing/>
        <w:jc w:val="both"/>
        <w:rPr>
          <w:rFonts w:ascii="Times New Roman" w:hAnsi="Times New Roman" w:cs="Times New Roman"/>
          <w:spacing w:val="-6"/>
          <w:sz w:val="28"/>
          <w:szCs w:val="28"/>
        </w:rPr>
      </w:pPr>
      <w:r w:rsidRPr="000D1DE4">
        <w:rPr>
          <w:rFonts w:ascii="Times New Roman" w:eastAsia="Times New Roman" w:hAnsi="Times New Roman" w:cs="Times New Roman"/>
          <w:sz w:val="28"/>
          <w:szCs w:val="28"/>
        </w:rPr>
        <w:t xml:space="preserve">Мартини Дж. Гавот </w:t>
      </w:r>
    </w:p>
    <w:p w:rsidR="003C2DFF" w:rsidRPr="000D1DE4" w:rsidRDefault="003C2DFF" w:rsidP="006312A1">
      <w:pPr>
        <w:shd w:val="clear" w:color="auto" w:fill="FFFFFF"/>
        <w:tabs>
          <w:tab w:val="left" w:pos="730"/>
        </w:tabs>
        <w:spacing w:after="0" w:line="360" w:lineRule="auto"/>
        <w:contextualSpacing/>
        <w:jc w:val="both"/>
        <w:rPr>
          <w:rFonts w:ascii="Times New Roman" w:hAnsi="Times New Roman" w:cs="Times New Roman"/>
          <w:spacing w:val="-10"/>
          <w:sz w:val="28"/>
          <w:szCs w:val="28"/>
        </w:rPr>
      </w:pPr>
      <w:r w:rsidRPr="000D1DE4">
        <w:rPr>
          <w:rFonts w:ascii="Times New Roman" w:eastAsia="Times New Roman" w:hAnsi="Times New Roman" w:cs="Times New Roman"/>
          <w:sz w:val="28"/>
          <w:szCs w:val="28"/>
        </w:rPr>
        <w:t xml:space="preserve">Мендельсон Ф. «На крыльях песни» </w:t>
      </w:r>
    </w:p>
    <w:p w:rsidR="003C2DFF" w:rsidRPr="000D1DE4" w:rsidRDefault="003C2DFF" w:rsidP="006312A1">
      <w:pPr>
        <w:shd w:val="clear" w:color="auto" w:fill="FFFFFF"/>
        <w:tabs>
          <w:tab w:val="left" w:pos="730"/>
        </w:tabs>
        <w:spacing w:after="0" w:line="360" w:lineRule="auto"/>
        <w:contextualSpacing/>
        <w:jc w:val="both"/>
        <w:rPr>
          <w:rFonts w:ascii="Times New Roman" w:hAnsi="Times New Roman" w:cs="Times New Roman"/>
          <w:spacing w:val="-8"/>
          <w:sz w:val="28"/>
          <w:szCs w:val="28"/>
        </w:rPr>
      </w:pPr>
      <w:r w:rsidRPr="000D1DE4">
        <w:rPr>
          <w:rFonts w:ascii="Times New Roman" w:eastAsia="Times New Roman" w:hAnsi="Times New Roman" w:cs="Times New Roman"/>
          <w:spacing w:val="-1"/>
          <w:sz w:val="28"/>
          <w:szCs w:val="28"/>
        </w:rPr>
        <w:t xml:space="preserve">Рамо Ж. «Тамбурин» </w:t>
      </w:r>
    </w:p>
    <w:p w:rsidR="003C2DFF" w:rsidRPr="008E3E04" w:rsidRDefault="003C2DFF" w:rsidP="006312A1">
      <w:pPr>
        <w:shd w:val="clear" w:color="auto" w:fill="FFFFFF"/>
        <w:tabs>
          <w:tab w:val="left" w:pos="730"/>
        </w:tabs>
        <w:spacing w:after="0" w:line="360" w:lineRule="auto"/>
        <w:contextualSpacing/>
        <w:jc w:val="both"/>
        <w:rPr>
          <w:rFonts w:ascii="Times New Roman" w:hAnsi="Times New Roman" w:cs="Times New Roman"/>
          <w:spacing w:val="-15"/>
          <w:sz w:val="28"/>
          <w:szCs w:val="28"/>
        </w:rPr>
      </w:pPr>
      <w:r w:rsidRPr="000D1DE4">
        <w:rPr>
          <w:rFonts w:ascii="Times New Roman" w:eastAsia="Times New Roman" w:hAnsi="Times New Roman" w:cs="Times New Roman"/>
          <w:sz w:val="28"/>
          <w:szCs w:val="28"/>
        </w:rPr>
        <w:t xml:space="preserve">Чайковский П. Вальс </w:t>
      </w:r>
    </w:p>
    <w:p w:rsidR="003C2DFF" w:rsidRPr="000D1DE4" w:rsidRDefault="003C2DFF" w:rsidP="006312A1">
      <w:pPr>
        <w:shd w:val="clear" w:color="auto" w:fill="FFFFFF"/>
        <w:tabs>
          <w:tab w:val="left" w:pos="730"/>
        </w:tabs>
        <w:spacing w:after="0" w:line="360" w:lineRule="auto"/>
        <w:contextualSpacing/>
        <w:jc w:val="both"/>
        <w:rPr>
          <w:rFonts w:ascii="Times New Roman" w:hAnsi="Times New Roman" w:cs="Times New Roman"/>
          <w:spacing w:val="-6"/>
          <w:sz w:val="28"/>
          <w:szCs w:val="28"/>
        </w:rPr>
      </w:pPr>
      <w:r w:rsidRPr="000D1DE4">
        <w:rPr>
          <w:rFonts w:ascii="Times New Roman" w:eastAsia="Times New Roman" w:hAnsi="Times New Roman" w:cs="Times New Roman"/>
          <w:sz w:val="28"/>
          <w:szCs w:val="28"/>
        </w:rPr>
        <w:t xml:space="preserve">Шуберт Ф. Лендлер </w:t>
      </w:r>
    </w:p>
    <w:p w:rsidR="00127387" w:rsidRPr="00F16237" w:rsidRDefault="003C2DFF" w:rsidP="006312A1">
      <w:pPr>
        <w:shd w:val="clear" w:color="auto" w:fill="FFFFFF"/>
        <w:tabs>
          <w:tab w:val="left" w:pos="730"/>
        </w:tabs>
        <w:spacing w:after="0" w:line="360" w:lineRule="auto"/>
        <w:contextualSpacing/>
        <w:jc w:val="both"/>
        <w:rPr>
          <w:rFonts w:ascii="Times New Roman" w:eastAsia="Times New Roman" w:hAnsi="Times New Roman" w:cs="Times New Roman"/>
          <w:spacing w:val="-1"/>
          <w:sz w:val="28"/>
          <w:szCs w:val="28"/>
        </w:rPr>
      </w:pPr>
      <w:r w:rsidRPr="000D1DE4">
        <w:rPr>
          <w:rFonts w:ascii="Times New Roman" w:eastAsia="Times New Roman" w:hAnsi="Times New Roman" w:cs="Times New Roman"/>
          <w:spacing w:val="-1"/>
          <w:sz w:val="28"/>
          <w:szCs w:val="28"/>
        </w:rPr>
        <w:t xml:space="preserve">Шуберт Ф. Вальс </w:t>
      </w:r>
    </w:p>
    <w:p w:rsidR="003C2DFF" w:rsidRPr="00F07D9B" w:rsidRDefault="00F07D9B" w:rsidP="006312A1">
      <w:pPr>
        <w:shd w:val="clear" w:color="auto" w:fill="FFFFFF"/>
        <w:tabs>
          <w:tab w:val="left" w:pos="730"/>
        </w:tabs>
        <w:spacing w:after="0" w:line="360" w:lineRule="auto"/>
        <w:contextualSpacing/>
        <w:jc w:val="both"/>
        <w:rPr>
          <w:rFonts w:ascii="Times New Roman" w:hAnsi="Times New Roman" w:cs="Times New Roman"/>
          <w:i/>
          <w:spacing w:val="-8"/>
          <w:sz w:val="28"/>
          <w:szCs w:val="28"/>
        </w:rPr>
      </w:pPr>
      <w:r w:rsidRPr="00F07D9B">
        <w:rPr>
          <w:rFonts w:ascii="Times New Roman" w:eastAsia="Times New Roman" w:hAnsi="Times New Roman" w:cs="Times New Roman"/>
          <w:i/>
          <w:iCs/>
          <w:spacing w:val="-1"/>
          <w:sz w:val="28"/>
          <w:szCs w:val="28"/>
        </w:rPr>
        <w:t>4.</w:t>
      </w:r>
      <w:r>
        <w:rPr>
          <w:rFonts w:ascii="Times New Roman" w:eastAsia="Times New Roman" w:hAnsi="Times New Roman" w:cs="Times New Roman"/>
          <w:i/>
          <w:iCs/>
          <w:spacing w:val="-1"/>
          <w:sz w:val="28"/>
          <w:szCs w:val="28"/>
        </w:rPr>
        <w:t xml:space="preserve"> </w:t>
      </w:r>
      <w:r w:rsidR="003C2DFF" w:rsidRPr="00F07D9B">
        <w:rPr>
          <w:rFonts w:ascii="Times New Roman" w:eastAsia="Times New Roman" w:hAnsi="Times New Roman" w:cs="Times New Roman"/>
          <w:i/>
          <w:iCs/>
          <w:spacing w:val="-1"/>
          <w:sz w:val="28"/>
          <w:szCs w:val="28"/>
        </w:rPr>
        <w:t>Аккомпанементы</w:t>
      </w:r>
    </w:p>
    <w:p w:rsidR="003C2DFF" w:rsidRDefault="003C2DFF" w:rsidP="006312A1">
      <w:pPr>
        <w:shd w:val="clear" w:color="auto" w:fill="FFFFFF"/>
        <w:tabs>
          <w:tab w:val="left" w:pos="686"/>
        </w:tabs>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Абаз</w:t>
      </w:r>
      <w:r w:rsidR="00AE2D63">
        <w:rPr>
          <w:rFonts w:ascii="Times New Roman" w:eastAsia="Times New Roman" w:hAnsi="Times New Roman" w:cs="Times New Roman"/>
          <w:sz w:val="28"/>
          <w:szCs w:val="28"/>
        </w:rPr>
        <w:t>а</w:t>
      </w:r>
      <w:r w:rsidR="00F115BA">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 с</w:t>
      </w:r>
      <w:r w:rsidRPr="000D1DE4">
        <w:rPr>
          <w:rFonts w:ascii="Times New Roman" w:eastAsia="Times New Roman" w:hAnsi="Times New Roman" w:cs="Times New Roman"/>
          <w:sz w:val="28"/>
          <w:szCs w:val="28"/>
        </w:rPr>
        <w:t>л. Тургенева И. «Утро туманное»</w:t>
      </w:r>
    </w:p>
    <w:p w:rsidR="003C2DFF" w:rsidRPr="00EF689B" w:rsidRDefault="003C2DFF" w:rsidP="006312A1">
      <w:pPr>
        <w:shd w:val="clear" w:color="auto" w:fill="FFFFFF"/>
        <w:tabs>
          <w:tab w:val="left" w:pos="686"/>
        </w:tabs>
        <w:spacing w:after="0" w:line="360" w:lineRule="auto"/>
        <w:contextualSpacing/>
        <w:jc w:val="both"/>
        <w:rPr>
          <w:rFonts w:ascii="Times New Roman" w:hAnsi="Times New Roman" w:cs="Times New Roman"/>
          <w:spacing w:val="-11"/>
          <w:sz w:val="28"/>
          <w:szCs w:val="28"/>
        </w:rPr>
      </w:pPr>
      <w:proofErr w:type="spellStart"/>
      <w:r>
        <w:rPr>
          <w:rFonts w:ascii="Times New Roman" w:eastAsia="Times New Roman" w:hAnsi="Times New Roman" w:cs="Times New Roman"/>
          <w:sz w:val="28"/>
          <w:szCs w:val="28"/>
        </w:rPr>
        <w:t>Алябьев</w:t>
      </w:r>
      <w:proofErr w:type="spellEnd"/>
      <w:r>
        <w:rPr>
          <w:rFonts w:ascii="Times New Roman" w:eastAsia="Times New Roman" w:hAnsi="Times New Roman" w:cs="Times New Roman"/>
          <w:sz w:val="28"/>
          <w:szCs w:val="28"/>
        </w:rPr>
        <w:t xml:space="preserve"> А., с</w:t>
      </w:r>
      <w:r w:rsidRPr="000D1DE4">
        <w:rPr>
          <w:rFonts w:ascii="Times New Roman" w:eastAsia="Times New Roman" w:hAnsi="Times New Roman" w:cs="Times New Roman"/>
          <w:sz w:val="28"/>
          <w:szCs w:val="28"/>
        </w:rPr>
        <w:t xml:space="preserve">л. </w:t>
      </w:r>
      <w:proofErr w:type="spellStart"/>
      <w:r w:rsidRPr="000D1DE4">
        <w:rPr>
          <w:rFonts w:ascii="Times New Roman" w:eastAsia="Times New Roman" w:hAnsi="Times New Roman" w:cs="Times New Roman"/>
          <w:sz w:val="28"/>
          <w:szCs w:val="28"/>
        </w:rPr>
        <w:t>Кашинцова</w:t>
      </w:r>
      <w:proofErr w:type="spellEnd"/>
      <w:r w:rsidRPr="000D1DE4">
        <w:rPr>
          <w:rFonts w:ascii="Times New Roman" w:eastAsia="Times New Roman" w:hAnsi="Times New Roman" w:cs="Times New Roman"/>
          <w:sz w:val="28"/>
          <w:szCs w:val="28"/>
        </w:rPr>
        <w:t xml:space="preserve"> А. «Прощание с соловьем»  </w:t>
      </w:r>
    </w:p>
    <w:p w:rsidR="003C2DFF" w:rsidRPr="000D1DE4" w:rsidRDefault="003C2DFF" w:rsidP="006312A1">
      <w:pPr>
        <w:shd w:val="clear" w:color="auto" w:fill="FFFFFF"/>
        <w:tabs>
          <w:tab w:val="left" w:pos="686"/>
        </w:tabs>
        <w:spacing w:after="0" w:line="360" w:lineRule="auto"/>
        <w:contextualSpacing/>
        <w:jc w:val="both"/>
        <w:rPr>
          <w:rFonts w:ascii="Times New Roman" w:hAnsi="Times New Roman" w:cs="Times New Roman"/>
          <w:spacing w:val="-13"/>
          <w:sz w:val="28"/>
          <w:szCs w:val="28"/>
        </w:rPr>
      </w:pPr>
      <w:r>
        <w:rPr>
          <w:rFonts w:ascii="Times New Roman" w:eastAsia="Times New Roman" w:hAnsi="Times New Roman" w:cs="Times New Roman"/>
          <w:spacing w:val="-1"/>
          <w:sz w:val="28"/>
          <w:szCs w:val="28"/>
        </w:rPr>
        <w:t>Гаврилин В., с</w:t>
      </w:r>
      <w:r w:rsidRPr="000D1DE4">
        <w:rPr>
          <w:rFonts w:ascii="Times New Roman" w:eastAsia="Times New Roman" w:hAnsi="Times New Roman" w:cs="Times New Roman"/>
          <w:spacing w:val="-1"/>
          <w:sz w:val="28"/>
          <w:szCs w:val="28"/>
        </w:rPr>
        <w:t xml:space="preserve">л. Шульгиной А. «Как высок ты, отчий порог» </w:t>
      </w:r>
    </w:p>
    <w:p w:rsidR="003C2DFF" w:rsidRPr="000D1DE4" w:rsidRDefault="003C2DFF" w:rsidP="006312A1">
      <w:pPr>
        <w:shd w:val="clear" w:color="auto" w:fill="FFFFFF"/>
        <w:tabs>
          <w:tab w:val="left" w:pos="686"/>
        </w:tabs>
        <w:spacing w:after="0" w:line="360" w:lineRule="auto"/>
        <w:contextualSpacing/>
        <w:jc w:val="both"/>
        <w:rPr>
          <w:rFonts w:ascii="Times New Roman" w:hAnsi="Times New Roman" w:cs="Times New Roman"/>
          <w:spacing w:val="-15"/>
          <w:sz w:val="28"/>
          <w:szCs w:val="28"/>
        </w:rPr>
      </w:pPr>
      <w:r w:rsidRPr="000D1DE4">
        <w:rPr>
          <w:rFonts w:ascii="Times New Roman" w:eastAsia="Times New Roman" w:hAnsi="Times New Roman" w:cs="Times New Roman"/>
          <w:sz w:val="28"/>
          <w:szCs w:val="28"/>
        </w:rPr>
        <w:t xml:space="preserve">Гайдн  Й.,  русский текст Синявского  П.  «Мы дружим  с музыкой» </w:t>
      </w:r>
    </w:p>
    <w:p w:rsidR="003C2DFF" w:rsidRPr="000D1DE4" w:rsidRDefault="003C2DFF" w:rsidP="006312A1">
      <w:pPr>
        <w:shd w:val="clear" w:color="auto" w:fill="FFFFFF"/>
        <w:tabs>
          <w:tab w:val="left" w:pos="686"/>
        </w:tabs>
        <w:spacing w:after="0" w:line="360" w:lineRule="auto"/>
        <w:contextualSpacing/>
        <w:jc w:val="both"/>
        <w:rPr>
          <w:rFonts w:ascii="Times New Roman" w:hAnsi="Times New Roman" w:cs="Times New Roman"/>
          <w:spacing w:val="-15"/>
          <w:sz w:val="28"/>
          <w:szCs w:val="28"/>
        </w:rPr>
      </w:pPr>
      <w:r>
        <w:rPr>
          <w:rFonts w:ascii="Times New Roman" w:eastAsia="Times New Roman" w:hAnsi="Times New Roman" w:cs="Times New Roman"/>
          <w:sz w:val="28"/>
          <w:szCs w:val="28"/>
        </w:rPr>
        <w:t>Минков М., с</w:t>
      </w:r>
      <w:r w:rsidRPr="000D1DE4">
        <w:rPr>
          <w:rFonts w:ascii="Times New Roman" w:eastAsia="Times New Roman" w:hAnsi="Times New Roman" w:cs="Times New Roman"/>
          <w:sz w:val="28"/>
          <w:szCs w:val="28"/>
        </w:rPr>
        <w:t>л. Анофриева О. «Дельфины» из мультфильма «В порту»</w:t>
      </w:r>
    </w:p>
    <w:p w:rsidR="003C2DFF" w:rsidRPr="00EF689B" w:rsidRDefault="003C2DFF" w:rsidP="006312A1">
      <w:pPr>
        <w:shd w:val="clear" w:color="auto" w:fill="FFFFFF"/>
        <w:tabs>
          <w:tab w:val="left" w:pos="686"/>
        </w:tabs>
        <w:spacing w:after="0" w:line="360" w:lineRule="auto"/>
        <w:contextualSpacing/>
        <w:jc w:val="both"/>
        <w:rPr>
          <w:rFonts w:ascii="Times New Roman" w:hAnsi="Times New Roman" w:cs="Times New Roman"/>
          <w:spacing w:val="-13"/>
          <w:sz w:val="28"/>
          <w:szCs w:val="28"/>
        </w:rPr>
      </w:pPr>
      <w:r w:rsidRPr="000D1DE4">
        <w:rPr>
          <w:rFonts w:ascii="Times New Roman" w:eastAsia="Times New Roman" w:hAnsi="Times New Roman" w:cs="Times New Roman"/>
          <w:sz w:val="28"/>
          <w:szCs w:val="28"/>
        </w:rPr>
        <w:t xml:space="preserve">Музыка и стихи Булахова П. «Звонко песня раздаётся» </w:t>
      </w:r>
    </w:p>
    <w:p w:rsidR="003C2DFF" w:rsidRDefault="003C2DFF" w:rsidP="006312A1">
      <w:pPr>
        <w:shd w:val="clear" w:color="auto" w:fill="FFFFFF"/>
        <w:tabs>
          <w:tab w:val="left" w:pos="686"/>
        </w:tabs>
        <w:spacing w:after="0" w:line="360" w:lineRule="auto"/>
        <w:contextualSpacing/>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Шаинский</w:t>
      </w:r>
      <w:proofErr w:type="spellEnd"/>
      <w:r>
        <w:rPr>
          <w:rFonts w:ascii="Times New Roman" w:eastAsia="Times New Roman" w:hAnsi="Times New Roman" w:cs="Times New Roman"/>
          <w:sz w:val="28"/>
          <w:szCs w:val="28"/>
        </w:rPr>
        <w:t xml:space="preserve">    В.,    с</w:t>
      </w:r>
      <w:r w:rsidRPr="000D1DE4">
        <w:rPr>
          <w:rFonts w:ascii="Times New Roman" w:eastAsia="Times New Roman" w:hAnsi="Times New Roman" w:cs="Times New Roman"/>
          <w:sz w:val="28"/>
          <w:szCs w:val="28"/>
        </w:rPr>
        <w:t xml:space="preserve">л.    </w:t>
      </w:r>
      <w:proofErr w:type="spellStart"/>
      <w:r w:rsidRPr="000D1DE4">
        <w:rPr>
          <w:rFonts w:ascii="Times New Roman" w:eastAsia="Times New Roman" w:hAnsi="Times New Roman" w:cs="Times New Roman"/>
          <w:sz w:val="28"/>
          <w:szCs w:val="28"/>
        </w:rPr>
        <w:t>Пляцковского</w:t>
      </w:r>
      <w:proofErr w:type="spellEnd"/>
      <w:r w:rsidRPr="000D1DE4">
        <w:rPr>
          <w:rFonts w:ascii="Times New Roman" w:eastAsia="Times New Roman" w:hAnsi="Times New Roman" w:cs="Times New Roman"/>
          <w:sz w:val="28"/>
          <w:szCs w:val="28"/>
        </w:rPr>
        <w:t xml:space="preserve">    М.    «Улыбка»    из мультфильма </w:t>
      </w:r>
    </w:p>
    <w:p w:rsidR="003C2DFF" w:rsidRPr="000D1DE4" w:rsidRDefault="003C2DFF" w:rsidP="006312A1">
      <w:pPr>
        <w:shd w:val="clear" w:color="auto" w:fill="FFFFFF"/>
        <w:tabs>
          <w:tab w:val="left" w:pos="686"/>
        </w:tabs>
        <w:spacing w:after="0" w:line="360" w:lineRule="auto"/>
        <w:contextualSpacing/>
        <w:jc w:val="both"/>
        <w:rPr>
          <w:rFonts w:ascii="Times New Roman" w:hAnsi="Times New Roman" w:cs="Times New Roman"/>
          <w:spacing w:val="-20"/>
          <w:sz w:val="28"/>
          <w:szCs w:val="28"/>
        </w:rPr>
      </w:pPr>
      <w:r w:rsidRPr="000D1DE4">
        <w:rPr>
          <w:rFonts w:ascii="Times New Roman" w:eastAsia="Times New Roman" w:hAnsi="Times New Roman" w:cs="Times New Roman"/>
          <w:sz w:val="28"/>
          <w:szCs w:val="28"/>
        </w:rPr>
        <w:t xml:space="preserve">«Крошка Енот» </w:t>
      </w:r>
    </w:p>
    <w:p w:rsidR="003C2DFF" w:rsidRPr="000D1DE4" w:rsidRDefault="003C2DFF" w:rsidP="006312A1">
      <w:pPr>
        <w:shd w:val="clear" w:color="auto" w:fill="FFFFFF"/>
        <w:tabs>
          <w:tab w:val="left" w:pos="686"/>
        </w:tabs>
        <w:spacing w:after="0" w:line="360" w:lineRule="auto"/>
        <w:contextualSpacing/>
        <w:jc w:val="both"/>
        <w:rPr>
          <w:rFonts w:ascii="Times New Roman" w:hAnsi="Times New Roman" w:cs="Times New Roman"/>
          <w:spacing w:val="-3"/>
          <w:sz w:val="28"/>
          <w:szCs w:val="28"/>
        </w:rPr>
      </w:pPr>
      <w:proofErr w:type="spellStart"/>
      <w:r>
        <w:rPr>
          <w:rFonts w:ascii="Times New Roman" w:eastAsia="Times New Roman" w:hAnsi="Times New Roman" w:cs="Times New Roman"/>
          <w:sz w:val="28"/>
          <w:szCs w:val="28"/>
        </w:rPr>
        <w:t>Шаинский</w:t>
      </w:r>
      <w:proofErr w:type="spellEnd"/>
      <w:r>
        <w:rPr>
          <w:rFonts w:ascii="Times New Roman" w:eastAsia="Times New Roman" w:hAnsi="Times New Roman" w:cs="Times New Roman"/>
          <w:sz w:val="28"/>
          <w:szCs w:val="28"/>
        </w:rPr>
        <w:t xml:space="preserve"> В., с</w:t>
      </w:r>
      <w:r w:rsidRPr="000D1DE4">
        <w:rPr>
          <w:rFonts w:ascii="Times New Roman" w:eastAsia="Times New Roman" w:hAnsi="Times New Roman" w:cs="Times New Roman"/>
          <w:sz w:val="28"/>
          <w:szCs w:val="28"/>
        </w:rPr>
        <w:t xml:space="preserve">л. </w:t>
      </w:r>
      <w:proofErr w:type="spellStart"/>
      <w:r w:rsidRPr="000D1DE4">
        <w:rPr>
          <w:rFonts w:ascii="Times New Roman" w:eastAsia="Times New Roman" w:hAnsi="Times New Roman" w:cs="Times New Roman"/>
          <w:sz w:val="28"/>
          <w:szCs w:val="28"/>
        </w:rPr>
        <w:t>Энтина</w:t>
      </w:r>
      <w:proofErr w:type="spellEnd"/>
      <w:r w:rsidRPr="000D1DE4">
        <w:rPr>
          <w:rFonts w:ascii="Times New Roman" w:eastAsia="Times New Roman" w:hAnsi="Times New Roman" w:cs="Times New Roman"/>
          <w:sz w:val="28"/>
          <w:szCs w:val="28"/>
        </w:rPr>
        <w:t xml:space="preserve"> Ю. «</w:t>
      </w:r>
      <w:proofErr w:type="spellStart"/>
      <w:r w:rsidRPr="000D1DE4">
        <w:rPr>
          <w:rFonts w:ascii="Times New Roman" w:eastAsia="Times New Roman" w:hAnsi="Times New Roman" w:cs="Times New Roman"/>
          <w:sz w:val="28"/>
          <w:szCs w:val="28"/>
        </w:rPr>
        <w:t>Чунга</w:t>
      </w:r>
      <w:proofErr w:type="spellEnd"/>
      <w:r w:rsidR="00F16237">
        <w:rPr>
          <w:rFonts w:ascii="Times New Roman" w:eastAsia="Times New Roman" w:hAnsi="Times New Roman" w:cs="Times New Roman"/>
          <w:sz w:val="28"/>
          <w:szCs w:val="28"/>
        </w:rPr>
        <w:t xml:space="preserve"> </w:t>
      </w:r>
      <w:r w:rsidRPr="000D1DE4">
        <w:rPr>
          <w:rFonts w:ascii="Times New Roman" w:eastAsia="Times New Roman" w:hAnsi="Times New Roman" w:cs="Times New Roman"/>
          <w:sz w:val="28"/>
          <w:szCs w:val="28"/>
        </w:rPr>
        <w:t>-</w:t>
      </w:r>
      <w:r w:rsidR="00F16237">
        <w:rPr>
          <w:rFonts w:ascii="Times New Roman" w:eastAsia="Times New Roman" w:hAnsi="Times New Roman" w:cs="Times New Roman"/>
          <w:sz w:val="28"/>
          <w:szCs w:val="28"/>
        </w:rPr>
        <w:t xml:space="preserve"> </w:t>
      </w:r>
      <w:proofErr w:type="spellStart"/>
      <w:r w:rsidRPr="000D1DE4">
        <w:rPr>
          <w:rFonts w:ascii="Times New Roman" w:eastAsia="Times New Roman" w:hAnsi="Times New Roman" w:cs="Times New Roman"/>
          <w:sz w:val="28"/>
          <w:szCs w:val="28"/>
        </w:rPr>
        <w:t>чанга</w:t>
      </w:r>
      <w:proofErr w:type="spellEnd"/>
      <w:r w:rsidRPr="000D1DE4">
        <w:rPr>
          <w:rFonts w:ascii="Times New Roman" w:eastAsia="Times New Roman" w:hAnsi="Times New Roman" w:cs="Times New Roman"/>
          <w:sz w:val="28"/>
          <w:szCs w:val="28"/>
        </w:rPr>
        <w:t xml:space="preserve">» из мультфильма «Катерок» </w:t>
      </w:r>
    </w:p>
    <w:p w:rsidR="003C2DFF" w:rsidRDefault="003C2DFF" w:rsidP="006312A1">
      <w:pPr>
        <w:shd w:val="clear" w:color="auto" w:fill="FFFFFF"/>
        <w:tabs>
          <w:tab w:val="left" w:pos="686"/>
        </w:tabs>
        <w:spacing w:after="0" w:line="360" w:lineRule="auto"/>
        <w:contextualSpacing/>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Шаинский</w:t>
      </w:r>
      <w:proofErr w:type="spellEnd"/>
      <w:r>
        <w:rPr>
          <w:rFonts w:ascii="Times New Roman" w:eastAsia="Times New Roman" w:hAnsi="Times New Roman" w:cs="Times New Roman"/>
          <w:sz w:val="28"/>
          <w:szCs w:val="28"/>
        </w:rPr>
        <w:t xml:space="preserve"> В., с</w:t>
      </w:r>
      <w:r w:rsidRPr="000D1DE4">
        <w:rPr>
          <w:rFonts w:ascii="Times New Roman" w:eastAsia="Times New Roman" w:hAnsi="Times New Roman" w:cs="Times New Roman"/>
          <w:sz w:val="28"/>
          <w:szCs w:val="28"/>
        </w:rPr>
        <w:t xml:space="preserve">л. </w:t>
      </w:r>
      <w:proofErr w:type="spellStart"/>
      <w:r w:rsidRPr="000D1DE4">
        <w:rPr>
          <w:rFonts w:ascii="Times New Roman" w:eastAsia="Times New Roman" w:hAnsi="Times New Roman" w:cs="Times New Roman"/>
          <w:sz w:val="28"/>
          <w:szCs w:val="28"/>
        </w:rPr>
        <w:t>Энтина</w:t>
      </w:r>
      <w:proofErr w:type="spellEnd"/>
      <w:r w:rsidRPr="000D1DE4">
        <w:rPr>
          <w:rFonts w:ascii="Times New Roman" w:eastAsia="Times New Roman" w:hAnsi="Times New Roman" w:cs="Times New Roman"/>
          <w:sz w:val="28"/>
          <w:szCs w:val="28"/>
        </w:rPr>
        <w:t xml:space="preserve"> Ю. «Антошка» из мультфильма «Весёлая </w:t>
      </w:r>
    </w:p>
    <w:p w:rsidR="003C2DFF" w:rsidRPr="000D1DE4" w:rsidRDefault="003C2DFF" w:rsidP="006312A1">
      <w:pPr>
        <w:shd w:val="clear" w:color="auto" w:fill="FFFFFF"/>
        <w:tabs>
          <w:tab w:val="left" w:pos="686"/>
        </w:tabs>
        <w:spacing w:after="0" w:line="360" w:lineRule="auto"/>
        <w:contextualSpacing/>
        <w:jc w:val="both"/>
        <w:rPr>
          <w:rFonts w:ascii="Times New Roman" w:hAnsi="Times New Roman" w:cs="Times New Roman"/>
          <w:spacing w:val="-13"/>
          <w:sz w:val="28"/>
          <w:szCs w:val="28"/>
        </w:rPr>
      </w:pPr>
      <w:r w:rsidRPr="000D1DE4">
        <w:rPr>
          <w:rFonts w:ascii="Times New Roman" w:eastAsia="Times New Roman" w:hAnsi="Times New Roman" w:cs="Times New Roman"/>
          <w:sz w:val="28"/>
          <w:szCs w:val="28"/>
        </w:rPr>
        <w:lastRenderedPageBreak/>
        <w:t xml:space="preserve">карусель» </w:t>
      </w:r>
    </w:p>
    <w:p w:rsidR="003C2DFF" w:rsidRDefault="003C2DFF" w:rsidP="006312A1">
      <w:pPr>
        <w:shd w:val="clear" w:color="auto" w:fill="FFFFFF"/>
        <w:tabs>
          <w:tab w:val="left" w:pos="686"/>
        </w:tabs>
        <w:spacing w:after="0" w:line="360" w:lineRule="auto"/>
        <w:contextualSpacing/>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Шаинский</w:t>
      </w:r>
      <w:proofErr w:type="spellEnd"/>
      <w:r>
        <w:rPr>
          <w:rFonts w:ascii="Times New Roman" w:eastAsia="Times New Roman" w:hAnsi="Times New Roman" w:cs="Times New Roman"/>
          <w:sz w:val="28"/>
          <w:szCs w:val="28"/>
        </w:rPr>
        <w:t xml:space="preserve"> В., с</w:t>
      </w:r>
      <w:r w:rsidRPr="000D1DE4">
        <w:rPr>
          <w:rFonts w:ascii="Times New Roman" w:eastAsia="Times New Roman" w:hAnsi="Times New Roman" w:cs="Times New Roman"/>
          <w:sz w:val="28"/>
          <w:szCs w:val="28"/>
        </w:rPr>
        <w:t xml:space="preserve">л. </w:t>
      </w:r>
      <w:proofErr w:type="spellStart"/>
      <w:r w:rsidRPr="000D1DE4">
        <w:rPr>
          <w:rFonts w:ascii="Times New Roman" w:eastAsia="Times New Roman" w:hAnsi="Times New Roman" w:cs="Times New Roman"/>
          <w:sz w:val="28"/>
          <w:szCs w:val="28"/>
        </w:rPr>
        <w:t>Энгина</w:t>
      </w:r>
      <w:proofErr w:type="spellEnd"/>
      <w:r w:rsidRPr="000D1DE4">
        <w:rPr>
          <w:rFonts w:ascii="Times New Roman" w:eastAsia="Times New Roman" w:hAnsi="Times New Roman" w:cs="Times New Roman"/>
          <w:sz w:val="28"/>
          <w:szCs w:val="28"/>
        </w:rPr>
        <w:t xml:space="preserve"> Ю. «Синяя вода» из мультфильма «Катерок» </w:t>
      </w:r>
    </w:p>
    <w:p w:rsidR="003C2DFF" w:rsidRPr="00F07D9B" w:rsidRDefault="00F07D9B" w:rsidP="006312A1">
      <w:pPr>
        <w:shd w:val="clear" w:color="auto" w:fill="FFFFFF"/>
        <w:spacing w:after="0" w:line="360" w:lineRule="auto"/>
        <w:contextualSpacing/>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5. </w:t>
      </w:r>
      <w:r w:rsidR="003C2DFF" w:rsidRPr="00F07D9B">
        <w:rPr>
          <w:rFonts w:ascii="Times New Roman" w:eastAsia="Times New Roman" w:hAnsi="Times New Roman" w:cs="Times New Roman"/>
          <w:i/>
          <w:iCs/>
          <w:sz w:val="28"/>
          <w:szCs w:val="28"/>
        </w:rPr>
        <w:t>Джазовые произведения</w:t>
      </w:r>
    </w:p>
    <w:p w:rsidR="003C2DFF" w:rsidRPr="005A2659" w:rsidRDefault="003C2DFF" w:rsidP="006312A1">
      <w:pPr>
        <w:shd w:val="clear" w:color="auto" w:fill="FFFFFF"/>
        <w:tabs>
          <w:tab w:val="left" w:pos="749"/>
        </w:tabs>
        <w:spacing w:after="0" w:line="360" w:lineRule="auto"/>
        <w:contextualSpacing/>
        <w:jc w:val="both"/>
        <w:rPr>
          <w:rFonts w:ascii="Times New Roman" w:hAnsi="Times New Roman" w:cs="Times New Roman"/>
          <w:spacing w:val="-8"/>
          <w:sz w:val="28"/>
          <w:szCs w:val="28"/>
        </w:rPr>
      </w:pPr>
      <w:proofErr w:type="spellStart"/>
      <w:r w:rsidRPr="005A2659">
        <w:rPr>
          <w:rFonts w:ascii="Times New Roman" w:eastAsia="Times New Roman" w:hAnsi="Times New Roman" w:cs="Times New Roman"/>
          <w:sz w:val="28"/>
          <w:szCs w:val="28"/>
        </w:rPr>
        <w:t>Градески</w:t>
      </w:r>
      <w:proofErr w:type="spellEnd"/>
      <w:r w:rsidRPr="005A2659">
        <w:rPr>
          <w:rFonts w:ascii="Times New Roman" w:eastAsia="Times New Roman" w:hAnsi="Times New Roman" w:cs="Times New Roman"/>
          <w:sz w:val="28"/>
          <w:szCs w:val="28"/>
        </w:rPr>
        <w:t xml:space="preserve"> Э. «Счастливые буги» </w:t>
      </w:r>
    </w:p>
    <w:p w:rsidR="003C2DFF" w:rsidRPr="005A2659" w:rsidRDefault="003C2DFF" w:rsidP="006312A1">
      <w:pPr>
        <w:shd w:val="clear" w:color="auto" w:fill="FFFFFF"/>
        <w:tabs>
          <w:tab w:val="left" w:pos="749"/>
        </w:tabs>
        <w:spacing w:after="0" w:line="360" w:lineRule="auto"/>
        <w:contextualSpacing/>
        <w:jc w:val="both"/>
        <w:rPr>
          <w:rFonts w:ascii="Times New Roman" w:eastAsia="Times New Roman" w:hAnsi="Times New Roman" w:cs="Times New Roman"/>
          <w:sz w:val="28"/>
          <w:szCs w:val="28"/>
        </w:rPr>
      </w:pPr>
      <w:proofErr w:type="spellStart"/>
      <w:r w:rsidRPr="005A2659">
        <w:rPr>
          <w:rFonts w:ascii="Times New Roman" w:eastAsia="Times New Roman" w:hAnsi="Times New Roman" w:cs="Times New Roman"/>
          <w:sz w:val="28"/>
          <w:szCs w:val="28"/>
        </w:rPr>
        <w:t>Градески</w:t>
      </w:r>
      <w:proofErr w:type="spellEnd"/>
      <w:r w:rsidRPr="005A2659">
        <w:rPr>
          <w:rFonts w:ascii="Times New Roman" w:eastAsia="Times New Roman" w:hAnsi="Times New Roman" w:cs="Times New Roman"/>
          <w:sz w:val="28"/>
          <w:szCs w:val="28"/>
        </w:rPr>
        <w:t xml:space="preserve"> Э. «Задиристые буги» </w:t>
      </w:r>
    </w:p>
    <w:p w:rsidR="003C2DFF" w:rsidRPr="005A2659" w:rsidRDefault="003C2DFF" w:rsidP="006312A1">
      <w:pPr>
        <w:shd w:val="clear" w:color="auto" w:fill="FFFFFF"/>
        <w:tabs>
          <w:tab w:val="left" w:pos="749"/>
        </w:tabs>
        <w:spacing w:after="0" w:line="360" w:lineRule="auto"/>
        <w:contextualSpacing/>
        <w:jc w:val="both"/>
        <w:rPr>
          <w:rFonts w:ascii="Times New Roman" w:hAnsi="Times New Roman" w:cs="Times New Roman"/>
          <w:spacing w:val="-11"/>
          <w:sz w:val="28"/>
          <w:szCs w:val="28"/>
        </w:rPr>
      </w:pPr>
      <w:proofErr w:type="spellStart"/>
      <w:r w:rsidRPr="005A2659">
        <w:rPr>
          <w:rFonts w:ascii="Times New Roman" w:eastAsia="Times New Roman" w:hAnsi="Times New Roman" w:cs="Times New Roman"/>
          <w:sz w:val="28"/>
          <w:szCs w:val="28"/>
        </w:rPr>
        <w:t>Гурник</w:t>
      </w:r>
      <w:proofErr w:type="spellEnd"/>
      <w:r w:rsidRPr="005A2659">
        <w:rPr>
          <w:rFonts w:ascii="Times New Roman" w:eastAsia="Times New Roman" w:hAnsi="Times New Roman" w:cs="Times New Roman"/>
          <w:sz w:val="28"/>
          <w:szCs w:val="28"/>
        </w:rPr>
        <w:t xml:space="preserve"> И. Этюд </w:t>
      </w:r>
    </w:p>
    <w:p w:rsidR="003C2DFF" w:rsidRPr="005A2659" w:rsidRDefault="003C2DFF" w:rsidP="006312A1">
      <w:pPr>
        <w:shd w:val="clear" w:color="auto" w:fill="FFFFFF"/>
        <w:tabs>
          <w:tab w:val="left" w:pos="749"/>
        </w:tabs>
        <w:spacing w:after="0" w:line="360" w:lineRule="auto"/>
        <w:contextualSpacing/>
        <w:jc w:val="both"/>
        <w:rPr>
          <w:rFonts w:ascii="Times New Roman" w:hAnsi="Times New Roman" w:cs="Times New Roman"/>
          <w:spacing w:val="-10"/>
          <w:sz w:val="28"/>
          <w:szCs w:val="28"/>
        </w:rPr>
      </w:pPr>
      <w:proofErr w:type="spellStart"/>
      <w:r w:rsidRPr="005A2659">
        <w:rPr>
          <w:rFonts w:ascii="Times New Roman" w:eastAsia="Times New Roman" w:hAnsi="Times New Roman" w:cs="Times New Roman"/>
          <w:sz w:val="28"/>
          <w:szCs w:val="28"/>
        </w:rPr>
        <w:t>Лессер</w:t>
      </w:r>
      <w:proofErr w:type="spellEnd"/>
      <w:r w:rsidRPr="005A2659">
        <w:rPr>
          <w:rFonts w:ascii="Times New Roman" w:eastAsia="Times New Roman" w:hAnsi="Times New Roman" w:cs="Times New Roman"/>
          <w:sz w:val="28"/>
          <w:szCs w:val="28"/>
        </w:rPr>
        <w:t xml:space="preserve"> В. «Выходной день» </w:t>
      </w:r>
    </w:p>
    <w:p w:rsidR="00DD2C45" w:rsidRDefault="003C2DFF" w:rsidP="006312A1">
      <w:pPr>
        <w:shd w:val="clear" w:color="auto" w:fill="FFFFFF"/>
        <w:tabs>
          <w:tab w:val="left" w:pos="749"/>
        </w:tabs>
        <w:spacing w:after="0" w:line="360" w:lineRule="auto"/>
        <w:contextualSpacing/>
        <w:jc w:val="both"/>
        <w:rPr>
          <w:rFonts w:ascii="Times New Roman" w:eastAsia="Times New Roman" w:hAnsi="Times New Roman" w:cs="Times New Roman"/>
          <w:sz w:val="28"/>
          <w:szCs w:val="28"/>
        </w:rPr>
      </w:pPr>
      <w:r w:rsidRPr="005A2659">
        <w:rPr>
          <w:rFonts w:ascii="Times New Roman" w:eastAsia="Times New Roman" w:hAnsi="Times New Roman" w:cs="Times New Roman"/>
          <w:sz w:val="28"/>
          <w:szCs w:val="28"/>
        </w:rPr>
        <w:t xml:space="preserve">Питерсон О. Менуэт </w:t>
      </w:r>
      <w:r w:rsidR="00DD2C45">
        <w:rPr>
          <w:rFonts w:ascii="Times New Roman" w:eastAsia="Times New Roman" w:hAnsi="Times New Roman" w:cs="Times New Roman"/>
          <w:sz w:val="28"/>
          <w:szCs w:val="28"/>
        </w:rPr>
        <w:t>Соль мажор</w:t>
      </w:r>
    </w:p>
    <w:p w:rsidR="003C2DFF" w:rsidRPr="005A2659" w:rsidRDefault="003C2DFF" w:rsidP="006312A1">
      <w:pPr>
        <w:shd w:val="clear" w:color="auto" w:fill="FFFFFF"/>
        <w:tabs>
          <w:tab w:val="left" w:pos="749"/>
        </w:tabs>
        <w:spacing w:after="0" w:line="360" w:lineRule="auto"/>
        <w:contextualSpacing/>
        <w:jc w:val="both"/>
        <w:rPr>
          <w:rFonts w:ascii="Times New Roman" w:hAnsi="Times New Roman" w:cs="Times New Roman"/>
          <w:spacing w:val="-11"/>
          <w:sz w:val="28"/>
          <w:szCs w:val="28"/>
        </w:rPr>
      </w:pPr>
      <w:proofErr w:type="spellStart"/>
      <w:r w:rsidRPr="005A2659">
        <w:rPr>
          <w:rFonts w:ascii="Times New Roman" w:eastAsia="Times New Roman" w:hAnsi="Times New Roman" w:cs="Times New Roman"/>
          <w:sz w:val="28"/>
          <w:szCs w:val="28"/>
        </w:rPr>
        <w:t>Ромберг</w:t>
      </w:r>
      <w:proofErr w:type="spellEnd"/>
      <w:r w:rsidRPr="005A2659">
        <w:rPr>
          <w:rFonts w:ascii="Times New Roman" w:eastAsia="Times New Roman" w:hAnsi="Times New Roman" w:cs="Times New Roman"/>
          <w:sz w:val="28"/>
          <w:szCs w:val="28"/>
        </w:rPr>
        <w:t xml:space="preserve"> Э. «Тихо, как при восходе солнца» </w:t>
      </w:r>
    </w:p>
    <w:p w:rsidR="003C2DFF" w:rsidRPr="005A2659" w:rsidRDefault="003C2DFF" w:rsidP="006312A1">
      <w:pPr>
        <w:shd w:val="clear" w:color="auto" w:fill="FFFFFF"/>
        <w:tabs>
          <w:tab w:val="left" w:pos="749"/>
        </w:tabs>
        <w:spacing w:after="0" w:line="360" w:lineRule="auto"/>
        <w:contextualSpacing/>
        <w:jc w:val="both"/>
        <w:rPr>
          <w:rFonts w:ascii="Times New Roman" w:hAnsi="Times New Roman" w:cs="Times New Roman"/>
          <w:spacing w:val="-8"/>
          <w:sz w:val="28"/>
          <w:szCs w:val="28"/>
        </w:rPr>
      </w:pPr>
      <w:proofErr w:type="spellStart"/>
      <w:r w:rsidRPr="005A2659">
        <w:rPr>
          <w:rFonts w:ascii="Times New Roman" w:eastAsia="Times New Roman" w:hAnsi="Times New Roman" w:cs="Times New Roman"/>
          <w:sz w:val="28"/>
          <w:szCs w:val="28"/>
        </w:rPr>
        <w:t>Сигмейстер</w:t>
      </w:r>
      <w:proofErr w:type="spellEnd"/>
      <w:r w:rsidRPr="005A2659">
        <w:rPr>
          <w:rFonts w:ascii="Times New Roman" w:eastAsia="Times New Roman" w:hAnsi="Times New Roman" w:cs="Times New Roman"/>
          <w:sz w:val="28"/>
          <w:szCs w:val="28"/>
        </w:rPr>
        <w:t xml:space="preserve"> М. «Ковбойская песня» </w:t>
      </w:r>
    </w:p>
    <w:p w:rsidR="003C2DFF" w:rsidRPr="005A2659" w:rsidRDefault="003C2DFF" w:rsidP="006312A1">
      <w:pPr>
        <w:shd w:val="clear" w:color="auto" w:fill="FFFFFF"/>
        <w:tabs>
          <w:tab w:val="left" w:pos="749"/>
        </w:tabs>
        <w:spacing w:after="0" w:line="360" w:lineRule="auto"/>
        <w:contextualSpacing/>
        <w:jc w:val="both"/>
        <w:rPr>
          <w:rFonts w:ascii="Times New Roman" w:hAnsi="Times New Roman" w:cs="Times New Roman"/>
          <w:spacing w:val="-18"/>
          <w:sz w:val="28"/>
          <w:szCs w:val="28"/>
        </w:rPr>
      </w:pPr>
      <w:proofErr w:type="spellStart"/>
      <w:r w:rsidRPr="005A2659">
        <w:rPr>
          <w:rFonts w:ascii="Times New Roman" w:eastAsia="Times New Roman" w:hAnsi="Times New Roman" w:cs="Times New Roman"/>
          <w:sz w:val="28"/>
          <w:szCs w:val="28"/>
        </w:rPr>
        <w:t>Шеринг</w:t>
      </w:r>
      <w:proofErr w:type="spellEnd"/>
      <w:r w:rsidRPr="005A2659">
        <w:rPr>
          <w:rFonts w:ascii="Times New Roman" w:eastAsia="Times New Roman" w:hAnsi="Times New Roman" w:cs="Times New Roman"/>
          <w:sz w:val="28"/>
          <w:szCs w:val="28"/>
        </w:rPr>
        <w:t xml:space="preserve"> Дж. Колыбельная </w:t>
      </w:r>
    </w:p>
    <w:p w:rsidR="003C2DFF" w:rsidRPr="005A2659" w:rsidRDefault="003C2DFF" w:rsidP="006312A1">
      <w:pPr>
        <w:shd w:val="clear" w:color="auto" w:fill="FFFFFF"/>
        <w:tabs>
          <w:tab w:val="left" w:pos="749"/>
        </w:tabs>
        <w:spacing w:after="0" w:line="360" w:lineRule="auto"/>
        <w:contextualSpacing/>
        <w:jc w:val="both"/>
        <w:rPr>
          <w:rFonts w:ascii="Times New Roman" w:hAnsi="Times New Roman" w:cs="Times New Roman"/>
          <w:spacing w:val="-9"/>
          <w:sz w:val="28"/>
          <w:szCs w:val="28"/>
        </w:rPr>
      </w:pPr>
      <w:proofErr w:type="spellStart"/>
      <w:r w:rsidRPr="005A2659">
        <w:rPr>
          <w:rFonts w:ascii="Times New Roman" w:eastAsia="Times New Roman" w:hAnsi="Times New Roman" w:cs="Times New Roman"/>
          <w:sz w:val="28"/>
          <w:szCs w:val="28"/>
        </w:rPr>
        <w:t>Шмитц</w:t>
      </w:r>
      <w:proofErr w:type="spellEnd"/>
      <w:r w:rsidRPr="005A2659">
        <w:rPr>
          <w:rFonts w:ascii="Times New Roman" w:eastAsia="Times New Roman" w:hAnsi="Times New Roman" w:cs="Times New Roman"/>
          <w:sz w:val="28"/>
          <w:szCs w:val="28"/>
        </w:rPr>
        <w:t xml:space="preserve"> М. «Сладкая конфета» </w:t>
      </w:r>
    </w:p>
    <w:p w:rsidR="00DD6098" w:rsidRDefault="003C2DFF" w:rsidP="006312A1">
      <w:pPr>
        <w:shd w:val="clear" w:color="auto" w:fill="FFFFFF"/>
        <w:tabs>
          <w:tab w:val="left" w:pos="749"/>
        </w:tabs>
        <w:spacing w:after="0" w:line="360" w:lineRule="auto"/>
        <w:contextualSpacing/>
        <w:jc w:val="both"/>
        <w:rPr>
          <w:rFonts w:ascii="Times New Roman" w:eastAsia="Times New Roman" w:hAnsi="Times New Roman" w:cs="Times New Roman"/>
          <w:sz w:val="28"/>
          <w:szCs w:val="28"/>
        </w:rPr>
      </w:pPr>
      <w:proofErr w:type="spellStart"/>
      <w:r w:rsidRPr="005A2659">
        <w:rPr>
          <w:rFonts w:ascii="Times New Roman" w:eastAsia="Times New Roman" w:hAnsi="Times New Roman" w:cs="Times New Roman"/>
          <w:sz w:val="28"/>
          <w:szCs w:val="28"/>
        </w:rPr>
        <w:t>Шмитц</w:t>
      </w:r>
      <w:proofErr w:type="spellEnd"/>
      <w:r w:rsidRPr="005A2659">
        <w:rPr>
          <w:rFonts w:ascii="Times New Roman" w:eastAsia="Times New Roman" w:hAnsi="Times New Roman" w:cs="Times New Roman"/>
          <w:sz w:val="28"/>
          <w:szCs w:val="28"/>
        </w:rPr>
        <w:t xml:space="preserve"> М. «Караван» </w:t>
      </w:r>
    </w:p>
    <w:p w:rsidR="00DD6098" w:rsidRPr="00F07D9B" w:rsidRDefault="00DD6098" w:rsidP="00F16237">
      <w:pPr>
        <w:pStyle w:val="a3"/>
        <w:spacing w:after="0" w:line="360" w:lineRule="auto"/>
        <w:ind w:left="0"/>
        <w:jc w:val="center"/>
        <w:rPr>
          <w:rFonts w:ascii="Times New Roman" w:hAnsi="Times New Roman" w:cs="Times New Roman"/>
          <w:sz w:val="28"/>
          <w:szCs w:val="28"/>
        </w:rPr>
      </w:pPr>
      <w:r w:rsidRPr="00F07D9B">
        <w:rPr>
          <w:rFonts w:ascii="Times New Roman" w:hAnsi="Times New Roman" w:cs="Times New Roman"/>
          <w:sz w:val="28"/>
          <w:szCs w:val="28"/>
        </w:rPr>
        <w:t>Формы контроля</w:t>
      </w:r>
    </w:p>
    <w:p w:rsidR="00DD6098" w:rsidRDefault="00F07D9B" w:rsidP="00F07D9B">
      <w:pPr>
        <w:pStyle w:val="a3"/>
        <w:tabs>
          <w:tab w:val="left" w:pos="709"/>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DD6098">
        <w:rPr>
          <w:rFonts w:ascii="Times New Roman" w:hAnsi="Times New Roman" w:cs="Times New Roman"/>
          <w:sz w:val="28"/>
          <w:szCs w:val="28"/>
        </w:rPr>
        <w:t xml:space="preserve">Текущий контроль осуществляется регулярно преподавателем на каждом уроке. На основании результатов текущего контроля выводятся четвертные отметки. Промежуточная аттестация проводится в </w:t>
      </w:r>
      <w:r w:rsidR="00E3131F">
        <w:rPr>
          <w:rFonts w:ascii="Times New Roman" w:hAnsi="Times New Roman" w:cs="Times New Roman"/>
          <w:sz w:val="28"/>
          <w:szCs w:val="28"/>
        </w:rPr>
        <w:t>виде технических</w:t>
      </w:r>
      <w:r w:rsidR="00DD6098">
        <w:rPr>
          <w:rFonts w:ascii="Times New Roman" w:hAnsi="Times New Roman" w:cs="Times New Roman"/>
          <w:sz w:val="28"/>
          <w:szCs w:val="28"/>
        </w:rPr>
        <w:t xml:space="preserve"> зачет</w:t>
      </w:r>
      <w:r w:rsidR="00E3131F">
        <w:rPr>
          <w:rFonts w:ascii="Times New Roman" w:hAnsi="Times New Roman" w:cs="Times New Roman"/>
          <w:sz w:val="28"/>
          <w:szCs w:val="28"/>
        </w:rPr>
        <w:t>ов, контрольного урока, конкурса</w:t>
      </w:r>
      <w:r w:rsidR="00DD6098">
        <w:rPr>
          <w:rFonts w:ascii="Times New Roman" w:hAnsi="Times New Roman" w:cs="Times New Roman"/>
          <w:sz w:val="28"/>
          <w:szCs w:val="28"/>
        </w:rPr>
        <w:t>,</w:t>
      </w:r>
      <w:r w:rsidR="00F115BA">
        <w:rPr>
          <w:rFonts w:ascii="Times New Roman" w:hAnsi="Times New Roman" w:cs="Times New Roman"/>
          <w:sz w:val="28"/>
          <w:szCs w:val="28"/>
        </w:rPr>
        <w:t xml:space="preserve"> </w:t>
      </w:r>
      <w:r w:rsidR="00840D14">
        <w:rPr>
          <w:rFonts w:ascii="Times New Roman" w:hAnsi="Times New Roman" w:cs="Times New Roman"/>
          <w:sz w:val="28"/>
          <w:szCs w:val="28"/>
        </w:rPr>
        <w:t>академического концерта</w:t>
      </w:r>
      <w:r w:rsidR="00E3131F">
        <w:rPr>
          <w:rFonts w:ascii="Times New Roman" w:hAnsi="Times New Roman" w:cs="Times New Roman"/>
          <w:sz w:val="28"/>
          <w:szCs w:val="28"/>
        </w:rPr>
        <w:t>, экзамена</w:t>
      </w:r>
      <w:r w:rsidR="00840D14">
        <w:rPr>
          <w:rFonts w:ascii="Times New Roman" w:hAnsi="Times New Roman" w:cs="Times New Roman"/>
          <w:sz w:val="28"/>
          <w:szCs w:val="28"/>
        </w:rPr>
        <w:t>.</w:t>
      </w:r>
    </w:p>
    <w:p w:rsidR="00F115BA" w:rsidRPr="00F07D9B" w:rsidRDefault="00F115BA" w:rsidP="006312A1">
      <w:pPr>
        <w:pStyle w:val="a3"/>
        <w:tabs>
          <w:tab w:val="left" w:pos="8364"/>
        </w:tabs>
        <w:spacing w:after="0" w:line="360" w:lineRule="auto"/>
        <w:ind w:left="0"/>
        <w:jc w:val="both"/>
        <w:rPr>
          <w:rFonts w:ascii="Times New Roman" w:hAnsi="Times New Roman" w:cs="Times New Roman"/>
          <w:i/>
          <w:sz w:val="28"/>
          <w:szCs w:val="28"/>
        </w:rPr>
      </w:pPr>
      <w:r w:rsidRPr="00F07D9B">
        <w:rPr>
          <w:rFonts w:ascii="Times New Roman" w:hAnsi="Times New Roman" w:cs="Times New Roman"/>
          <w:i/>
          <w:sz w:val="28"/>
          <w:szCs w:val="28"/>
          <w:lang w:val="en-US"/>
        </w:rPr>
        <w:t>I</w:t>
      </w:r>
      <w:r w:rsidRPr="00F07D9B">
        <w:rPr>
          <w:rFonts w:ascii="Times New Roman" w:hAnsi="Times New Roman" w:cs="Times New Roman"/>
          <w:i/>
          <w:sz w:val="28"/>
          <w:szCs w:val="28"/>
        </w:rPr>
        <w:t xml:space="preserve"> полугодие</w:t>
      </w:r>
    </w:p>
    <w:p w:rsidR="00F115BA" w:rsidRDefault="00F115BA" w:rsidP="006312A1">
      <w:pPr>
        <w:pStyle w:val="a3"/>
        <w:tabs>
          <w:tab w:val="left" w:pos="8364"/>
        </w:tabs>
        <w:spacing w:after="0" w:line="360" w:lineRule="auto"/>
        <w:ind w:left="0"/>
        <w:jc w:val="both"/>
        <w:rPr>
          <w:rFonts w:ascii="Times New Roman" w:hAnsi="Times New Roman" w:cs="Times New Roman"/>
          <w:sz w:val="28"/>
          <w:szCs w:val="28"/>
        </w:rPr>
      </w:pPr>
      <w:r w:rsidRPr="00C6260E">
        <w:rPr>
          <w:rFonts w:ascii="Times New Roman" w:hAnsi="Times New Roman" w:cs="Times New Roman"/>
          <w:sz w:val="28"/>
          <w:szCs w:val="28"/>
        </w:rPr>
        <w:t xml:space="preserve">Технический </w:t>
      </w:r>
      <w:r>
        <w:rPr>
          <w:rFonts w:ascii="Times New Roman" w:hAnsi="Times New Roman" w:cs="Times New Roman"/>
          <w:sz w:val="28"/>
          <w:szCs w:val="28"/>
        </w:rPr>
        <w:t>зачет – две гаммы.</w:t>
      </w:r>
    </w:p>
    <w:p w:rsidR="00F115BA" w:rsidRDefault="00F115BA" w:rsidP="006312A1">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Конкурс – один Этюд по требованиям</w:t>
      </w:r>
    </w:p>
    <w:p w:rsidR="00F115BA" w:rsidRDefault="00F115BA" w:rsidP="006312A1">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Академический концерт – полифоническое произведение, пьеса.</w:t>
      </w:r>
    </w:p>
    <w:p w:rsidR="00F115BA" w:rsidRPr="00286C86" w:rsidRDefault="00F115BA" w:rsidP="006312A1">
      <w:pPr>
        <w:pStyle w:val="a3"/>
        <w:tabs>
          <w:tab w:val="left" w:pos="8364"/>
        </w:tabs>
        <w:spacing w:after="0" w:line="360" w:lineRule="auto"/>
        <w:ind w:left="0"/>
        <w:jc w:val="both"/>
        <w:rPr>
          <w:rFonts w:ascii="Times New Roman" w:hAnsi="Times New Roman" w:cs="Times New Roman"/>
          <w:i/>
          <w:sz w:val="28"/>
          <w:szCs w:val="28"/>
        </w:rPr>
      </w:pPr>
      <w:r w:rsidRPr="00286C86">
        <w:rPr>
          <w:rFonts w:ascii="Times New Roman" w:hAnsi="Times New Roman" w:cs="Times New Roman"/>
          <w:i/>
          <w:sz w:val="28"/>
          <w:szCs w:val="28"/>
          <w:lang w:val="en-US"/>
        </w:rPr>
        <w:t>II</w:t>
      </w:r>
      <w:r w:rsidR="00286C86">
        <w:rPr>
          <w:rFonts w:ascii="Times New Roman" w:hAnsi="Times New Roman" w:cs="Times New Roman"/>
          <w:i/>
          <w:sz w:val="28"/>
          <w:szCs w:val="28"/>
        </w:rPr>
        <w:t xml:space="preserve"> полугодие</w:t>
      </w:r>
    </w:p>
    <w:p w:rsidR="00F115BA" w:rsidRPr="00C6260E" w:rsidRDefault="00F115BA" w:rsidP="006312A1">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Т</w:t>
      </w:r>
      <w:r w:rsidRPr="00C6260E">
        <w:rPr>
          <w:rFonts w:ascii="Times New Roman" w:hAnsi="Times New Roman" w:cs="Times New Roman"/>
          <w:sz w:val="28"/>
          <w:szCs w:val="28"/>
        </w:rPr>
        <w:t>ехнический</w:t>
      </w:r>
      <w:r>
        <w:rPr>
          <w:rFonts w:ascii="Times New Roman" w:hAnsi="Times New Roman" w:cs="Times New Roman"/>
          <w:sz w:val="28"/>
          <w:szCs w:val="28"/>
        </w:rPr>
        <w:t xml:space="preserve"> зачет – две гаммы, этюд.</w:t>
      </w:r>
    </w:p>
    <w:p w:rsidR="00F115BA" w:rsidRDefault="00F115BA" w:rsidP="006312A1">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Контрольный урок – полифоническое произведение, пьеса (одно из них наизусть).</w:t>
      </w:r>
    </w:p>
    <w:p w:rsidR="00884691" w:rsidRDefault="00F115BA" w:rsidP="006312A1">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Экзамен - крупная форма, пьеса, этюд.</w:t>
      </w:r>
    </w:p>
    <w:p w:rsidR="00286C86" w:rsidRDefault="00286C86" w:rsidP="006312A1">
      <w:pPr>
        <w:pStyle w:val="a3"/>
        <w:tabs>
          <w:tab w:val="left" w:pos="8364"/>
        </w:tabs>
        <w:spacing w:after="0" w:line="360" w:lineRule="auto"/>
        <w:ind w:left="0"/>
        <w:jc w:val="both"/>
        <w:rPr>
          <w:rFonts w:ascii="Times New Roman" w:hAnsi="Times New Roman" w:cs="Times New Roman"/>
          <w:sz w:val="28"/>
          <w:szCs w:val="28"/>
        </w:rPr>
      </w:pPr>
    </w:p>
    <w:p w:rsidR="00F115BA" w:rsidRPr="00286C86" w:rsidRDefault="00884691" w:rsidP="00F16237">
      <w:pPr>
        <w:spacing w:after="0" w:line="360" w:lineRule="auto"/>
        <w:contextualSpacing/>
        <w:jc w:val="center"/>
        <w:rPr>
          <w:rFonts w:ascii="Times New Roman" w:hAnsi="Times New Roman" w:cs="Times New Roman"/>
          <w:sz w:val="28"/>
          <w:szCs w:val="28"/>
        </w:rPr>
      </w:pPr>
      <w:r w:rsidRPr="00286C86">
        <w:rPr>
          <w:rFonts w:ascii="Times New Roman" w:hAnsi="Times New Roman" w:cs="Times New Roman"/>
          <w:sz w:val="28"/>
          <w:szCs w:val="28"/>
        </w:rPr>
        <w:t>Примерные экзаменационные программы</w:t>
      </w:r>
    </w:p>
    <w:p w:rsidR="008F509E" w:rsidRPr="00E4652F" w:rsidRDefault="008F509E" w:rsidP="005F1864">
      <w:pPr>
        <w:pStyle w:val="a3"/>
        <w:numPr>
          <w:ilvl w:val="0"/>
          <w:numId w:val="16"/>
        </w:numPr>
        <w:spacing w:after="0" w:line="360" w:lineRule="auto"/>
        <w:jc w:val="both"/>
        <w:rPr>
          <w:rFonts w:ascii="Times New Roman" w:hAnsi="Times New Roman" w:cs="Times New Roman"/>
          <w:sz w:val="28"/>
          <w:szCs w:val="28"/>
        </w:rPr>
      </w:pPr>
      <w:proofErr w:type="spellStart"/>
      <w:r w:rsidRPr="00E4652F">
        <w:rPr>
          <w:rFonts w:ascii="Times New Roman" w:hAnsi="Times New Roman" w:cs="Times New Roman"/>
          <w:sz w:val="28"/>
          <w:szCs w:val="28"/>
        </w:rPr>
        <w:lastRenderedPageBreak/>
        <w:t>Грациоли</w:t>
      </w:r>
      <w:proofErr w:type="spellEnd"/>
      <w:r w:rsidRPr="00E4652F">
        <w:rPr>
          <w:rFonts w:ascii="Times New Roman" w:hAnsi="Times New Roman" w:cs="Times New Roman"/>
          <w:sz w:val="28"/>
          <w:szCs w:val="28"/>
        </w:rPr>
        <w:t xml:space="preserve"> Г. Соната Соль мажор</w:t>
      </w:r>
    </w:p>
    <w:p w:rsidR="008F509E" w:rsidRDefault="00F16237" w:rsidP="00F1623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F509E">
        <w:rPr>
          <w:rFonts w:ascii="Times New Roman" w:hAnsi="Times New Roman" w:cs="Times New Roman"/>
          <w:sz w:val="28"/>
          <w:szCs w:val="28"/>
        </w:rPr>
        <w:t>Глиэр Р. Романс</w:t>
      </w:r>
    </w:p>
    <w:p w:rsidR="008F509E" w:rsidRDefault="00F16237" w:rsidP="00F1623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8F509E">
        <w:rPr>
          <w:rFonts w:ascii="Times New Roman" w:hAnsi="Times New Roman" w:cs="Times New Roman"/>
          <w:sz w:val="28"/>
          <w:szCs w:val="28"/>
        </w:rPr>
        <w:t>Крамер</w:t>
      </w:r>
      <w:proofErr w:type="spellEnd"/>
      <w:r w:rsidR="008F509E">
        <w:rPr>
          <w:rFonts w:ascii="Times New Roman" w:hAnsi="Times New Roman" w:cs="Times New Roman"/>
          <w:sz w:val="28"/>
          <w:szCs w:val="28"/>
        </w:rPr>
        <w:t xml:space="preserve"> И. ор.100. №20 Этюд соль минор</w:t>
      </w:r>
    </w:p>
    <w:p w:rsidR="008F509E" w:rsidRPr="00E4652F" w:rsidRDefault="008F509E" w:rsidP="005F1864">
      <w:pPr>
        <w:pStyle w:val="a3"/>
        <w:numPr>
          <w:ilvl w:val="0"/>
          <w:numId w:val="16"/>
        </w:numPr>
        <w:spacing w:after="0" w:line="360" w:lineRule="auto"/>
        <w:jc w:val="both"/>
        <w:rPr>
          <w:rFonts w:ascii="Times New Roman" w:hAnsi="Times New Roman" w:cs="Times New Roman"/>
          <w:sz w:val="28"/>
          <w:szCs w:val="28"/>
        </w:rPr>
      </w:pPr>
      <w:proofErr w:type="spellStart"/>
      <w:r w:rsidRPr="00E4652F">
        <w:rPr>
          <w:rFonts w:ascii="Times New Roman" w:hAnsi="Times New Roman" w:cs="Times New Roman"/>
          <w:sz w:val="28"/>
          <w:szCs w:val="28"/>
        </w:rPr>
        <w:t>Клементи</w:t>
      </w:r>
      <w:proofErr w:type="spellEnd"/>
      <w:r w:rsidRPr="00E4652F">
        <w:rPr>
          <w:rFonts w:ascii="Times New Roman" w:hAnsi="Times New Roman" w:cs="Times New Roman"/>
          <w:sz w:val="28"/>
          <w:szCs w:val="28"/>
        </w:rPr>
        <w:t xml:space="preserve"> М.  Соч.37. Сонатина Ми-бемоль мажор</w:t>
      </w:r>
    </w:p>
    <w:p w:rsidR="008F509E" w:rsidRDefault="00F16237" w:rsidP="00F1623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8F509E">
        <w:rPr>
          <w:rFonts w:ascii="Times New Roman" w:hAnsi="Times New Roman" w:cs="Times New Roman"/>
          <w:sz w:val="28"/>
          <w:szCs w:val="28"/>
        </w:rPr>
        <w:t>Пахульский</w:t>
      </w:r>
      <w:proofErr w:type="spellEnd"/>
      <w:r w:rsidR="008F509E">
        <w:rPr>
          <w:rFonts w:ascii="Times New Roman" w:hAnsi="Times New Roman" w:cs="Times New Roman"/>
          <w:sz w:val="28"/>
          <w:szCs w:val="28"/>
        </w:rPr>
        <w:t xml:space="preserve"> Г. Прелюд  </w:t>
      </w:r>
      <w:proofErr w:type="gramStart"/>
      <w:r w:rsidR="008F509E">
        <w:rPr>
          <w:rFonts w:ascii="Times New Roman" w:hAnsi="Times New Roman" w:cs="Times New Roman"/>
          <w:sz w:val="28"/>
          <w:szCs w:val="28"/>
        </w:rPr>
        <w:t>до</w:t>
      </w:r>
      <w:proofErr w:type="gramEnd"/>
      <w:r w:rsidR="008F509E">
        <w:rPr>
          <w:rFonts w:ascii="Times New Roman" w:hAnsi="Times New Roman" w:cs="Times New Roman"/>
          <w:sz w:val="28"/>
          <w:szCs w:val="28"/>
        </w:rPr>
        <w:t xml:space="preserve"> минор</w:t>
      </w:r>
    </w:p>
    <w:p w:rsidR="00476A62" w:rsidRDefault="00F16237" w:rsidP="00F1623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F509E">
        <w:rPr>
          <w:rFonts w:ascii="Times New Roman" w:hAnsi="Times New Roman" w:cs="Times New Roman"/>
          <w:sz w:val="28"/>
          <w:szCs w:val="28"/>
        </w:rPr>
        <w:t xml:space="preserve">Черни К. Соч.299.«Школа беглости», </w:t>
      </w:r>
      <w:proofErr w:type="spellStart"/>
      <w:r w:rsidR="008F509E">
        <w:rPr>
          <w:rFonts w:ascii="Times New Roman" w:hAnsi="Times New Roman" w:cs="Times New Roman"/>
          <w:sz w:val="28"/>
          <w:szCs w:val="28"/>
        </w:rPr>
        <w:t>тетр</w:t>
      </w:r>
      <w:proofErr w:type="spellEnd"/>
      <w:r>
        <w:rPr>
          <w:rFonts w:ascii="Times New Roman" w:hAnsi="Times New Roman" w:cs="Times New Roman"/>
          <w:sz w:val="28"/>
          <w:szCs w:val="28"/>
        </w:rPr>
        <w:t xml:space="preserve"> </w:t>
      </w:r>
      <w:r w:rsidR="008F509E">
        <w:rPr>
          <w:rFonts w:ascii="Times New Roman" w:hAnsi="Times New Roman" w:cs="Times New Roman"/>
          <w:sz w:val="28"/>
          <w:szCs w:val="28"/>
          <w:lang w:val="en-US"/>
        </w:rPr>
        <w:t>I</w:t>
      </w:r>
      <w:r w:rsidR="008F509E">
        <w:rPr>
          <w:rFonts w:ascii="Times New Roman" w:hAnsi="Times New Roman" w:cs="Times New Roman"/>
          <w:sz w:val="28"/>
          <w:szCs w:val="28"/>
        </w:rPr>
        <w:t>. №1</w:t>
      </w:r>
    </w:p>
    <w:p w:rsidR="00D714BA" w:rsidRPr="00E4652F" w:rsidRDefault="008F509E" w:rsidP="005F1864">
      <w:pPr>
        <w:pStyle w:val="a3"/>
        <w:numPr>
          <w:ilvl w:val="0"/>
          <w:numId w:val="16"/>
        </w:numPr>
        <w:spacing w:after="0" w:line="360" w:lineRule="auto"/>
        <w:jc w:val="both"/>
        <w:rPr>
          <w:rFonts w:ascii="Times New Roman" w:hAnsi="Times New Roman" w:cs="Times New Roman"/>
          <w:sz w:val="28"/>
          <w:szCs w:val="28"/>
        </w:rPr>
      </w:pPr>
      <w:r w:rsidRPr="00E4652F">
        <w:rPr>
          <w:rFonts w:ascii="Times New Roman" w:hAnsi="Times New Roman" w:cs="Times New Roman"/>
          <w:sz w:val="28"/>
          <w:szCs w:val="28"/>
        </w:rPr>
        <w:t>Моцарт В. Сонатина Ля мажор</w:t>
      </w:r>
    </w:p>
    <w:p w:rsidR="008F509E" w:rsidRDefault="00F16237" w:rsidP="00F1623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714BA">
        <w:rPr>
          <w:rFonts w:ascii="Times New Roman" w:hAnsi="Times New Roman" w:cs="Times New Roman"/>
          <w:sz w:val="28"/>
          <w:szCs w:val="28"/>
        </w:rPr>
        <w:t>Шостакович Д. Полька</w:t>
      </w:r>
    </w:p>
    <w:p w:rsidR="008F509E" w:rsidRDefault="00F16237" w:rsidP="00F1623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D714BA">
        <w:rPr>
          <w:rFonts w:ascii="Times New Roman" w:hAnsi="Times New Roman" w:cs="Times New Roman"/>
          <w:sz w:val="28"/>
          <w:szCs w:val="28"/>
        </w:rPr>
        <w:t>Лешгорн</w:t>
      </w:r>
      <w:proofErr w:type="spellEnd"/>
      <w:r w:rsidR="00D714BA">
        <w:rPr>
          <w:rFonts w:ascii="Times New Roman" w:hAnsi="Times New Roman" w:cs="Times New Roman"/>
          <w:sz w:val="28"/>
          <w:szCs w:val="28"/>
        </w:rPr>
        <w:t xml:space="preserve"> А. Соч.66. Этюд №6</w:t>
      </w:r>
    </w:p>
    <w:p w:rsidR="00E4652F" w:rsidRPr="00E4652F" w:rsidRDefault="00E4652F" w:rsidP="005F1864">
      <w:pPr>
        <w:pStyle w:val="a3"/>
        <w:numPr>
          <w:ilvl w:val="0"/>
          <w:numId w:val="16"/>
        </w:numPr>
        <w:spacing w:after="0" w:line="360" w:lineRule="auto"/>
        <w:jc w:val="both"/>
        <w:rPr>
          <w:rFonts w:ascii="Times New Roman" w:hAnsi="Times New Roman" w:cs="Times New Roman"/>
          <w:sz w:val="28"/>
          <w:szCs w:val="28"/>
        </w:rPr>
      </w:pPr>
      <w:r w:rsidRPr="00E4652F">
        <w:rPr>
          <w:rFonts w:ascii="Times New Roman" w:hAnsi="Times New Roman" w:cs="Times New Roman"/>
          <w:sz w:val="28"/>
          <w:szCs w:val="28"/>
        </w:rPr>
        <w:t>Гайдн Й. Соната</w:t>
      </w:r>
      <w:r w:rsidR="00F16237">
        <w:rPr>
          <w:rFonts w:ascii="Times New Roman" w:hAnsi="Times New Roman" w:cs="Times New Roman"/>
          <w:sz w:val="28"/>
          <w:szCs w:val="28"/>
        </w:rPr>
        <w:t xml:space="preserve"> </w:t>
      </w:r>
      <w:r w:rsidRPr="00E4652F">
        <w:rPr>
          <w:rFonts w:ascii="Times New Roman" w:hAnsi="Times New Roman" w:cs="Times New Roman"/>
          <w:sz w:val="28"/>
          <w:szCs w:val="28"/>
        </w:rPr>
        <w:t>-</w:t>
      </w:r>
      <w:r w:rsidR="00F16237">
        <w:rPr>
          <w:rFonts w:ascii="Times New Roman" w:hAnsi="Times New Roman" w:cs="Times New Roman"/>
          <w:sz w:val="28"/>
          <w:szCs w:val="28"/>
        </w:rPr>
        <w:t xml:space="preserve"> </w:t>
      </w:r>
      <w:r w:rsidRPr="00E4652F">
        <w:rPr>
          <w:rFonts w:ascii="Times New Roman" w:hAnsi="Times New Roman" w:cs="Times New Roman"/>
          <w:sz w:val="28"/>
          <w:szCs w:val="28"/>
        </w:rPr>
        <w:t xml:space="preserve">партита </w:t>
      </w:r>
      <w:proofErr w:type="gramStart"/>
      <w:r w:rsidRPr="00E4652F">
        <w:rPr>
          <w:rFonts w:ascii="Times New Roman" w:hAnsi="Times New Roman" w:cs="Times New Roman"/>
          <w:sz w:val="28"/>
          <w:szCs w:val="28"/>
        </w:rPr>
        <w:t>До</w:t>
      </w:r>
      <w:proofErr w:type="gramEnd"/>
      <w:r w:rsidRPr="00E4652F">
        <w:rPr>
          <w:rFonts w:ascii="Times New Roman" w:hAnsi="Times New Roman" w:cs="Times New Roman"/>
          <w:sz w:val="28"/>
          <w:szCs w:val="28"/>
        </w:rPr>
        <w:t xml:space="preserve"> мажор</w:t>
      </w:r>
    </w:p>
    <w:p w:rsidR="00E4652F" w:rsidRDefault="00F16237" w:rsidP="00F1623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4652F">
        <w:rPr>
          <w:rFonts w:ascii="Times New Roman" w:hAnsi="Times New Roman" w:cs="Times New Roman"/>
          <w:sz w:val="28"/>
          <w:szCs w:val="28"/>
        </w:rPr>
        <w:t>Григ Э. Соч.12. №7 Листок из альбома ми минор</w:t>
      </w:r>
    </w:p>
    <w:p w:rsidR="008F509E" w:rsidRDefault="00F16237" w:rsidP="00F1623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4652F">
        <w:rPr>
          <w:rFonts w:ascii="Times New Roman" w:hAnsi="Times New Roman" w:cs="Times New Roman"/>
          <w:sz w:val="28"/>
          <w:szCs w:val="28"/>
        </w:rPr>
        <w:t xml:space="preserve">Черни К. Соч.299.«Школа беглости», </w:t>
      </w:r>
      <w:proofErr w:type="spellStart"/>
      <w:r w:rsidR="00E4652F">
        <w:rPr>
          <w:rFonts w:ascii="Times New Roman" w:hAnsi="Times New Roman" w:cs="Times New Roman"/>
          <w:sz w:val="28"/>
          <w:szCs w:val="28"/>
        </w:rPr>
        <w:t>тетр</w:t>
      </w:r>
      <w:proofErr w:type="spellEnd"/>
      <w:r>
        <w:rPr>
          <w:rFonts w:ascii="Times New Roman" w:hAnsi="Times New Roman" w:cs="Times New Roman"/>
          <w:sz w:val="28"/>
          <w:szCs w:val="28"/>
        </w:rPr>
        <w:t xml:space="preserve"> </w:t>
      </w:r>
      <w:r w:rsidR="00E4652F">
        <w:rPr>
          <w:rFonts w:ascii="Times New Roman" w:hAnsi="Times New Roman" w:cs="Times New Roman"/>
          <w:sz w:val="28"/>
          <w:szCs w:val="28"/>
          <w:lang w:val="en-US"/>
        </w:rPr>
        <w:t>I</w:t>
      </w:r>
      <w:r w:rsidR="00E4652F">
        <w:rPr>
          <w:rFonts w:ascii="Times New Roman" w:hAnsi="Times New Roman" w:cs="Times New Roman"/>
          <w:sz w:val="28"/>
          <w:szCs w:val="28"/>
        </w:rPr>
        <w:t>. № 2</w:t>
      </w:r>
    </w:p>
    <w:p w:rsidR="00DE3AAD" w:rsidRPr="00997B34" w:rsidRDefault="00DE3AAD" w:rsidP="00F16237">
      <w:pPr>
        <w:spacing w:after="0" w:line="360" w:lineRule="auto"/>
        <w:contextualSpacing/>
        <w:jc w:val="both"/>
        <w:rPr>
          <w:rFonts w:ascii="Times New Roman" w:hAnsi="Times New Roman" w:cs="Times New Roman"/>
          <w:sz w:val="28"/>
          <w:szCs w:val="28"/>
        </w:rPr>
      </w:pPr>
    </w:p>
    <w:p w:rsidR="00476A62" w:rsidRPr="00DE3AAD" w:rsidRDefault="00DE3AAD" w:rsidP="00DE3AAD">
      <w:pPr>
        <w:pStyle w:val="a3"/>
        <w:spacing w:line="360" w:lineRule="auto"/>
        <w:ind w:left="0"/>
        <w:jc w:val="both"/>
        <w:rPr>
          <w:rFonts w:ascii="Times New Roman" w:hAnsi="Times New Roman" w:cs="Times New Roman"/>
          <w:sz w:val="28"/>
          <w:szCs w:val="28"/>
        </w:rPr>
      </w:pPr>
      <w:r w:rsidRPr="00DE3AAD">
        <w:rPr>
          <w:rFonts w:ascii="Times New Roman" w:hAnsi="Times New Roman" w:cs="Times New Roman"/>
          <w:sz w:val="28"/>
          <w:szCs w:val="28"/>
        </w:rPr>
        <w:t xml:space="preserve">7 </w:t>
      </w:r>
      <w:r w:rsidR="00476A62" w:rsidRPr="00DE3AAD">
        <w:rPr>
          <w:rFonts w:ascii="Times New Roman" w:hAnsi="Times New Roman" w:cs="Times New Roman"/>
          <w:sz w:val="28"/>
          <w:szCs w:val="28"/>
        </w:rPr>
        <w:t>класс</w:t>
      </w:r>
    </w:p>
    <w:p w:rsidR="00476A62" w:rsidRPr="00DE3AAD" w:rsidRDefault="00476A62" w:rsidP="00F16237">
      <w:pPr>
        <w:pStyle w:val="a3"/>
        <w:spacing w:line="360" w:lineRule="auto"/>
        <w:ind w:left="0"/>
        <w:jc w:val="both"/>
        <w:rPr>
          <w:rFonts w:ascii="Times New Roman" w:hAnsi="Times New Roman" w:cs="Times New Roman"/>
          <w:i/>
          <w:sz w:val="28"/>
          <w:szCs w:val="28"/>
        </w:rPr>
      </w:pPr>
      <w:r w:rsidRPr="00DE3AAD">
        <w:rPr>
          <w:rFonts w:ascii="Times New Roman" w:hAnsi="Times New Roman" w:cs="Times New Roman"/>
          <w:i/>
          <w:sz w:val="28"/>
          <w:szCs w:val="28"/>
        </w:rPr>
        <w:t>Специальность и чтение с л</w:t>
      </w:r>
      <w:r w:rsidR="00DE3AAD">
        <w:rPr>
          <w:rFonts w:ascii="Times New Roman" w:hAnsi="Times New Roman" w:cs="Times New Roman"/>
          <w:i/>
          <w:sz w:val="28"/>
          <w:szCs w:val="28"/>
        </w:rPr>
        <w:t xml:space="preserve">иста </w:t>
      </w:r>
      <w:r w:rsidRPr="00DE3AAD">
        <w:rPr>
          <w:rFonts w:ascii="Times New Roman" w:hAnsi="Times New Roman" w:cs="Times New Roman"/>
          <w:i/>
          <w:sz w:val="28"/>
          <w:szCs w:val="28"/>
        </w:rPr>
        <w:t>2,5 часа в неделю</w:t>
      </w:r>
    </w:p>
    <w:p w:rsidR="00476A62" w:rsidRPr="00DE3AAD" w:rsidRDefault="00DE3AAD" w:rsidP="00514BD4">
      <w:pPr>
        <w:pStyle w:val="a3"/>
        <w:spacing w:line="360" w:lineRule="auto"/>
        <w:ind w:left="0"/>
        <w:jc w:val="both"/>
        <w:rPr>
          <w:rFonts w:ascii="Times New Roman" w:hAnsi="Times New Roman" w:cs="Times New Roman"/>
          <w:i/>
          <w:sz w:val="28"/>
          <w:szCs w:val="28"/>
        </w:rPr>
      </w:pPr>
      <w:r>
        <w:rPr>
          <w:rFonts w:ascii="Times New Roman" w:hAnsi="Times New Roman" w:cs="Times New Roman"/>
          <w:i/>
          <w:sz w:val="28"/>
          <w:szCs w:val="28"/>
        </w:rPr>
        <w:t xml:space="preserve">Самостоятельная работа </w:t>
      </w:r>
      <w:r w:rsidR="00476A62" w:rsidRPr="00DE3AAD">
        <w:rPr>
          <w:rFonts w:ascii="Times New Roman" w:hAnsi="Times New Roman" w:cs="Times New Roman"/>
          <w:i/>
          <w:sz w:val="28"/>
          <w:szCs w:val="28"/>
        </w:rPr>
        <w:t>не менее 6 часов в неделю</w:t>
      </w:r>
    </w:p>
    <w:p w:rsidR="00DE3AAD" w:rsidRDefault="00476A62" w:rsidP="00F16237">
      <w:pPr>
        <w:pStyle w:val="a3"/>
        <w:spacing w:after="0" w:line="360" w:lineRule="auto"/>
        <w:ind w:left="0"/>
        <w:jc w:val="both"/>
        <w:rPr>
          <w:rFonts w:ascii="Times New Roman" w:hAnsi="Times New Roman" w:cs="Times New Roman"/>
          <w:b/>
          <w:sz w:val="28"/>
          <w:szCs w:val="28"/>
        </w:rPr>
      </w:pPr>
      <w:r w:rsidRPr="00DE3AAD">
        <w:rPr>
          <w:rFonts w:ascii="Times New Roman" w:hAnsi="Times New Roman" w:cs="Times New Roman"/>
          <w:i/>
          <w:sz w:val="28"/>
          <w:szCs w:val="28"/>
        </w:rPr>
        <w:t>Консультации по специ</w:t>
      </w:r>
      <w:r w:rsidR="00DE3AAD">
        <w:rPr>
          <w:rFonts w:ascii="Times New Roman" w:hAnsi="Times New Roman" w:cs="Times New Roman"/>
          <w:i/>
          <w:sz w:val="28"/>
          <w:szCs w:val="28"/>
        </w:rPr>
        <w:t xml:space="preserve">альности </w:t>
      </w:r>
      <w:r w:rsidRPr="00DE3AAD">
        <w:rPr>
          <w:rFonts w:ascii="Times New Roman" w:hAnsi="Times New Roman" w:cs="Times New Roman"/>
          <w:i/>
          <w:sz w:val="28"/>
          <w:szCs w:val="28"/>
        </w:rPr>
        <w:t xml:space="preserve">8 часов в год  </w:t>
      </w:r>
      <w:r w:rsidRPr="00F16237">
        <w:rPr>
          <w:rFonts w:ascii="Times New Roman" w:hAnsi="Times New Roman" w:cs="Times New Roman"/>
          <w:b/>
          <w:sz w:val="28"/>
          <w:szCs w:val="28"/>
        </w:rPr>
        <w:t xml:space="preserve"> </w:t>
      </w:r>
    </w:p>
    <w:p w:rsidR="00476A62" w:rsidRPr="00B0567B" w:rsidRDefault="00476A62" w:rsidP="00DE3AAD">
      <w:pPr>
        <w:pStyle w:val="a3"/>
        <w:spacing w:after="0" w:line="360" w:lineRule="auto"/>
        <w:ind w:left="0" w:firstLine="708"/>
        <w:jc w:val="both"/>
        <w:rPr>
          <w:rFonts w:ascii="Times New Roman" w:hAnsi="Times New Roman" w:cs="Times New Roman"/>
          <w:sz w:val="28"/>
          <w:szCs w:val="28"/>
        </w:rPr>
      </w:pPr>
      <w:r w:rsidRPr="00B0567B">
        <w:rPr>
          <w:rFonts w:ascii="Times New Roman" w:hAnsi="Times New Roman" w:cs="Times New Roman"/>
          <w:sz w:val="28"/>
          <w:szCs w:val="28"/>
        </w:rPr>
        <w:t>В течение учебного года педагог должен проработать с учеником 11</w:t>
      </w:r>
      <w:r w:rsidR="003C2DFF">
        <w:rPr>
          <w:rFonts w:ascii="Times New Roman" w:hAnsi="Times New Roman" w:cs="Times New Roman"/>
          <w:sz w:val="28"/>
          <w:szCs w:val="28"/>
        </w:rPr>
        <w:t xml:space="preserve">- </w:t>
      </w:r>
      <w:r w:rsidRPr="00B0567B">
        <w:rPr>
          <w:rFonts w:ascii="Times New Roman" w:hAnsi="Times New Roman" w:cs="Times New Roman"/>
          <w:sz w:val="28"/>
          <w:szCs w:val="28"/>
        </w:rPr>
        <w:t xml:space="preserve">15 различных музыкальных произведений, в том числе несколько в порядке ознакомления: </w:t>
      </w:r>
    </w:p>
    <w:p w:rsidR="00476A62" w:rsidRDefault="00476A62" w:rsidP="00F16237">
      <w:pPr>
        <w:pStyle w:val="a3"/>
        <w:tabs>
          <w:tab w:val="left" w:pos="709"/>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2 </w:t>
      </w:r>
      <w:proofErr w:type="gramStart"/>
      <w:r>
        <w:rPr>
          <w:rFonts w:ascii="Times New Roman" w:hAnsi="Times New Roman" w:cs="Times New Roman"/>
          <w:sz w:val="28"/>
          <w:szCs w:val="28"/>
        </w:rPr>
        <w:t>полифонических</w:t>
      </w:r>
      <w:proofErr w:type="gramEnd"/>
      <w:r>
        <w:rPr>
          <w:rFonts w:ascii="Times New Roman" w:hAnsi="Times New Roman" w:cs="Times New Roman"/>
          <w:sz w:val="28"/>
          <w:szCs w:val="28"/>
        </w:rPr>
        <w:t xml:space="preserve"> произведения</w:t>
      </w:r>
      <w:r w:rsidRPr="008B36C5">
        <w:rPr>
          <w:rFonts w:ascii="Times New Roman" w:hAnsi="Times New Roman" w:cs="Times New Roman"/>
          <w:sz w:val="28"/>
          <w:szCs w:val="28"/>
        </w:rPr>
        <w:t xml:space="preserve">;  </w:t>
      </w:r>
    </w:p>
    <w:p w:rsidR="00476A62" w:rsidRDefault="00476A62" w:rsidP="00F16237">
      <w:pPr>
        <w:pStyle w:val="a3"/>
        <w:tabs>
          <w:tab w:val="left" w:pos="709"/>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2  произведение крупной формы</w:t>
      </w:r>
      <w:r w:rsidRPr="00CD6885">
        <w:rPr>
          <w:rFonts w:ascii="Times New Roman" w:hAnsi="Times New Roman" w:cs="Times New Roman"/>
          <w:sz w:val="28"/>
          <w:szCs w:val="28"/>
        </w:rPr>
        <w:t>;</w:t>
      </w:r>
    </w:p>
    <w:p w:rsidR="00476A62" w:rsidRDefault="00F16237" w:rsidP="00F16237">
      <w:pPr>
        <w:pStyle w:val="a3"/>
        <w:tabs>
          <w:tab w:val="left" w:pos="709"/>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476A62">
        <w:rPr>
          <w:rFonts w:ascii="Times New Roman" w:hAnsi="Times New Roman" w:cs="Times New Roman"/>
          <w:sz w:val="28"/>
          <w:szCs w:val="28"/>
        </w:rPr>
        <w:t>4</w:t>
      </w:r>
      <w:r>
        <w:rPr>
          <w:rFonts w:ascii="Times New Roman" w:hAnsi="Times New Roman" w:cs="Times New Roman"/>
          <w:sz w:val="28"/>
          <w:szCs w:val="28"/>
        </w:rPr>
        <w:t xml:space="preserve"> </w:t>
      </w:r>
      <w:r w:rsidR="00476A62">
        <w:rPr>
          <w:rFonts w:ascii="Times New Roman" w:hAnsi="Times New Roman" w:cs="Times New Roman"/>
          <w:sz w:val="28"/>
          <w:szCs w:val="28"/>
        </w:rPr>
        <w:t>-</w:t>
      </w:r>
      <w:r>
        <w:rPr>
          <w:rFonts w:ascii="Times New Roman" w:hAnsi="Times New Roman" w:cs="Times New Roman"/>
          <w:sz w:val="28"/>
          <w:szCs w:val="28"/>
        </w:rPr>
        <w:t xml:space="preserve"> </w:t>
      </w:r>
      <w:r w:rsidR="00476A62">
        <w:rPr>
          <w:rFonts w:ascii="Times New Roman" w:hAnsi="Times New Roman" w:cs="Times New Roman"/>
          <w:sz w:val="28"/>
          <w:szCs w:val="28"/>
        </w:rPr>
        <w:t>6 пьес;</w:t>
      </w:r>
    </w:p>
    <w:p w:rsidR="00476A62" w:rsidRDefault="00476A62" w:rsidP="00F16237">
      <w:pPr>
        <w:pStyle w:val="a3"/>
        <w:tabs>
          <w:tab w:val="left" w:pos="709"/>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4</w:t>
      </w:r>
      <w:r w:rsidR="00F16237">
        <w:rPr>
          <w:rFonts w:ascii="Times New Roman" w:hAnsi="Times New Roman" w:cs="Times New Roman"/>
          <w:sz w:val="28"/>
          <w:szCs w:val="28"/>
        </w:rPr>
        <w:t xml:space="preserve"> </w:t>
      </w:r>
      <w:r>
        <w:rPr>
          <w:rFonts w:ascii="Times New Roman" w:hAnsi="Times New Roman" w:cs="Times New Roman"/>
          <w:sz w:val="28"/>
          <w:szCs w:val="28"/>
        </w:rPr>
        <w:t>-</w:t>
      </w:r>
      <w:r w:rsidR="00F16237">
        <w:rPr>
          <w:rFonts w:ascii="Times New Roman" w:hAnsi="Times New Roman" w:cs="Times New Roman"/>
          <w:sz w:val="28"/>
          <w:szCs w:val="28"/>
        </w:rPr>
        <w:t xml:space="preserve"> </w:t>
      </w:r>
      <w:r>
        <w:rPr>
          <w:rFonts w:ascii="Times New Roman" w:hAnsi="Times New Roman" w:cs="Times New Roman"/>
          <w:sz w:val="28"/>
          <w:szCs w:val="28"/>
        </w:rPr>
        <w:t>6 этюдов;</w:t>
      </w:r>
    </w:p>
    <w:p w:rsidR="00B0567B" w:rsidRPr="00B0567B" w:rsidRDefault="00DE453D" w:rsidP="00F16237">
      <w:pPr>
        <w:pStyle w:val="a3"/>
        <w:tabs>
          <w:tab w:val="left" w:pos="709"/>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476A62" w:rsidRPr="00B0567B">
        <w:rPr>
          <w:rFonts w:ascii="Times New Roman" w:hAnsi="Times New Roman" w:cs="Times New Roman"/>
          <w:sz w:val="28"/>
          <w:szCs w:val="28"/>
        </w:rPr>
        <w:t xml:space="preserve">Чтение с листа пьес из репертуара </w:t>
      </w:r>
      <w:r w:rsidR="008B111A">
        <w:rPr>
          <w:rFonts w:ascii="Times New Roman" w:hAnsi="Times New Roman" w:cs="Times New Roman"/>
          <w:sz w:val="28"/>
          <w:szCs w:val="28"/>
        </w:rPr>
        <w:t xml:space="preserve">3-5 </w:t>
      </w:r>
      <w:r w:rsidR="00B0567B">
        <w:rPr>
          <w:rFonts w:ascii="Times New Roman" w:hAnsi="Times New Roman" w:cs="Times New Roman"/>
          <w:sz w:val="28"/>
          <w:szCs w:val="28"/>
        </w:rPr>
        <w:t>классов: полифонические произведения; разнохарактерные пьесы; произведения крупной формы; этюды; ансамбли; аккомпанементы; джазовые пьесы и переложения эстрадной музыки.</w:t>
      </w:r>
    </w:p>
    <w:p w:rsidR="00F115BA" w:rsidRPr="00F16237" w:rsidRDefault="00DE453D" w:rsidP="00DE453D">
      <w:pPr>
        <w:pStyle w:val="a3"/>
        <w:tabs>
          <w:tab w:val="left" w:pos="28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proofErr w:type="gramStart"/>
      <w:r w:rsidR="00F115BA">
        <w:rPr>
          <w:rFonts w:ascii="Times New Roman" w:hAnsi="Times New Roman" w:cs="Times New Roman"/>
          <w:sz w:val="28"/>
          <w:szCs w:val="28"/>
        </w:rPr>
        <w:t>Все мажорные  гаммы в прямом и противоположном (для продвинутых учащихся)  движении в четыре октавы;</w:t>
      </w:r>
      <w:r w:rsidR="00F115BA" w:rsidRPr="00B0567B">
        <w:rPr>
          <w:rFonts w:ascii="Times New Roman" w:hAnsi="Times New Roman" w:cs="Times New Roman"/>
          <w:sz w:val="28"/>
          <w:szCs w:val="28"/>
        </w:rPr>
        <w:t xml:space="preserve"> гамм</w:t>
      </w:r>
      <w:r w:rsidR="00F115BA">
        <w:rPr>
          <w:rFonts w:ascii="Times New Roman" w:hAnsi="Times New Roman" w:cs="Times New Roman"/>
          <w:sz w:val="28"/>
          <w:szCs w:val="28"/>
        </w:rPr>
        <w:t>ы</w:t>
      </w:r>
      <w:r w:rsidR="00F115BA" w:rsidRPr="00B0567B">
        <w:rPr>
          <w:rFonts w:ascii="Times New Roman" w:hAnsi="Times New Roman" w:cs="Times New Roman"/>
          <w:sz w:val="28"/>
          <w:szCs w:val="28"/>
        </w:rPr>
        <w:t xml:space="preserve"> в терцию и дециму; минорные </w:t>
      </w:r>
      <w:r w:rsidR="00F115BA" w:rsidRPr="00B0567B">
        <w:rPr>
          <w:rFonts w:ascii="Times New Roman" w:hAnsi="Times New Roman" w:cs="Times New Roman"/>
          <w:sz w:val="28"/>
          <w:szCs w:val="28"/>
        </w:rPr>
        <w:lastRenderedPageBreak/>
        <w:t>гаммы (натуральные, гармонические и мелодические)  в прямом движении, натуральные и гармонические (с симметричной аппликатурой)  в противоположном движении;  хроматические гаммы  двумя руками в прямом движении в пройденных гаммах; в противоположном – от ре и</w:t>
      </w:r>
      <w:r w:rsidR="00F115BA">
        <w:rPr>
          <w:rFonts w:ascii="Times New Roman" w:hAnsi="Times New Roman" w:cs="Times New Roman"/>
          <w:sz w:val="28"/>
          <w:szCs w:val="28"/>
        </w:rPr>
        <w:t xml:space="preserve"> ля-бемоль</w:t>
      </w:r>
      <w:r w:rsidR="00F115BA" w:rsidRPr="00B0567B">
        <w:rPr>
          <w:rFonts w:ascii="Times New Roman" w:hAnsi="Times New Roman" w:cs="Times New Roman"/>
          <w:sz w:val="28"/>
          <w:szCs w:val="28"/>
        </w:rPr>
        <w:t>;</w:t>
      </w:r>
      <w:proofErr w:type="gramEnd"/>
      <w:r w:rsidR="00F115BA" w:rsidRPr="00B0567B">
        <w:rPr>
          <w:rFonts w:ascii="Times New Roman" w:hAnsi="Times New Roman" w:cs="Times New Roman"/>
          <w:sz w:val="28"/>
          <w:szCs w:val="28"/>
        </w:rPr>
        <w:t xml:space="preserve"> </w:t>
      </w:r>
      <w:r w:rsidR="00F115BA">
        <w:rPr>
          <w:rFonts w:ascii="Times New Roman" w:hAnsi="Times New Roman" w:cs="Times New Roman"/>
          <w:sz w:val="28"/>
          <w:szCs w:val="28"/>
        </w:rPr>
        <w:t>аккорды</w:t>
      </w:r>
      <w:r w:rsidR="00F115BA" w:rsidRPr="00B0567B">
        <w:rPr>
          <w:rFonts w:ascii="Times New Roman" w:hAnsi="Times New Roman" w:cs="Times New Roman"/>
          <w:sz w:val="28"/>
          <w:szCs w:val="28"/>
        </w:rPr>
        <w:t xml:space="preserve"> по три звука или четыре звука (в зависимости от величины рук)  в этих же тональностях; арпеджио короткие, ломаные, длинные без обращений двумя руками; доминант</w:t>
      </w:r>
      <w:r w:rsidR="00F115BA">
        <w:rPr>
          <w:rFonts w:ascii="Times New Roman" w:hAnsi="Times New Roman" w:cs="Times New Roman"/>
          <w:sz w:val="28"/>
          <w:szCs w:val="28"/>
        </w:rPr>
        <w:t xml:space="preserve">овый </w:t>
      </w:r>
      <w:r w:rsidR="00F115BA" w:rsidRPr="00B0567B">
        <w:rPr>
          <w:rFonts w:ascii="Times New Roman" w:hAnsi="Times New Roman" w:cs="Times New Roman"/>
          <w:sz w:val="28"/>
          <w:szCs w:val="28"/>
        </w:rPr>
        <w:t>септаккорд – короткие и длинные арпеджио двумя руками, уменьшенный септаккорд – арпеджио короткие и длинные двумя руками в пройденных</w:t>
      </w:r>
      <w:r w:rsidR="00F115BA">
        <w:rPr>
          <w:rFonts w:ascii="Times New Roman" w:hAnsi="Times New Roman" w:cs="Times New Roman"/>
          <w:sz w:val="28"/>
          <w:szCs w:val="28"/>
        </w:rPr>
        <w:t xml:space="preserve"> гаммах</w:t>
      </w:r>
      <w:r w:rsidR="00F115BA" w:rsidRPr="00B0567B">
        <w:rPr>
          <w:rFonts w:ascii="Times New Roman" w:hAnsi="Times New Roman" w:cs="Times New Roman"/>
          <w:sz w:val="28"/>
          <w:szCs w:val="28"/>
        </w:rPr>
        <w:t>.</w:t>
      </w:r>
    </w:p>
    <w:p w:rsidR="00AE2D63" w:rsidRDefault="00456FE9" w:rsidP="00F16237">
      <w:pPr>
        <w:pStyle w:val="a3"/>
        <w:spacing w:after="0" w:line="360" w:lineRule="auto"/>
        <w:ind w:left="0"/>
        <w:jc w:val="both"/>
        <w:rPr>
          <w:rFonts w:ascii="Times New Roman" w:hAnsi="Times New Roman" w:cs="Times New Roman"/>
          <w:b/>
          <w:sz w:val="28"/>
          <w:szCs w:val="28"/>
        </w:rPr>
      </w:pPr>
      <w:r>
        <w:rPr>
          <w:rFonts w:ascii="Times New Roman" w:hAnsi="Times New Roman" w:cs="Times New Roman"/>
          <w:sz w:val="28"/>
          <w:szCs w:val="28"/>
        </w:rPr>
        <w:t xml:space="preserve">Ученик должен </w:t>
      </w:r>
      <w:r w:rsidR="00AE2D63" w:rsidRPr="00DE453D">
        <w:rPr>
          <w:rFonts w:ascii="Times New Roman" w:hAnsi="Times New Roman" w:cs="Times New Roman"/>
          <w:sz w:val="28"/>
          <w:szCs w:val="28"/>
        </w:rPr>
        <w:t>знать</w:t>
      </w:r>
      <w:r w:rsidR="00DE453D">
        <w:rPr>
          <w:rFonts w:ascii="Times New Roman" w:hAnsi="Times New Roman" w:cs="Times New Roman"/>
          <w:sz w:val="28"/>
          <w:szCs w:val="28"/>
        </w:rPr>
        <w:t>:</w:t>
      </w:r>
    </w:p>
    <w:p w:rsidR="00AE2D63" w:rsidRDefault="00795E11" w:rsidP="00F16237">
      <w:pPr>
        <w:pStyle w:val="a3"/>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t>-</w:t>
      </w:r>
      <w:r w:rsidR="00E35CCF">
        <w:rPr>
          <w:rFonts w:ascii="Times New Roman" w:hAnsi="Times New Roman" w:cs="Times New Roman"/>
          <w:sz w:val="28"/>
          <w:szCs w:val="28"/>
        </w:rPr>
        <w:t xml:space="preserve"> уменьшенный септаккорд</w:t>
      </w:r>
      <w:r w:rsidR="00D8226B">
        <w:rPr>
          <w:rFonts w:ascii="Times New Roman" w:hAnsi="Times New Roman" w:cs="Times New Roman"/>
          <w:sz w:val="28"/>
          <w:szCs w:val="28"/>
        </w:rPr>
        <w:t>;</w:t>
      </w:r>
    </w:p>
    <w:p w:rsidR="00AE2D63" w:rsidRDefault="00795E11" w:rsidP="00F16237">
      <w:pPr>
        <w:pStyle w:val="a3"/>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t>-</w:t>
      </w:r>
      <w:r w:rsidR="00F16237">
        <w:rPr>
          <w:rFonts w:ascii="Times New Roman" w:hAnsi="Times New Roman" w:cs="Times New Roman"/>
          <w:b/>
          <w:sz w:val="28"/>
          <w:szCs w:val="28"/>
        </w:rPr>
        <w:t xml:space="preserve"> </w:t>
      </w:r>
      <w:r w:rsidR="00E35CCF">
        <w:rPr>
          <w:rFonts w:ascii="Times New Roman" w:hAnsi="Times New Roman" w:cs="Times New Roman"/>
          <w:sz w:val="28"/>
          <w:szCs w:val="28"/>
        </w:rPr>
        <w:t xml:space="preserve">различные формулы </w:t>
      </w:r>
      <w:r w:rsidR="00C17EC5">
        <w:rPr>
          <w:rFonts w:ascii="Times New Roman" w:hAnsi="Times New Roman" w:cs="Times New Roman"/>
          <w:sz w:val="28"/>
          <w:szCs w:val="28"/>
        </w:rPr>
        <w:t xml:space="preserve">одноголосной пальцевой игры: гаммообразные и арпеджированные последовательности, ломаные интервалы, </w:t>
      </w:r>
      <w:proofErr w:type="spellStart"/>
      <w:r w:rsidR="00C17EC5">
        <w:rPr>
          <w:rFonts w:ascii="Times New Roman" w:hAnsi="Times New Roman" w:cs="Times New Roman"/>
          <w:sz w:val="28"/>
          <w:szCs w:val="28"/>
        </w:rPr>
        <w:t>мелизматические</w:t>
      </w:r>
      <w:proofErr w:type="spellEnd"/>
      <w:r w:rsidR="00F115BA">
        <w:rPr>
          <w:rFonts w:ascii="Times New Roman" w:hAnsi="Times New Roman" w:cs="Times New Roman"/>
          <w:sz w:val="28"/>
          <w:szCs w:val="28"/>
        </w:rPr>
        <w:t xml:space="preserve"> </w:t>
      </w:r>
      <w:r w:rsidR="00E35CCF">
        <w:rPr>
          <w:rFonts w:ascii="Times New Roman" w:hAnsi="Times New Roman" w:cs="Times New Roman"/>
          <w:sz w:val="28"/>
          <w:szCs w:val="28"/>
        </w:rPr>
        <w:t>группы</w:t>
      </w:r>
      <w:r w:rsidR="00D8226B">
        <w:rPr>
          <w:rFonts w:ascii="Times New Roman" w:hAnsi="Times New Roman" w:cs="Times New Roman"/>
          <w:sz w:val="28"/>
          <w:szCs w:val="28"/>
        </w:rPr>
        <w:t>;</w:t>
      </w:r>
    </w:p>
    <w:p w:rsidR="00E35CCF" w:rsidRPr="00AE2D63" w:rsidRDefault="00795E11" w:rsidP="00F16237">
      <w:pPr>
        <w:pStyle w:val="a3"/>
        <w:spacing w:after="0" w:line="360" w:lineRule="auto"/>
        <w:ind w:left="0"/>
        <w:jc w:val="both"/>
        <w:rPr>
          <w:rFonts w:ascii="Times New Roman" w:hAnsi="Times New Roman" w:cs="Times New Roman"/>
          <w:b/>
          <w:sz w:val="28"/>
          <w:szCs w:val="28"/>
        </w:rPr>
      </w:pPr>
      <w:r>
        <w:rPr>
          <w:rFonts w:ascii="Times New Roman" w:hAnsi="Times New Roman" w:cs="Times New Roman"/>
          <w:b/>
          <w:sz w:val="28"/>
          <w:szCs w:val="28"/>
        </w:rPr>
        <w:t>-</w:t>
      </w:r>
      <w:r w:rsidR="00E35CCF">
        <w:rPr>
          <w:rFonts w:ascii="Times New Roman" w:hAnsi="Times New Roman" w:cs="Times New Roman"/>
          <w:sz w:val="28"/>
          <w:szCs w:val="28"/>
        </w:rPr>
        <w:t xml:space="preserve"> стилевые особенности исполняемых произведений</w:t>
      </w:r>
      <w:r w:rsidR="00D8226B">
        <w:rPr>
          <w:rFonts w:ascii="Times New Roman" w:hAnsi="Times New Roman" w:cs="Times New Roman"/>
          <w:sz w:val="28"/>
          <w:szCs w:val="28"/>
        </w:rPr>
        <w:t>;</w:t>
      </w:r>
    </w:p>
    <w:p w:rsidR="00E35CCF" w:rsidRPr="00DE453D" w:rsidRDefault="00E35CCF" w:rsidP="00F16237">
      <w:pPr>
        <w:tabs>
          <w:tab w:val="left" w:pos="709"/>
        </w:tabs>
        <w:spacing w:after="0" w:line="360" w:lineRule="auto"/>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sidRPr="00DE453D">
        <w:rPr>
          <w:rFonts w:ascii="Times New Roman" w:hAnsi="Times New Roman" w:cs="Times New Roman"/>
          <w:sz w:val="28"/>
          <w:szCs w:val="28"/>
        </w:rPr>
        <w:t>уметь:</w:t>
      </w:r>
    </w:p>
    <w:p w:rsidR="00E35CCF" w:rsidRDefault="00E35CCF" w:rsidP="00F16237">
      <w:pPr>
        <w:tabs>
          <w:tab w:val="left" w:pos="709"/>
        </w:tabs>
        <w:spacing w:after="0" w:line="360" w:lineRule="auto"/>
        <w:contextualSpacing/>
        <w:jc w:val="both"/>
        <w:rPr>
          <w:rFonts w:ascii="Times New Roman" w:hAnsi="Times New Roman" w:cs="Times New Roman"/>
          <w:sz w:val="28"/>
          <w:szCs w:val="28"/>
        </w:rPr>
      </w:pPr>
      <w:r>
        <w:rPr>
          <w:rFonts w:ascii="Times New Roman" w:hAnsi="Times New Roman" w:cs="Times New Roman"/>
          <w:b/>
          <w:sz w:val="28"/>
          <w:szCs w:val="28"/>
        </w:rPr>
        <w:t>-</w:t>
      </w:r>
      <w:r w:rsidR="0015491E">
        <w:rPr>
          <w:rFonts w:ascii="Times New Roman" w:hAnsi="Times New Roman" w:cs="Times New Roman"/>
          <w:sz w:val="28"/>
          <w:szCs w:val="28"/>
        </w:rPr>
        <w:t xml:space="preserve"> согласовывать «пружинящие» кистевые движения с вр</w:t>
      </w:r>
      <w:r w:rsidR="00AE2D63">
        <w:rPr>
          <w:rFonts w:ascii="Times New Roman" w:hAnsi="Times New Roman" w:cs="Times New Roman"/>
          <w:sz w:val="28"/>
          <w:szCs w:val="28"/>
        </w:rPr>
        <w:t xml:space="preserve">ащательными движениями  </w:t>
      </w:r>
      <w:r w:rsidR="0015491E">
        <w:rPr>
          <w:rFonts w:ascii="Times New Roman" w:hAnsi="Times New Roman" w:cs="Times New Roman"/>
          <w:sz w:val="28"/>
          <w:szCs w:val="28"/>
        </w:rPr>
        <w:t xml:space="preserve"> всей руки</w:t>
      </w:r>
      <w:r w:rsidR="00D8226B">
        <w:rPr>
          <w:rFonts w:ascii="Times New Roman" w:hAnsi="Times New Roman" w:cs="Times New Roman"/>
          <w:sz w:val="28"/>
          <w:szCs w:val="28"/>
        </w:rPr>
        <w:t>;</w:t>
      </w:r>
    </w:p>
    <w:p w:rsidR="0015491E" w:rsidRDefault="0015491E" w:rsidP="00F16237">
      <w:pPr>
        <w:tabs>
          <w:tab w:val="left" w:pos="709"/>
        </w:tabs>
        <w:spacing w:after="0" w:line="360" w:lineRule="auto"/>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sidRPr="0015491E">
        <w:rPr>
          <w:rFonts w:ascii="Times New Roman" w:hAnsi="Times New Roman" w:cs="Times New Roman"/>
          <w:sz w:val="28"/>
          <w:szCs w:val="28"/>
        </w:rPr>
        <w:t>пластично следовать движениями</w:t>
      </w:r>
      <w:r>
        <w:rPr>
          <w:rFonts w:ascii="Times New Roman" w:hAnsi="Times New Roman" w:cs="Times New Roman"/>
          <w:sz w:val="28"/>
          <w:szCs w:val="28"/>
        </w:rPr>
        <w:t xml:space="preserve"> рукой в соответствии со </w:t>
      </w:r>
      <w:proofErr w:type="spellStart"/>
      <w:r>
        <w:rPr>
          <w:rFonts w:ascii="Times New Roman" w:hAnsi="Times New Roman" w:cs="Times New Roman"/>
          <w:sz w:val="28"/>
          <w:szCs w:val="28"/>
        </w:rPr>
        <w:t>звуковысотной</w:t>
      </w:r>
      <w:proofErr w:type="spellEnd"/>
      <w:r>
        <w:rPr>
          <w:rFonts w:ascii="Times New Roman" w:hAnsi="Times New Roman" w:cs="Times New Roman"/>
          <w:sz w:val="28"/>
          <w:szCs w:val="28"/>
        </w:rPr>
        <w:t xml:space="preserve"> направленностью мелодического рисунка пассажей</w:t>
      </w:r>
      <w:r w:rsidR="00D8226B">
        <w:rPr>
          <w:rFonts w:ascii="Times New Roman" w:hAnsi="Times New Roman" w:cs="Times New Roman"/>
          <w:sz w:val="28"/>
          <w:szCs w:val="28"/>
        </w:rPr>
        <w:t>;</w:t>
      </w:r>
    </w:p>
    <w:p w:rsidR="0015491E" w:rsidRDefault="0015491E" w:rsidP="00F16237">
      <w:pPr>
        <w:tabs>
          <w:tab w:val="left" w:pos="709"/>
        </w:tabs>
        <w:spacing w:after="0" w:line="360" w:lineRule="auto"/>
        <w:contextualSpacing/>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координировать пианистические движения в сложных приемах фактуры, одновременно выступающих в партиях обеих рук</w:t>
      </w:r>
      <w:r w:rsidR="00D8226B">
        <w:rPr>
          <w:rFonts w:ascii="Times New Roman" w:hAnsi="Times New Roman" w:cs="Times New Roman"/>
          <w:sz w:val="28"/>
          <w:szCs w:val="28"/>
        </w:rPr>
        <w:t>;</w:t>
      </w:r>
    </w:p>
    <w:p w:rsidR="0015491E" w:rsidRDefault="0015491E" w:rsidP="00F16237">
      <w:pPr>
        <w:tabs>
          <w:tab w:val="left" w:pos="709"/>
        </w:tabs>
        <w:spacing w:after="0" w:line="360" w:lineRule="auto"/>
        <w:contextualSpacing/>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в 3хголосной   </w:t>
      </w:r>
      <w:r w:rsidR="00A85F59">
        <w:rPr>
          <w:rFonts w:ascii="Times New Roman" w:hAnsi="Times New Roman" w:cs="Times New Roman"/>
          <w:sz w:val="28"/>
          <w:szCs w:val="28"/>
        </w:rPr>
        <w:t>полифонии распределять средний голос ме</w:t>
      </w:r>
      <w:r w:rsidR="00C17EC5">
        <w:rPr>
          <w:rFonts w:ascii="Times New Roman" w:hAnsi="Times New Roman" w:cs="Times New Roman"/>
          <w:sz w:val="28"/>
          <w:szCs w:val="28"/>
        </w:rPr>
        <w:t>жду партиями правой и левой руками</w:t>
      </w:r>
      <w:r w:rsidR="00D8226B">
        <w:rPr>
          <w:rFonts w:ascii="Times New Roman" w:hAnsi="Times New Roman" w:cs="Times New Roman"/>
          <w:sz w:val="28"/>
          <w:szCs w:val="28"/>
        </w:rPr>
        <w:t>;</w:t>
      </w:r>
    </w:p>
    <w:p w:rsidR="00A85F59" w:rsidRDefault="00A85F59" w:rsidP="00F16237">
      <w:pPr>
        <w:tabs>
          <w:tab w:val="left" w:pos="709"/>
        </w:tabs>
        <w:spacing w:after="0" w:line="360" w:lineRule="auto"/>
        <w:contextualSpacing/>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в инструктивных этюдах сочетать отдельные звенья в единое целое</w:t>
      </w:r>
      <w:r w:rsidR="00D8226B">
        <w:rPr>
          <w:rFonts w:ascii="Times New Roman" w:hAnsi="Times New Roman" w:cs="Times New Roman"/>
          <w:sz w:val="28"/>
          <w:szCs w:val="28"/>
        </w:rPr>
        <w:t>;</w:t>
      </w:r>
    </w:p>
    <w:p w:rsidR="00A85F59" w:rsidRPr="00DE453D" w:rsidRDefault="00A85F59" w:rsidP="00F16237">
      <w:pPr>
        <w:tabs>
          <w:tab w:val="left" w:pos="709"/>
        </w:tabs>
        <w:spacing w:after="0" w:line="360" w:lineRule="auto"/>
        <w:contextualSpacing/>
        <w:jc w:val="both"/>
        <w:rPr>
          <w:rFonts w:ascii="Times New Roman" w:hAnsi="Times New Roman" w:cs="Times New Roman"/>
          <w:sz w:val="28"/>
          <w:szCs w:val="28"/>
        </w:rPr>
      </w:pPr>
      <w:r w:rsidRPr="00DE453D">
        <w:rPr>
          <w:rFonts w:ascii="Times New Roman" w:hAnsi="Times New Roman" w:cs="Times New Roman"/>
          <w:sz w:val="28"/>
          <w:szCs w:val="28"/>
        </w:rPr>
        <w:t>владеть навыками:</w:t>
      </w:r>
    </w:p>
    <w:p w:rsidR="00A85F59" w:rsidRDefault="00A51B52" w:rsidP="00F16237">
      <w:pPr>
        <w:tabs>
          <w:tab w:val="left" w:pos="709"/>
        </w:tabs>
        <w:spacing w:after="0" w:line="360" w:lineRule="auto"/>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sidR="0011290C" w:rsidRPr="0088363C">
        <w:rPr>
          <w:rFonts w:ascii="Times New Roman" w:hAnsi="Times New Roman" w:cs="Times New Roman"/>
          <w:sz w:val="28"/>
          <w:szCs w:val="28"/>
        </w:rPr>
        <w:t>пр</w:t>
      </w:r>
      <w:r>
        <w:rPr>
          <w:rFonts w:ascii="Times New Roman" w:hAnsi="Times New Roman" w:cs="Times New Roman"/>
          <w:sz w:val="28"/>
          <w:szCs w:val="28"/>
        </w:rPr>
        <w:t>и</w:t>
      </w:r>
      <w:r w:rsidR="0011290C" w:rsidRPr="0088363C">
        <w:rPr>
          <w:rFonts w:ascii="Times New Roman" w:hAnsi="Times New Roman" w:cs="Times New Roman"/>
          <w:sz w:val="28"/>
          <w:szCs w:val="28"/>
        </w:rPr>
        <w:t xml:space="preserve">менения </w:t>
      </w:r>
      <w:r>
        <w:rPr>
          <w:rFonts w:ascii="Times New Roman" w:hAnsi="Times New Roman" w:cs="Times New Roman"/>
          <w:sz w:val="28"/>
          <w:szCs w:val="28"/>
        </w:rPr>
        <w:t xml:space="preserve"> педализации как средства в раскрытии интонационно – ритмического, гармонического и синтаксического состава музыкальной ткани</w:t>
      </w:r>
      <w:r w:rsidR="00D8226B">
        <w:rPr>
          <w:rFonts w:ascii="Times New Roman" w:hAnsi="Times New Roman" w:cs="Times New Roman"/>
          <w:sz w:val="28"/>
          <w:szCs w:val="28"/>
        </w:rPr>
        <w:t>;</w:t>
      </w:r>
    </w:p>
    <w:p w:rsidR="00A51B52" w:rsidRDefault="00A51B52" w:rsidP="00F16237">
      <w:pPr>
        <w:tabs>
          <w:tab w:val="left" w:pos="709"/>
        </w:tabs>
        <w:spacing w:after="0" w:line="360" w:lineRule="auto"/>
        <w:contextualSpacing/>
        <w:jc w:val="both"/>
        <w:rPr>
          <w:rFonts w:ascii="Times New Roman" w:hAnsi="Times New Roman" w:cs="Times New Roman"/>
          <w:sz w:val="28"/>
          <w:szCs w:val="28"/>
        </w:rPr>
      </w:pPr>
      <w:r>
        <w:rPr>
          <w:rFonts w:ascii="Times New Roman" w:hAnsi="Times New Roman" w:cs="Times New Roman"/>
          <w:b/>
          <w:sz w:val="28"/>
          <w:szCs w:val="28"/>
        </w:rPr>
        <w:lastRenderedPageBreak/>
        <w:t>-</w:t>
      </w:r>
      <w:r>
        <w:rPr>
          <w:rFonts w:ascii="Times New Roman" w:hAnsi="Times New Roman" w:cs="Times New Roman"/>
          <w:sz w:val="28"/>
          <w:szCs w:val="28"/>
        </w:rPr>
        <w:t xml:space="preserve"> тонкого ощущения различных способов прикосновения к клавиатуре, исходя из художественно – звуковой задачи в исполняемых произведениях</w:t>
      </w:r>
      <w:r w:rsidR="00D8226B">
        <w:rPr>
          <w:rFonts w:ascii="Times New Roman" w:hAnsi="Times New Roman" w:cs="Times New Roman"/>
          <w:sz w:val="28"/>
          <w:szCs w:val="28"/>
        </w:rPr>
        <w:t>;</w:t>
      </w:r>
    </w:p>
    <w:p w:rsidR="00BA07E2" w:rsidRDefault="00962793" w:rsidP="00F16237">
      <w:pPr>
        <w:tabs>
          <w:tab w:val="left" w:pos="709"/>
        </w:tabs>
        <w:spacing w:after="0" w:line="360" w:lineRule="auto"/>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sidRPr="00962793">
        <w:rPr>
          <w:rFonts w:ascii="Times New Roman" w:hAnsi="Times New Roman" w:cs="Times New Roman"/>
          <w:sz w:val="28"/>
          <w:szCs w:val="28"/>
        </w:rPr>
        <w:t>ощущения</w:t>
      </w:r>
      <w:r w:rsidR="00F115BA">
        <w:rPr>
          <w:rFonts w:ascii="Times New Roman" w:hAnsi="Times New Roman" w:cs="Times New Roman"/>
          <w:sz w:val="28"/>
          <w:szCs w:val="28"/>
        </w:rPr>
        <w:t xml:space="preserve"> </w:t>
      </w:r>
      <w:r>
        <w:rPr>
          <w:rFonts w:ascii="Times New Roman" w:hAnsi="Times New Roman" w:cs="Times New Roman"/>
          <w:sz w:val="28"/>
          <w:szCs w:val="28"/>
        </w:rPr>
        <w:t xml:space="preserve">мелкой ритмической пульсации со </w:t>
      </w:r>
      <w:proofErr w:type="spellStart"/>
      <w:r>
        <w:rPr>
          <w:rFonts w:ascii="Times New Roman" w:hAnsi="Times New Roman" w:cs="Times New Roman"/>
          <w:sz w:val="28"/>
          <w:szCs w:val="28"/>
        </w:rPr>
        <w:t>слышанием</w:t>
      </w:r>
      <w:proofErr w:type="spellEnd"/>
      <w:r>
        <w:rPr>
          <w:rFonts w:ascii="Times New Roman" w:hAnsi="Times New Roman" w:cs="Times New Roman"/>
          <w:sz w:val="28"/>
          <w:szCs w:val="28"/>
        </w:rPr>
        <w:t xml:space="preserve"> более протяженных ритмических группировок («дирижерское» управление ритмом в произведениях крупой формы)</w:t>
      </w:r>
      <w:r w:rsidR="00D8226B">
        <w:rPr>
          <w:rFonts w:ascii="Times New Roman" w:hAnsi="Times New Roman" w:cs="Times New Roman"/>
          <w:sz w:val="28"/>
          <w:szCs w:val="28"/>
        </w:rPr>
        <w:t>.</w:t>
      </w:r>
    </w:p>
    <w:p w:rsidR="00F16237" w:rsidRPr="0096133D" w:rsidRDefault="00F16237" w:rsidP="0096133D">
      <w:pPr>
        <w:pStyle w:val="a3"/>
        <w:spacing w:after="0" w:line="360" w:lineRule="auto"/>
        <w:ind w:left="0" w:firstLine="708"/>
        <w:jc w:val="center"/>
        <w:rPr>
          <w:rFonts w:ascii="Times New Roman" w:hAnsi="Times New Roman" w:cs="Times New Roman"/>
          <w:sz w:val="28"/>
          <w:szCs w:val="28"/>
        </w:rPr>
      </w:pPr>
      <w:r w:rsidRPr="0096133D">
        <w:rPr>
          <w:rFonts w:ascii="Times New Roman" w:hAnsi="Times New Roman" w:cs="Times New Roman"/>
          <w:sz w:val="28"/>
          <w:szCs w:val="28"/>
        </w:rPr>
        <w:t>Примерный репертуар</w:t>
      </w:r>
    </w:p>
    <w:p w:rsidR="008B111A" w:rsidRPr="00147F1F" w:rsidRDefault="00147F1F" w:rsidP="00147F1F">
      <w:pPr>
        <w:spacing w:after="0" w:line="360" w:lineRule="auto"/>
        <w:ind w:firstLine="708"/>
        <w:contextualSpacing/>
        <w:jc w:val="both"/>
        <w:rPr>
          <w:rFonts w:ascii="Times New Roman" w:hAnsi="Times New Roman" w:cs="Times New Roman"/>
          <w:i/>
          <w:sz w:val="28"/>
          <w:szCs w:val="28"/>
        </w:rPr>
      </w:pPr>
      <w:r>
        <w:rPr>
          <w:rFonts w:ascii="Times New Roman" w:hAnsi="Times New Roman" w:cs="Times New Roman"/>
          <w:i/>
          <w:sz w:val="28"/>
          <w:szCs w:val="28"/>
        </w:rPr>
        <w:t xml:space="preserve">1. </w:t>
      </w:r>
      <w:r w:rsidR="008B111A" w:rsidRPr="00147F1F">
        <w:rPr>
          <w:rFonts w:ascii="Times New Roman" w:hAnsi="Times New Roman" w:cs="Times New Roman"/>
          <w:i/>
          <w:sz w:val="28"/>
          <w:szCs w:val="28"/>
        </w:rPr>
        <w:t>Полифонические  произведения</w:t>
      </w:r>
    </w:p>
    <w:p w:rsidR="008B111A" w:rsidRDefault="008B111A" w:rsidP="00F1623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Бах И.С. Маленькие прелюдии и фуги.</w:t>
      </w:r>
    </w:p>
    <w:p w:rsidR="008B111A" w:rsidRPr="001E53F8" w:rsidRDefault="008B111A" w:rsidP="00F16237">
      <w:pPr>
        <w:tabs>
          <w:tab w:val="left" w:pos="4785"/>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Трёхголосная фуга №4</w:t>
      </w:r>
      <w:proofErr w:type="gramStart"/>
      <w:r>
        <w:rPr>
          <w:rFonts w:ascii="Times New Roman" w:hAnsi="Times New Roman" w:cs="Times New Roman"/>
          <w:sz w:val="28"/>
          <w:szCs w:val="28"/>
        </w:rPr>
        <w:t xml:space="preserve"> Д</w:t>
      </w:r>
      <w:proofErr w:type="gramEnd"/>
      <w:r>
        <w:rPr>
          <w:rFonts w:ascii="Times New Roman" w:hAnsi="Times New Roman" w:cs="Times New Roman"/>
          <w:sz w:val="28"/>
          <w:szCs w:val="28"/>
        </w:rPr>
        <w:t>о мажор</w:t>
      </w:r>
      <w:r>
        <w:rPr>
          <w:rFonts w:ascii="Times New Roman" w:hAnsi="Times New Roman" w:cs="Times New Roman"/>
          <w:sz w:val="28"/>
          <w:szCs w:val="28"/>
        </w:rPr>
        <w:tab/>
      </w:r>
    </w:p>
    <w:p w:rsidR="008B111A" w:rsidRDefault="008B111A" w:rsidP="00F1623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Трёхголосная фуга №5</w:t>
      </w:r>
      <w:proofErr w:type="gramStart"/>
      <w:r>
        <w:rPr>
          <w:rFonts w:ascii="Times New Roman" w:hAnsi="Times New Roman" w:cs="Times New Roman"/>
          <w:sz w:val="28"/>
          <w:szCs w:val="28"/>
        </w:rPr>
        <w:t xml:space="preserve"> Д</w:t>
      </w:r>
      <w:proofErr w:type="gramEnd"/>
      <w:r>
        <w:rPr>
          <w:rFonts w:ascii="Times New Roman" w:hAnsi="Times New Roman" w:cs="Times New Roman"/>
          <w:sz w:val="28"/>
          <w:szCs w:val="28"/>
        </w:rPr>
        <w:t>о мажор</w:t>
      </w:r>
    </w:p>
    <w:p w:rsidR="008B111A" w:rsidRPr="001E53F8" w:rsidRDefault="008B111A" w:rsidP="00F1623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Прелюдия с </w:t>
      </w:r>
      <w:proofErr w:type="spellStart"/>
      <w:r>
        <w:rPr>
          <w:rFonts w:ascii="Times New Roman" w:hAnsi="Times New Roman" w:cs="Times New Roman"/>
          <w:sz w:val="28"/>
          <w:szCs w:val="28"/>
        </w:rPr>
        <w:t>фугеттой</w:t>
      </w:r>
      <w:proofErr w:type="spellEnd"/>
      <w:r>
        <w:rPr>
          <w:rFonts w:ascii="Times New Roman" w:hAnsi="Times New Roman" w:cs="Times New Roman"/>
          <w:sz w:val="28"/>
          <w:szCs w:val="28"/>
        </w:rPr>
        <w:t xml:space="preserve"> №6 ре минор</w:t>
      </w:r>
    </w:p>
    <w:p w:rsidR="008B111A" w:rsidRDefault="008B111A" w:rsidP="00F1623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Бах И.С. Двухголосные инвенции: соль минор,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минор</w:t>
      </w:r>
      <w:proofErr w:type="gramEnd"/>
      <w:r>
        <w:rPr>
          <w:rFonts w:ascii="Times New Roman" w:hAnsi="Times New Roman" w:cs="Times New Roman"/>
          <w:sz w:val="28"/>
          <w:szCs w:val="28"/>
        </w:rPr>
        <w:t xml:space="preserve">, Ре мажор, </w:t>
      </w:r>
    </w:p>
    <w:p w:rsidR="008B111A" w:rsidRDefault="008B111A" w:rsidP="00F1623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Си-бемоль мажор, Соль мажор, фа минор</w:t>
      </w:r>
    </w:p>
    <w:p w:rsidR="008B111A" w:rsidRDefault="008B111A" w:rsidP="00F1623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Бах И.С. Трёхголосные инвенции: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минор</w:t>
      </w:r>
      <w:proofErr w:type="gramEnd"/>
      <w:r>
        <w:rPr>
          <w:rFonts w:ascii="Times New Roman" w:hAnsi="Times New Roman" w:cs="Times New Roman"/>
          <w:sz w:val="28"/>
          <w:szCs w:val="28"/>
        </w:rPr>
        <w:t>, соль минор,</w:t>
      </w:r>
    </w:p>
    <w:p w:rsidR="008B111A" w:rsidRDefault="008B111A" w:rsidP="00F1623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Ми мажор, си минор</w:t>
      </w:r>
    </w:p>
    <w:p w:rsidR="008B111A" w:rsidRDefault="008B111A" w:rsidP="00F1623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Бах И.С. Французские сюиты:</w:t>
      </w:r>
    </w:p>
    <w:p w:rsidR="00F16237" w:rsidRDefault="008B111A" w:rsidP="00F1623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минор: Сарабанда, Куранта</w:t>
      </w:r>
    </w:p>
    <w:p w:rsidR="008B111A" w:rsidRDefault="008B111A" w:rsidP="00F1623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№3 си минор: </w:t>
      </w:r>
      <w:proofErr w:type="spellStart"/>
      <w:r>
        <w:rPr>
          <w:rFonts w:ascii="Times New Roman" w:hAnsi="Times New Roman" w:cs="Times New Roman"/>
          <w:sz w:val="28"/>
          <w:szCs w:val="28"/>
        </w:rPr>
        <w:t>Аллеманда</w:t>
      </w:r>
      <w:proofErr w:type="spellEnd"/>
      <w:r>
        <w:rPr>
          <w:rFonts w:ascii="Times New Roman" w:hAnsi="Times New Roman" w:cs="Times New Roman"/>
          <w:sz w:val="28"/>
          <w:szCs w:val="28"/>
        </w:rPr>
        <w:t>, Сарабанда, Менуэт</w:t>
      </w:r>
    </w:p>
    <w:p w:rsidR="008B111A" w:rsidRDefault="008B111A" w:rsidP="00F1623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№5 Соль мажор: Гавот</w:t>
      </w:r>
    </w:p>
    <w:p w:rsidR="008B111A" w:rsidRDefault="008B111A" w:rsidP="00F1623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Гендель Г. Сюита соль минор: </w:t>
      </w:r>
      <w:proofErr w:type="spellStart"/>
      <w:r>
        <w:rPr>
          <w:rFonts w:ascii="Times New Roman" w:hAnsi="Times New Roman" w:cs="Times New Roman"/>
          <w:sz w:val="28"/>
          <w:szCs w:val="28"/>
        </w:rPr>
        <w:t>Аллеманда</w:t>
      </w:r>
      <w:proofErr w:type="spellEnd"/>
      <w:r>
        <w:rPr>
          <w:rFonts w:ascii="Times New Roman" w:hAnsi="Times New Roman" w:cs="Times New Roman"/>
          <w:sz w:val="28"/>
          <w:szCs w:val="28"/>
        </w:rPr>
        <w:t>, Куранта, Сарабанда, Жига</w:t>
      </w:r>
    </w:p>
    <w:p w:rsidR="008B111A" w:rsidRDefault="008B111A" w:rsidP="00F1623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Гендель Г. </w:t>
      </w:r>
      <w:proofErr w:type="spellStart"/>
      <w:r>
        <w:rPr>
          <w:rFonts w:ascii="Times New Roman" w:hAnsi="Times New Roman" w:cs="Times New Roman"/>
          <w:sz w:val="28"/>
          <w:szCs w:val="28"/>
        </w:rPr>
        <w:t>Фугетта</w:t>
      </w:r>
      <w:proofErr w:type="spellEnd"/>
      <w:r>
        <w:rPr>
          <w:rFonts w:ascii="Times New Roman" w:hAnsi="Times New Roman" w:cs="Times New Roman"/>
          <w:sz w:val="28"/>
          <w:szCs w:val="28"/>
        </w:rPr>
        <w:t xml:space="preserve"> Ре мажор</w:t>
      </w:r>
    </w:p>
    <w:p w:rsidR="008B111A" w:rsidRDefault="008B111A" w:rsidP="00F1623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Гендель Г. </w:t>
      </w:r>
      <w:proofErr w:type="spellStart"/>
      <w:r>
        <w:rPr>
          <w:rFonts w:ascii="Times New Roman" w:hAnsi="Times New Roman" w:cs="Times New Roman"/>
          <w:sz w:val="28"/>
          <w:szCs w:val="28"/>
        </w:rPr>
        <w:t>Аллеманда</w:t>
      </w:r>
      <w:proofErr w:type="spellEnd"/>
      <w:r>
        <w:rPr>
          <w:rFonts w:ascii="Times New Roman" w:hAnsi="Times New Roman" w:cs="Times New Roman"/>
          <w:sz w:val="28"/>
          <w:szCs w:val="28"/>
        </w:rPr>
        <w:t xml:space="preserve"> ми минор</w:t>
      </w:r>
    </w:p>
    <w:p w:rsidR="008B111A" w:rsidRDefault="008B111A" w:rsidP="00F1623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Римский-Корсаков Н. </w:t>
      </w:r>
      <w:proofErr w:type="gramStart"/>
      <w:r>
        <w:rPr>
          <w:rFonts w:ascii="Times New Roman" w:hAnsi="Times New Roman" w:cs="Times New Roman"/>
          <w:sz w:val="28"/>
          <w:szCs w:val="28"/>
        </w:rPr>
        <w:t>Трёхголосная</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фугетта</w:t>
      </w:r>
      <w:proofErr w:type="spellEnd"/>
      <w:r>
        <w:rPr>
          <w:rFonts w:ascii="Times New Roman" w:hAnsi="Times New Roman" w:cs="Times New Roman"/>
          <w:sz w:val="28"/>
          <w:szCs w:val="28"/>
        </w:rPr>
        <w:t xml:space="preserve"> на русскую тему</w:t>
      </w:r>
    </w:p>
    <w:p w:rsidR="008B111A" w:rsidRDefault="008B111A" w:rsidP="00F16237">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Телеман</w:t>
      </w:r>
      <w:proofErr w:type="spellEnd"/>
      <w:r>
        <w:rPr>
          <w:rFonts w:ascii="Times New Roman" w:hAnsi="Times New Roman" w:cs="Times New Roman"/>
          <w:sz w:val="28"/>
          <w:szCs w:val="28"/>
        </w:rPr>
        <w:t xml:space="preserve"> Г. Фантазия си минор</w:t>
      </w:r>
    </w:p>
    <w:p w:rsidR="008B111A" w:rsidRDefault="008B111A" w:rsidP="00F1623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Фишер И. Прелюдия и фуга ля минор</w:t>
      </w:r>
    </w:p>
    <w:p w:rsidR="008B111A" w:rsidRDefault="008B111A" w:rsidP="00F16237">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Фрескобальди</w:t>
      </w:r>
      <w:proofErr w:type="spellEnd"/>
      <w:r>
        <w:rPr>
          <w:rFonts w:ascii="Times New Roman" w:hAnsi="Times New Roman" w:cs="Times New Roman"/>
          <w:sz w:val="28"/>
          <w:szCs w:val="28"/>
        </w:rPr>
        <w:t xml:space="preserve"> Дж. Три фуги</w:t>
      </w:r>
    </w:p>
    <w:p w:rsidR="008B111A" w:rsidRDefault="008B111A" w:rsidP="00F1623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Хачатурян А. Фуга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мажор</w:t>
      </w:r>
    </w:p>
    <w:p w:rsidR="008B111A" w:rsidRPr="00147F1F" w:rsidRDefault="00147F1F" w:rsidP="00147F1F">
      <w:pPr>
        <w:spacing w:after="0" w:line="360" w:lineRule="auto"/>
        <w:ind w:firstLine="708"/>
        <w:contextualSpacing/>
        <w:jc w:val="both"/>
        <w:rPr>
          <w:rFonts w:ascii="Times New Roman" w:hAnsi="Times New Roman" w:cs="Times New Roman"/>
          <w:i/>
          <w:sz w:val="28"/>
          <w:szCs w:val="28"/>
        </w:rPr>
      </w:pPr>
      <w:r w:rsidRPr="00147F1F">
        <w:rPr>
          <w:rFonts w:ascii="Times New Roman" w:hAnsi="Times New Roman" w:cs="Times New Roman"/>
          <w:i/>
          <w:sz w:val="28"/>
          <w:szCs w:val="28"/>
        </w:rPr>
        <w:t xml:space="preserve">2. </w:t>
      </w:r>
      <w:r w:rsidR="008B111A" w:rsidRPr="00147F1F">
        <w:rPr>
          <w:rFonts w:ascii="Times New Roman" w:hAnsi="Times New Roman" w:cs="Times New Roman"/>
          <w:i/>
          <w:sz w:val="28"/>
          <w:szCs w:val="28"/>
        </w:rPr>
        <w:t>Произведения крупной формы</w:t>
      </w:r>
    </w:p>
    <w:p w:rsidR="008B111A" w:rsidRDefault="008B111A" w:rsidP="00F1623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Беркович И. Вариации на русскую тему</w:t>
      </w:r>
    </w:p>
    <w:p w:rsidR="008B111A" w:rsidRDefault="008B111A" w:rsidP="00F1623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Бетховен Л. Соч.49. №20  Соната  Соль мажор ч.</w:t>
      </w:r>
      <w:r>
        <w:rPr>
          <w:rFonts w:ascii="Times New Roman" w:hAnsi="Times New Roman" w:cs="Times New Roman"/>
          <w:sz w:val="28"/>
          <w:szCs w:val="28"/>
          <w:lang w:val="en-US"/>
        </w:rPr>
        <w:t>I</w:t>
      </w:r>
    </w:p>
    <w:p w:rsidR="008B111A" w:rsidRDefault="008B111A" w:rsidP="00F1623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Бетховен Л. Соч.49. №19 Соната соль минор ч.</w:t>
      </w:r>
      <w:r>
        <w:rPr>
          <w:rFonts w:ascii="Times New Roman" w:hAnsi="Times New Roman" w:cs="Times New Roman"/>
          <w:sz w:val="28"/>
          <w:szCs w:val="28"/>
          <w:lang w:val="en-US"/>
        </w:rPr>
        <w:t>I</w:t>
      </w:r>
    </w:p>
    <w:p w:rsidR="008B111A" w:rsidRDefault="008B111A" w:rsidP="00F1623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Бетховен Л. Сонатина Ми-бемоль мажор</w:t>
      </w:r>
    </w:p>
    <w:p w:rsidR="008B111A" w:rsidRPr="001E3DDD" w:rsidRDefault="008B111A" w:rsidP="00F1623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Бетховен Л. Шесть вариаций на тему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оп. </w:t>
      </w:r>
      <w:proofErr w:type="spellStart"/>
      <w:r>
        <w:rPr>
          <w:rFonts w:ascii="Times New Roman" w:hAnsi="Times New Roman" w:cs="Times New Roman"/>
          <w:sz w:val="28"/>
          <w:szCs w:val="28"/>
        </w:rPr>
        <w:t>Паизиелло</w:t>
      </w:r>
      <w:proofErr w:type="spellEnd"/>
      <w:r>
        <w:rPr>
          <w:rFonts w:ascii="Times New Roman" w:hAnsi="Times New Roman" w:cs="Times New Roman"/>
          <w:sz w:val="28"/>
          <w:szCs w:val="28"/>
        </w:rPr>
        <w:t xml:space="preserve"> «Прекрасная  мельничиха»                                                                                                                 </w:t>
      </w:r>
    </w:p>
    <w:p w:rsidR="008B111A" w:rsidRPr="00D72741" w:rsidRDefault="008B111A" w:rsidP="00F16237">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Бортнянский</w:t>
      </w:r>
      <w:proofErr w:type="spellEnd"/>
      <w:r>
        <w:rPr>
          <w:rFonts w:ascii="Times New Roman" w:hAnsi="Times New Roman" w:cs="Times New Roman"/>
          <w:sz w:val="28"/>
          <w:szCs w:val="28"/>
        </w:rPr>
        <w:t xml:space="preserve"> Д. Соната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мажор</w:t>
      </w:r>
    </w:p>
    <w:p w:rsidR="008B111A" w:rsidRDefault="008B111A" w:rsidP="00F16237">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Ванхаль</w:t>
      </w:r>
      <w:proofErr w:type="spellEnd"/>
      <w:r>
        <w:rPr>
          <w:rFonts w:ascii="Times New Roman" w:hAnsi="Times New Roman" w:cs="Times New Roman"/>
          <w:sz w:val="28"/>
          <w:szCs w:val="28"/>
        </w:rPr>
        <w:t xml:space="preserve"> Я. Соната Ля мажор</w:t>
      </w:r>
    </w:p>
    <w:p w:rsidR="008B111A" w:rsidRDefault="008B111A" w:rsidP="00F1623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Гайдн Й. Аллегро Фа мажор</w:t>
      </w:r>
    </w:p>
    <w:p w:rsidR="008B111A" w:rsidRPr="00275925" w:rsidRDefault="008B111A" w:rsidP="00F1623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Гайдн Й. Соната Ре мажор ч.</w:t>
      </w:r>
      <w:r w:rsidR="00F16237">
        <w:rPr>
          <w:rFonts w:ascii="Times New Roman" w:hAnsi="Times New Roman" w:cs="Times New Roman"/>
          <w:sz w:val="28"/>
          <w:szCs w:val="28"/>
        </w:rPr>
        <w:t xml:space="preserve"> </w:t>
      </w:r>
      <w:r>
        <w:rPr>
          <w:rFonts w:ascii="Times New Roman" w:hAnsi="Times New Roman" w:cs="Times New Roman"/>
          <w:sz w:val="28"/>
          <w:szCs w:val="28"/>
          <w:lang w:val="en-US"/>
        </w:rPr>
        <w:t>I</w:t>
      </w:r>
    </w:p>
    <w:p w:rsidR="008B111A" w:rsidRDefault="008B111A" w:rsidP="00F1623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Гайдн </w:t>
      </w:r>
      <w:proofErr w:type="spellStart"/>
      <w:r>
        <w:rPr>
          <w:rFonts w:ascii="Times New Roman" w:hAnsi="Times New Roman" w:cs="Times New Roman"/>
          <w:sz w:val="28"/>
          <w:szCs w:val="28"/>
        </w:rPr>
        <w:t>Й.Соната</w:t>
      </w:r>
      <w:proofErr w:type="spellEnd"/>
      <w:r>
        <w:rPr>
          <w:rFonts w:ascii="Times New Roman" w:hAnsi="Times New Roman" w:cs="Times New Roman"/>
          <w:sz w:val="28"/>
          <w:szCs w:val="28"/>
        </w:rPr>
        <w:t xml:space="preserve">  Фа мажор ч.</w:t>
      </w:r>
      <w:r w:rsidR="00F16237">
        <w:rPr>
          <w:rFonts w:ascii="Times New Roman" w:hAnsi="Times New Roman" w:cs="Times New Roman"/>
          <w:sz w:val="28"/>
          <w:szCs w:val="28"/>
        </w:rPr>
        <w:t xml:space="preserve"> </w:t>
      </w:r>
      <w:r>
        <w:rPr>
          <w:rFonts w:ascii="Times New Roman" w:hAnsi="Times New Roman" w:cs="Times New Roman"/>
          <w:sz w:val="28"/>
          <w:szCs w:val="28"/>
          <w:lang w:val="en-US"/>
        </w:rPr>
        <w:t>I</w:t>
      </w:r>
    </w:p>
    <w:p w:rsidR="008B111A" w:rsidRDefault="008B111A" w:rsidP="00F1623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Гайдн Й. Соната Соль мажор ч.</w:t>
      </w:r>
      <w:r w:rsidR="00F16237">
        <w:rPr>
          <w:rFonts w:ascii="Times New Roman" w:hAnsi="Times New Roman" w:cs="Times New Roman"/>
          <w:sz w:val="28"/>
          <w:szCs w:val="28"/>
        </w:rPr>
        <w:t xml:space="preserve"> </w:t>
      </w:r>
      <w:r>
        <w:rPr>
          <w:rFonts w:ascii="Times New Roman" w:hAnsi="Times New Roman" w:cs="Times New Roman"/>
          <w:sz w:val="28"/>
          <w:szCs w:val="28"/>
          <w:lang w:val="en-US"/>
        </w:rPr>
        <w:t>I</w:t>
      </w:r>
    </w:p>
    <w:p w:rsidR="008B111A" w:rsidRPr="00F5721E" w:rsidRDefault="008B111A" w:rsidP="00F1623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Гайдн Й. Соната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мажор ч.</w:t>
      </w:r>
      <w:r w:rsidR="00F16237">
        <w:rPr>
          <w:rFonts w:ascii="Times New Roman" w:hAnsi="Times New Roman" w:cs="Times New Roman"/>
          <w:sz w:val="28"/>
          <w:szCs w:val="28"/>
        </w:rPr>
        <w:t xml:space="preserve"> </w:t>
      </w:r>
      <w:r>
        <w:rPr>
          <w:rFonts w:ascii="Times New Roman" w:hAnsi="Times New Roman" w:cs="Times New Roman"/>
          <w:sz w:val="28"/>
          <w:szCs w:val="28"/>
          <w:lang w:val="en-US"/>
        </w:rPr>
        <w:t>I</w:t>
      </w:r>
      <w:r w:rsidRPr="005F1770">
        <w:rPr>
          <w:rFonts w:ascii="Times New Roman" w:hAnsi="Times New Roman" w:cs="Times New Roman"/>
          <w:sz w:val="28"/>
          <w:szCs w:val="28"/>
        </w:rPr>
        <w:t>,</w:t>
      </w:r>
      <w:r w:rsidR="00F16237">
        <w:rPr>
          <w:rFonts w:ascii="Times New Roman" w:hAnsi="Times New Roman" w:cs="Times New Roman"/>
          <w:sz w:val="28"/>
          <w:szCs w:val="28"/>
        </w:rPr>
        <w:t xml:space="preserve"> </w:t>
      </w:r>
      <w:r>
        <w:rPr>
          <w:rFonts w:ascii="Times New Roman" w:hAnsi="Times New Roman" w:cs="Times New Roman"/>
          <w:sz w:val="28"/>
          <w:szCs w:val="28"/>
          <w:lang w:val="en-US"/>
        </w:rPr>
        <w:t>II</w:t>
      </w:r>
      <w:r w:rsidRPr="005F1770">
        <w:rPr>
          <w:rFonts w:ascii="Times New Roman" w:hAnsi="Times New Roman" w:cs="Times New Roman"/>
          <w:sz w:val="28"/>
          <w:szCs w:val="28"/>
        </w:rPr>
        <w:t>,</w:t>
      </w:r>
      <w:r w:rsidR="00F16237">
        <w:rPr>
          <w:rFonts w:ascii="Times New Roman" w:hAnsi="Times New Roman" w:cs="Times New Roman"/>
          <w:sz w:val="28"/>
          <w:szCs w:val="28"/>
        </w:rPr>
        <w:t xml:space="preserve"> </w:t>
      </w:r>
      <w:r>
        <w:rPr>
          <w:rFonts w:ascii="Times New Roman" w:hAnsi="Times New Roman" w:cs="Times New Roman"/>
          <w:sz w:val="28"/>
          <w:szCs w:val="28"/>
          <w:lang w:val="en-US"/>
        </w:rPr>
        <w:t>III</w:t>
      </w:r>
    </w:p>
    <w:p w:rsidR="008B111A" w:rsidRDefault="008B111A" w:rsidP="00F1623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Гайдн Й. Песня с вариациями « </w:t>
      </w:r>
      <w:r>
        <w:rPr>
          <w:rFonts w:ascii="Times New Roman" w:hAnsi="Times New Roman" w:cs="Times New Roman"/>
          <w:sz w:val="28"/>
          <w:szCs w:val="28"/>
          <w:lang w:val="en-US"/>
        </w:rPr>
        <w:t>La</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Roxelane</w:t>
      </w:r>
      <w:proofErr w:type="spellEnd"/>
      <w:r>
        <w:rPr>
          <w:rFonts w:ascii="Times New Roman" w:hAnsi="Times New Roman" w:cs="Times New Roman"/>
          <w:sz w:val="28"/>
          <w:szCs w:val="28"/>
        </w:rPr>
        <w:t>»</w:t>
      </w:r>
    </w:p>
    <w:p w:rsidR="008B111A" w:rsidRDefault="008B111A" w:rsidP="00F1623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Гречанинов А. Соч.110. №2. Сонатина Фа мажор</w:t>
      </w:r>
    </w:p>
    <w:p w:rsidR="008B111A" w:rsidRDefault="008B111A" w:rsidP="00F16237">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Гурилёв</w:t>
      </w:r>
      <w:proofErr w:type="spellEnd"/>
      <w:r>
        <w:rPr>
          <w:rFonts w:ascii="Times New Roman" w:hAnsi="Times New Roman" w:cs="Times New Roman"/>
          <w:sz w:val="28"/>
          <w:szCs w:val="28"/>
        </w:rPr>
        <w:t xml:space="preserve"> А. Вариации на тему «Не томи, родимый»</w:t>
      </w:r>
      <w:r w:rsidR="009F338B">
        <w:rPr>
          <w:rFonts w:ascii="Times New Roman" w:hAnsi="Times New Roman" w:cs="Times New Roman"/>
          <w:sz w:val="28"/>
          <w:szCs w:val="28"/>
        </w:rPr>
        <w:t xml:space="preserve"> и</w:t>
      </w:r>
      <w:r>
        <w:rPr>
          <w:rFonts w:ascii="Times New Roman" w:hAnsi="Times New Roman" w:cs="Times New Roman"/>
          <w:sz w:val="28"/>
          <w:szCs w:val="28"/>
        </w:rPr>
        <w:t>з оперы М. Глинки «Иван Сусанин»</w:t>
      </w:r>
    </w:p>
    <w:p w:rsidR="008B111A" w:rsidRDefault="008B111A" w:rsidP="00F16237">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Кабалевский</w:t>
      </w:r>
      <w:proofErr w:type="spellEnd"/>
      <w:r>
        <w:rPr>
          <w:rFonts w:ascii="Times New Roman" w:hAnsi="Times New Roman" w:cs="Times New Roman"/>
          <w:sz w:val="28"/>
          <w:szCs w:val="28"/>
        </w:rPr>
        <w:t xml:space="preserve"> Д. Соч.40. №2 Лёгкие вариации ля минор</w:t>
      </w:r>
    </w:p>
    <w:p w:rsidR="008B111A" w:rsidRPr="006B6E77" w:rsidRDefault="008B111A" w:rsidP="00F16237">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Клементи</w:t>
      </w:r>
      <w:proofErr w:type="spellEnd"/>
      <w:r>
        <w:rPr>
          <w:rFonts w:ascii="Times New Roman" w:hAnsi="Times New Roman" w:cs="Times New Roman"/>
          <w:sz w:val="28"/>
          <w:szCs w:val="28"/>
        </w:rPr>
        <w:t xml:space="preserve"> М. Соч.26. №3 Соната Ре мажор</w:t>
      </w:r>
    </w:p>
    <w:p w:rsidR="008B111A" w:rsidRDefault="008B111A" w:rsidP="00F16237">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Кулау</w:t>
      </w:r>
      <w:proofErr w:type="spellEnd"/>
      <w:r>
        <w:rPr>
          <w:rFonts w:ascii="Times New Roman" w:hAnsi="Times New Roman" w:cs="Times New Roman"/>
          <w:sz w:val="28"/>
          <w:szCs w:val="28"/>
        </w:rPr>
        <w:t xml:space="preserve"> Ф. Сонатина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мажор</w:t>
      </w:r>
    </w:p>
    <w:p w:rsidR="008B111A" w:rsidRDefault="009F338B" w:rsidP="00F16237">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Кулау</w:t>
      </w:r>
      <w:proofErr w:type="spellEnd"/>
      <w:r>
        <w:rPr>
          <w:rFonts w:ascii="Times New Roman" w:hAnsi="Times New Roman" w:cs="Times New Roman"/>
          <w:sz w:val="28"/>
          <w:szCs w:val="28"/>
        </w:rPr>
        <w:t xml:space="preserve"> Ф. Сонатина Ля мажор </w:t>
      </w:r>
      <w:r w:rsidR="008B111A">
        <w:rPr>
          <w:rFonts w:ascii="Times New Roman" w:hAnsi="Times New Roman" w:cs="Times New Roman"/>
          <w:sz w:val="28"/>
          <w:szCs w:val="28"/>
        </w:rPr>
        <w:t xml:space="preserve"> Рондо</w:t>
      </w:r>
    </w:p>
    <w:p w:rsidR="008B111A" w:rsidRDefault="008B111A" w:rsidP="00F1623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Моцарт В. Соната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мажор</w:t>
      </w:r>
    </w:p>
    <w:p w:rsidR="008B111A" w:rsidRDefault="009F338B" w:rsidP="00F1623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Моцарт В. Соната Фа мажор ч.</w:t>
      </w:r>
      <w:r w:rsidR="008B111A">
        <w:rPr>
          <w:rFonts w:ascii="Times New Roman" w:hAnsi="Times New Roman" w:cs="Times New Roman"/>
          <w:sz w:val="28"/>
          <w:szCs w:val="28"/>
        </w:rPr>
        <w:t xml:space="preserve"> </w:t>
      </w:r>
      <w:r w:rsidR="008B111A">
        <w:rPr>
          <w:rFonts w:ascii="Times New Roman" w:hAnsi="Times New Roman" w:cs="Times New Roman"/>
          <w:sz w:val="28"/>
          <w:szCs w:val="28"/>
          <w:lang w:val="en-US"/>
        </w:rPr>
        <w:t>I</w:t>
      </w:r>
      <w:r w:rsidR="008B111A" w:rsidRPr="00904BC0">
        <w:rPr>
          <w:rFonts w:ascii="Times New Roman" w:hAnsi="Times New Roman" w:cs="Times New Roman"/>
          <w:sz w:val="28"/>
          <w:szCs w:val="28"/>
        </w:rPr>
        <w:t xml:space="preserve">, </w:t>
      </w:r>
      <w:r w:rsidR="008B111A">
        <w:rPr>
          <w:rFonts w:ascii="Times New Roman" w:hAnsi="Times New Roman" w:cs="Times New Roman"/>
          <w:sz w:val="28"/>
          <w:szCs w:val="28"/>
          <w:lang w:val="en-US"/>
        </w:rPr>
        <w:t>III</w:t>
      </w:r>
    </w:p>
    <w:p w:rsidR="008B111A" w:rsidRDefault="008B111A" w:rsidP="00F1623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Моцарт В. Рондо Ре мажор</w:t>
      </w:r>
    </w:p>
    <w:p w:rsidR="008B111A" w:rsidRDefault="008B111A" w:rsidP="00F1623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Раков Н. Сонатина «Романтическая»</w:t>
      </w:r>
    </w:p>
    <w:p w:rsidR="008B111A" w:rsidRDefault="008B111A" w:rsidP="00F16237">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Скарлатти</w:t>
      </w:r>
      <w:proofErr w:type="spellEnd"/>
      <w:r>
        <w:rPr>
          <w:rFonts w:ascii="Times New Roman" w:hAnsi="Times New Roman" w:cs="Times New Roman"/>
          <w:sz w:val="28"/>
          <w:szCs w:val="28"/>
        </w:rPr>
        <w:t xml:space="preserve"> Д. Три сонаты: ре минор, Соль мажор, соль минор</w:t>
      </w:r>
    </w:p>
    <w:p w:rsidR="008B111A" w:rsidRDefault="008B111A" w:rsidP="00F16237">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Чимароза</w:t>
      </w:r>
      <w:proofErr w:type="spellEnd"/>
      <w:r>
        <w:rPr>
          <w:rFonts w:ascii="Times New Roman" w:hAnsi="Times New Roman" w:cs="Times New Roman"/>
          <w:sz w:val="28"/>
          <w:szCs w:val="28"/>
        </w:rPr>
        <w:t xml:space="preserve"> Д. Соната Си-бемоль мажор</w:t>
      </w:r>
    </w:p>
    <w:p w:rsidR="008B111A" w:rsidRDefault="008B111A" w:rsidP="00F16237">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Чимароза</w:t>
      </w:r>
      <w:proofErr w:type="spellEnd"/>
      <w:r>
        <w:rPr>
          <w:rFonts w:ascii="Times New Roman" w:hAnsi="Times New Roman" w:cs="Times New Roman"/>
          <w:sz w:val="28"/>
          <w:szCs w:val="28"/>
        </w:rPr>
        <w:t xml:space="preserve"> Д. Соната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минор</w:t>
      </w:r>
    </w:p>
    <w:p w:rsidR="008B111A" w:rsidRPr="00147F1F" w:rsidRDefault="00147F1F" w:rsidP="00147F1F">
      <w:pPr>
        <w:spacing w:after="0" w:line="360" w:lineRule="auto"/>
        <w:ind w:firstLine="708"/>
        <w:contextualSpacing/>
        <w:jc w:val="both"/>
        <w:rPr>
          <w:rFonts w:ascii="Times New Roman" w:hAnsi="Times New Roman" w:cs="Times New Roman"/>
          <w:i/>
          <w:sz w:val="28"/>
          <w:szCs w:val="28"/>
        </w:rPr>
      </w:pPr>
      <w:r>
        <w:rPr>
          <w:rFonts w:ascii="Times New Roman" w:hAnsi="Times New Roman" w:cs="Times New Roman"/>
          <w:i/>
          <w:sz w:val="28"/>
          <w:szCs w:val="28"/>
        </w:rPr>
        <w:t xml:space="preserve">3. </w:t>
      </w:r>
      <w:r w:rsidR="008B111A" w:rsidRPr="00147F1F">
        <w:rPr>
          <w:rFonts w:ascii="Times New Roman" w:hAnsi="Times New Roman" w:cs="Times New Roman"/>
          <w:i/>
          <w:sz w:val="28"/>
          <w:szCs w:val="28"/>
        </w:rPr>
        <w:t>Пьесы</w:t>
      </w:r>
    </w:p>
    <w:p w:rsidR="008B111A" w:rsidRDefault="008B111A" w:rsidP="00F1623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Александров А. Соч.66. «Встреча»</w:t>
      </w:r>
    </w:p>
    <w:p w:rsidR="008B111A" w:rsidRDefault="008B111A" w:rsidP="00F1623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Бетховен Л. Соч.33. Багатели: №№3, 6</w:t>
      </w:r>
    </w:p>
    <w:p w:rsidR="008B111A" w:rsidRDefault="008B111A" w:rsidP="00F1623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Бетховен </w:t>
      </w:r>
      <w:proofErr w:type="spellStart"/>
      <w:r>
        <w:rPr>
          <w:rFonts w:ascii="Times New Roman" w:hAnsi="Times New Roman" w:cs="Times New Roman"/>
          <w:sz w:val="28"/>
          <w:szCs w:val="28"/>
        </w:rPr>
        <w:t>Л.Соч</w:t>
      </w:r>
      <w:proofErr w:type="spellEnd"/>
      <w:r>
        <w:rPr>
          <w:rFonts w:ascii="Times New Roman" w:hAnsi="Times New Roman" w:cs="Times New Roman"/>
          <w:sz w:val="28"/>
          <w:szCs w:val="28"/>
        </w:rPr>
        <w:t>. 119. Багатели: №№3, 5</w:t>
      </w:r>
    </w:p>
    <w:p w:rsidR="008B111A" w:rsidRDefault="008B111A" w:rsidP="00F1623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Бородин А. Ноктюрн си-бемоль минор из маленькой сюиты</w:t>
      </w:r>
    </w:p>
    <w:p w:rsidR="008B111A" w:rsidRDefault="008B111A" w:rsidP="00F1623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Глиэр Р. Соч.31. Вальс №6, Грёзы №4, Народная песня №5</w:t>
      </w:r>
    </w:p>
    <w:p w:rsidR="008B111A" w:rsidRDefault="008B111A" w:rsidP="00F1623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Глиэр Р. Эскиз ля минор</w:t>
      </w:r>
    </w:p>
    <w:p w:rsidR="008B111A" w:rsidRDefault="008B111A" w:rsidP="00F1623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Глиэр Р. Прелюдия Ре-бемоль мажор</w:t>
      </w:r>
    </w:p>
    <w:p w:rsidR="008B111A" w:rsidRDefault="008B111A" w:rsidP="00F1623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Гречанинов А. Жалоба</w:t>
      </w:r>
    </w:p>
    <w:p w:rsidR="008B111A" w:rsidRDefault="008B111A" w:rsidP="00F1623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Григ Э. Поэтические картинки: №№1, 2, 3</w:t>
      </w:r>
    </w:p>
    <w:p w:rsidR="008B111A" w:rsidRDefault="008B111A" w:rsidP="00F1623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Григ Э. Соч.17. Танец из </w:t>
      </w:r>
      <w:proofErr w:type="spellStart"/>
      <w:r>
        <w:rPr>
          <w:rFonts w:ascii="Times New Roman" w:hAnsi="Times New Roman" w:cs="Times New Roman"/>
          <w:sz w:val="28"/>
          <w:szCs w:val="28"/>
        </w:rPr>
        <w:t>Иольстера</w:t>
      </w:r>
      <w:proofErr w:type="spellEnd"/>
      <w:r>
        <w:rPr>
          <w:rFonts w:ascii="Times New Roman" w:hAnsi="Times New Roman" w:cs="Times New Roman"/>
          <w:sz w:val="28"/>
          <w:szCs w:val="28"/>
        </w:rPr>
        <w:t>, Песня невесты,</w:t>
      </w:r>
      <w:r w:rsidR="009F338B">
        <w:rPr>
          <w:rFonts w:ascii="Times New Roman" w:hAnsi="Times New Roman" w:cs="Times New Roman"/>
          <w:sz w:val="28"/>
          <w:szCs w:val="28"/>
        </w:rPr>
        <w:t xml:space="preserve"> </w:t>
      </w:r>
      <w:r w:rsidRPr="00B51C63">
        <w:rPr>
          <w:rFonts w:ascii="Times New Roman" w:hAnsi="Times New Roman" w:cs="Times New Roman"/>
          <w:sz w:val="28"/>
          <w:szCs w:val="28"/>
        </w:rPr>
        <w:t>Я знаю маленькую дев</w:t>
      </w:r>
      <w:r w:rsidR="00B51C63">
        <w:rPr>
          <w:rFonts w:ascii="Times New Roman" w:hAnsi="Times New Roman" w:cs="Times New Roman"/>
          <w:sz w:val="28"/>
          <w:szCs w:val="28"/>
        </w:rPr>
        <w:t>ушку</w:t>
      </w:r>
      <w:r>
        <w:rPr>
          <w:rFonts w:ascii="Times New Roman" w:hAnsi="Times New Roman" w:cs="Times New Roman"/>
          <w:sz w:val="28"/>
          <w:szCs w:val="28"/>
        </w:rPr>
        <w:t xml:space="preserve"> </w:t>
      </w:r>
    </w:p>
    <w:p w:rsidR="008B111A" w:rsidRDefault="008B111A" w:rsidP="00F1623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Григ Э. Элегия</w:t>
      </w:r>
    </w:p>
    <w:p w:rsidR="008B111A" w:rsidRDefault="008B111A" w:rsidP="00F16237">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Гурилёв</w:t>
      </w:r>
      <w:proofErr w:type="spellEnd"/>
      <w:r>
        <w:rPr>
          <w:rFonts w:ascii="Times New Roman" w:hAnsi="Times New Roman" w:cs="Times New Roman"/>
          <w:sz w:val="28"/>
          <w:szCs w:val="28"/>
        </w:rPr>
        <w:t xml:space="preserve"> Л. Полька-мазурка ля минор</w:t>
      </w:r>
    </w:p>
    <w:p w:rsidR="008B111A" w:rsidRDefault="008B111A" w:rsidP="00F16237">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Дварионас</w:t>
      </w:r>
      <w:proofErr w:type="spellEnd"/>
      <w:r>
        <w:rPr>
          <w:rFonts w:ascii="Times New Roman" w:hAnsi="Times New Roman" w:cs="Times New Roman"/>
          <w:sz w:val="28"/>
          <w:szCs w:val="28"/>
        </w:rPr>
        <w:t xml:space="preserve"> Б. Лес в снегу</w:t>
      </w:r>
    </w:p>
    <w:p w:rsidR="008B111A" w:rsidRDefault="008B111A" w:rsidP="00F16237">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Караев</w:t>
      </w:r>
      <w:proofErr w:type="spellEnd"/>
      <w:r>
        <w:rPr>
          <w:rFonts w:ascii="Times New Roman" w:hAnsi="Times New Roman" w:cs="Times New Roman"/>
          <w:sz w:val="28"/>
          <w:szCs w:val="28"/>
        </w:rPr>
        <w:t xml:space="preserve"> К. Полька</w:t>
      </w:r>
    </w:p>
    <w:p w:rsidR="008B111A" w:rsidRDefault="008B111A" w:rsidP="00F16237">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Кабалевский</w:t>
      </w:r>
      <w:proofErr w:type="spellEnd"/>
      <w:r>
        <w:rPr>
          <w:rFonts w:ascii="Times New Roman" w:hAnsi="Times New Roman" w:cs="Times New Roman"/>
          <w:sz w:val="28"/>
          <w:szCs w:val="28"/>
        </w:rPr>
        <w:t xml:space="preserve"> Д. Драматический фрагмент</w:t>
      </w:r>
    </w:p>
    <w:p w:rsidR="008B111A" w:rsidRDefault="008B111A" w:rsidP="00F16237">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Кабалевский</w:t>
      </w:r>
      <w:proofErr w:type="spellEnd"/>
      <w:r>
        <w:rPr>
          <w:rFonts w:ascii="Times New Roman" w:hAnsi="Times New Roman" w:cs="Times New Roman"/>
          <w:sz w:val="28"/>
          <w:szCs w:val="28"/>
        </w:rPr>
        <w:t xml:space="preserve"> Д. Соч.38. №15 Прелюдия</w:t>
      </w:r>
    </w:p>
    <w:p w:rsidR="008B111A" w:rsidRDefault="008B111A" w:rsidP="00F16237">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Люлли</w:t>
      </w:r>
      <w:proofErr w:type="spellEnd"/>
      <w:r>
        <w:rPr>
          <w:rFonts w:ascii="Times New Roman" w:hAnsi="Times New Roman" w:cs="Times New Roman"/>
          <w:sz w:val="28"/>
          <w:szCs w:val="28"/>
        </w:rPr>
        <w:t xml:space="preserve"> Ж. Жига ми минор, Куранта ми минор</w:t>
      </w:r>
    </w:p>
    <w:p w:rsidR="008B111A" w:rsidRDefault="008B111A" w:rsidP="00F1623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Мусоргский М. Слеза, В деревне</w:t>
      </w:r>
    </w:p>
    <w:p w:rsidR="008B111A" w:rsidRDefault="008B111A" w:rsidP="00F1623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Мендельсон Ф. Песни без слов: соль минор, Ля мажор,</w:t>
      </w:r>
      <w:r w:rsidR="009F338B">
        <w:rPr>
          <w:rFonts w:ascii="Times New Roman" w:hAnsi="Times New Roman" w:cs="Times New Roman"/>
          <w:sz w:val="28"/>
          <w:szCs w:val="28"/>
        </w:rPr>
        <w:t xml:space="preserve"> </w:t>
      </w:r>
      <w:r>
        <w:rPr>
          <w:rFonts w:ascii="Times New Roman" w:hAnsi="Times New Roman" w:cs="Times New Roman"/>
          <w:sz w:val="28"/>
          <w:szCs w:val="28"/>
        </w:rPr>
        <w:t xml:space="preserve">Ми мажор,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мажор</w:t>
      </w:r>
    </w:p>
    <w:p w:rsidR="008B111A" w:rsidRDefault="008B111A" w:rsidP="00F16237">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Пахульский</w:t>
      </w:r>
      <w:proofErr w:type="spellEnd"/>
      <w:r>
        <w:rPr>
          <w:rFonts w:ascii="Times New Roman" w:hAnsi="Times New Roman" w:cs="Times New Roman"/>
          <w:sz w:val="28"/>
          <w:szCs w:val="28"/>
        </w:rPr>
        <w:t xml:space="preserve"> Г. </w:t>
      </w:r>
      <w:proofErr w:type="spellStart"/>
      <w:r>
        <w:rPr>
          <w:rFonts w:ascii="Times New Roman" w:hAnsi="Times New Roman" w:cs="Times New Roman"/>
          <w:sz w:val="28"/>
          <w:szCs w:val="28"/>
        </w:rPr>
        <w:t>Скерцино</w:t>
      </w:r>
      <w:proofErr w:type="spellEnd"/>
    </w:p>
    <w:p w:rsidR="008B111A" w:rsidRDefault="008B111A" w:rsidP="00F1623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Прокофьев С. Тарантелла </w:t>
      </w:r>
    </w:p>
    <w:p w:rsidR="008B111A" w:rsidRDefault="008B111A" w:rsidP="00F1623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Прокофьев С. Фортепианные пьесы для юношества: Скерцо, Вальс</w:t>
      </w:r>
    </w:p>
    <w:p w:rsidR="008B111A" w:rsidRDefault="008B111A" w:rsidP="00F16237">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Ребиков</w:t>
      </w:r>
      <w:proofErr w:type="spellEnd"/>
      <w:r>
        <w:rPr>
          <w:rFonts w:ascii="Times New Roman" w:hAnsi="Times New Roman" w:cs="Times New Roman"/>
          <w:sz w:val="28"/>
          <w:szCs w:val="28"/>
        </w:rPr>
        <w:t xml:space="preserve"> В. Песня без слов Ре мажор</w:t>
      </w:r>
    </w:p>
    <w:p w:rsidR="008B111A" w:rsidRDefault="008B111A" w:rsidP="00F16237">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Спендиаров</w:t>
      </w:r>
      <w:proofErr w:type="spellEnd"/>
      <w:r>
        <w:rPr>
          <w:rFonts w:ascii="Times New Roman" w:hAnsi="Times New Roman" w:cs="Times New Roman"/>
          <w:sz w:val="28"/>
          <w:szCs w:val="28"/>
        </w:rPr>
        <w:t xml:space="preserve"> А. Колыбельная</w:t>
      </w:r>
    </w:p>
    <w:p w:rsidR="008B111A" w:rsidRDefault="008B111A" w:rsidP="00F1623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Хачатурян А. Музыкальная картина, Подражание </w:t>
      </w:r>
      <w:proofErr w:type="gramStart"/>
      <w:r>
        <w:rPr>
          <w:rFonts w:ascii="Times New Roman" w:hAnsi="Times New Roman" w:cs="Times New Roman"/>
          <w:sz w:val="28"/>
          <w:szCs w:val="28"/>
        </w:rPr>
        <w:t>народному</w:t>
      </w:r>
      <w:proofErr w:type="gramEnd"/>
    </w:p>
    <w:p w:rsidR="008B111A" w:rsidRDefault="008B111A" w:rsidP="00F1623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Чайковский П. Соч.40. Грустная песня, Песня без слов,</w:t>
      </w:r>
      <w:r w:rsidR="009F338B">
        <w:rPr>
          <w:rFonts w:ascii="Times New Roman" w:hAnsi="Times New Roman" w:cs="Times New Roman"/>
          <w:sz w:val="28"/>
          <w:szCs w:val="28"/>
        </w:rPr>
        <w:t xml:space="preserve"> </w:t>
      </w:r>
      <w:r>
        <w:rPr>
          <w:rFonts w:ascii="Times New Roman" w:hAnsi="Times New Roman" w:cs="Times New Roman"/>
          <w:sz w:val="28"/>
          <w:szCs w:val="28"/>
        </w:rPr>
        <w:t xml:space="preserve">Вальс </w:t>
      </w:r>
    </w:p>
    <w:p w:rsidR="008B111A" w:rsidRDefault="008B111A" w:rsidP="00F1623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Чайковский П. Соч.37.Времена года: Песня жаворонка,  Подснежник</w:t>
      </w:r>
    </w:p>
    <w:p w:rsidR="008B111A" w:rsidRDefault="008B111A" w:rsidP="00F1623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Шостакович Д. Вальс-шутка</w:t>
      </w:r>
    </w:p>
    <w:p w:rsidR="008B111A" w:rsidRDefault="008B111A" w:rsidP="00F1623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Шуман Р. Соч.68. Альбом для юношества: Незнакомец, Воспоминание</w:t>
      </w:r>
    </w:p>
    <w:p w:rsidR="008B111A" w:rsidRDefault="008B111A" w:rsidP="00F16237">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Эйгес</w:t>
      </w:r>
      <w:proofErr w:type="spellEnd"/>
      <w:r>
        <w:rPr>
          <w:rFonts w:ascii="Times New Roman" w:hAnsi="Times New Roman" w:cs="Times New Roman"/>
          <w:sz w:val="28"/>
          <w:szCs w:val="28"/>
        </w:rPr>
        <w:t xml:space="preserve"> К. Утешение, Размышление</w:t>
      </w:r>
    </w:p>
    <w:p w:rsidR="008B111A" w:rsidRPr="00147F1F" w:rsidRDefault="00147F1F" w:rsidP="00147F1F">
      <w:pPr>
        <w:spacing w:after="0" w:line="360" w:lineRule="auto"/>
        <w:ind w:firstLine="708"/>
        <w:contextualSpacing/>
        <w:jc w:val="both"/>
        <w:rPr>
          <w:rFonts w:ascii="Times New Roman" w:hAnsi="Times New Roman" w:cs="Times New Roman"/>
          <w:i/>
          <w:sz w:val="28"/>
          <w:szCs w:val="28"/>
        </w:rPr>
      </w:pPr>
      <w:r w:rsidRPr="00147F1F">
        <w:rPr>
          <w:rFonts w:ascii="Times New Roman" w:hAnsi="Times New Roman" w:cs="Times New Roman"/>
          <w:i/>
          <w:sz w:val="28"/>
          <w:szCs w:val="28"/>
        </w:rPr>
        <w:t xml:space="preserve">4. </w:t>
      </w:r>
      <w:r w:rsidR="008B111A" w:rsidRPr="00147F1F">
        <w:rPr>
          <w:rFonts w:ascii="Times New Roman" w:hAnsi="Times New Roman" w:cs="Times New Roman"/>
          <w:i/>
          <w:sz w:val="28"/>
          <w:szCs w:val="28"/>
        </w:rPr>
        <w:t xml:space="preserve">Этюды </w:t>
      </w:r>
    </w:p>
    <w:p w:rsidR="008B111A" w:rsidRDefault="008B111A" w:rsidP="00F16237">
      <w:pPr>
        <w:spacing w:after="0" w:line="360" w:lineRule="auto"/>
        <w:contextualSpacing/>
        <w:jc w:val="both"/>
        <w:rPr>
          <w:rFonts w:ascii="Times New Roman" w:hAnsi="Times New Roman" w:cs="Times New Roman"/>
          <w:sz w:val="28"/>
          <w:szCs w:val="28"/>
        </w:rPr>
      </w:pPr>
      <w:proofErr w:type="spellStart"/>
      <w:r w:rsidRPr="00B8170F">
        <w:rPr>
          <w:rFonts w:ascii="Times New Roman" w:hAnsi="Times New Roman" w:cs="Times New Roman"/>
          <w:sz w:val="28"/>
          <w:szCs w:val="28"/>
        </w:rPr>
        <w:t>Беренс</w:t>
      </w:r>
      <w:proofErr w:type="spellEnd"/>
      <w:r w:rsidRPr="00B8170F">
        <w:rPr>
          <w:rFonts w:ascii="Times New Roman" w:hAnsi="Times New Roman" w:cs="Times New Roman"/>
          <w:sz w:val="28"/>
          <w:szCs w:val="28"/>
        </w:rPr>
        <w:t xml:space="preserve"> Г. Соч.</w:t>
      </w:r>
      <w:r>
        <w:rPr>
          <w:rFonts w:ascii="Times New Roman" w:hAnsi="Times New Roman" w:cs="Times New Roman"/>
          <w:sz w:val="28"/>
          <w:szCs w:val="28"/>
        </w:rPr>
        <w:t>88. Этюды №№11, 12</w:t>
      </w:r>
    </w:p>
    <w:p w:rsidR="008B111A" w:rsidRDefault="008B111A" w:rsidP="00F16237">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Беренс</w:t>
      </w:r>
      <w:proofErr w:type="spellEnd"/>
      <w:r>
        <w:rPr>
          <w:rFonts w:ascii="Times New Roman" w:hAnsi="Times New Roman" w:cs="Times New Roman"/>
          <w:sz w:val="28"/>
          <w:szCs w:val="28"/>
        </w:rPr>
        <w:t xml:space="preserve"> Г.Соч.61. Этюды №№9, 14, 15, 28, 33, 35</w:t>
      </w:r>
    </w:p>
    <w:p w:rsidR="008B111A" w:rsidRDefault="008B111A" w:rsidP="00F16237">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Бертини</w:t>
      </w:r>
      <w:proofErr w:type="spellEnd"/>
      <w:r>
        <w:rPr>
          <w:rFonts w:ascii="Times New Roman" w:hAnsi="Times New Roman" w:cs="Times New Roman"/>
          <w:sz w:val="28"/>
          <w:szCs w:val="28"/>
        </w:rPr>
        <w:t xml:space="preserve"> А. Соч.29. Этюды №№10, 22</w:t>
      </w:r>
    </w:p>
    <w:p w:rsidR="008B111A" w:rsidRDefault="008B111A" w:rsidP="00F16237">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Бертини</w:t>
      </w:r>
      <w:proofErr w:type="spellEnd"/>
      <w:r>
        <w:rPr>
          <w:rFonts w:ascii="Times New Roman" w:hAnsi="Times New Roman" w:cs="Times New Roman"/>
          <w:sz w:val="28"/>
          <w:szCs w:val="28"/>
        </w:rPr>
        <w:t xml:space="preserve"> А. Соч.32. Этюды №№27, 29, 30, 34, 35, 39, 40</w:t>
      </w:r>
    </w:p>
    <w:p w:rsidR="008B111A" w:rsidRDefault="008B111A" w:rsidP="00F16237">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Бургмюллер</w:t>
      </w:r>
      <w:proofErr w:type="spellEnd"/>
      <w:r>
        <w:rPr>
          <w:rFonts w:ascii="Times New Roman" w:hAnsi="Times New Roman" w:cs="Times New Roman"/>
          <w:sz w:val="28"/>
          <w:szCs w:val="28"/>
        </w:rPr>
        <w:t xml:space="preserve"> Ф. Соч.109. №6 Весёлое настроение. Этюд</w:t>
      </w:r>
      <w:proofErr w:type="gramStart"/>
      <w:r>
        <w:rPr>
          <w:rFonts w:ascii="Times New Roman" w:hAnsi="Times New Roman" w:cs="Times New Roman"/>
          <w:sz w:val="28"/>
          <w:szCs w:val="28"/>
        </w:rPr>
        <w:t xml:space="preserve">  Д</w:t>
      </w:r>
      <w:proofErr w:type="gramEnd"/>
      <w:r>
        <w:rPr>
          <w:rFonts w:ascii="Times New Roman" w:hAnsi="Times New Roman" w:cs="Times New Roman"/>
          <w:sz w:val="28"/>
          <w:szCs w:val="28"/>
        </w:rPr>
        <w:t>о  мажор.</w:t>
      </w:r>
    </w:p>
    <w:p w:rsidR="008B111A" w:rsidRDefault="008B111A" w:rsidP="00F16237">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Бургмюллер</w:t>
      </w:r>
      <w:proofErr w:type="spellEnd"/>
      <w:r>
        <w:rPr>
          <w:rFonts w:ascii="Times New Roman" w:hAnsi="Times New Roman" w:cs="Times New Roman"/>
          <w:sz w:val="28"/>
          <w:szCs w:val="28"/>
        </w:rPr>
        <w:t xml:space="preserve"> Ф.Соч.109. №18 Песня пряхи. Этюд  Ре мажор</w:t>
      </w:r>
    </w:p>
    <w:p w:rsidR="008B111A" w:rsidRDefault="008B111A" w:rsidP="00F1623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Геллер С. Соч.46. Этюд №26</w:t>
      </w:r>
    </w:p>
    <w:p w:rsidR="008B111A" w:rsidRDefault="008B111A" w:rsidP="00F16237">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Крамер</w:t>
      </w:r>
      <w:proofErr w:type="spellEnd"/>
      <w:r>
        <w:rPr>
          <w:rFonts w:ascii="Times New Roman" w:hAnsi="Times New Roman" w:cs="Times New Roman"/>
          <w:sz w:val="28"/>
          <w:szCs w:val="28"/>
        </w:rPr>
        <w:t xml:space="preserve"> И. (редакция </w:t>
      </w:r>
      <w:proofErr w:type="spellStart"/>
      <w:r>
        <w:rPr>
          <w:rFonts w:ascii="Times New Roman" w:hAnsi="Times New Roman" w:cs="Times New Roman"/>
          <w:sz w:val="28"/>
          <w:szCs w:val="28"/>
        </w:rPr>
        <w:t>Г.Бюлова</w:t>
      </w:r>
      <w:proofErr w:type="spellEnd"/>
      <w:r>
        <w:rPr>
          <w:rFonts w:ascii="Times New Roman" w:hAnsi="Times New Roman" w:cs="Times New Roman"/>
          <w:sz w:val="28"/>
          <w:szCs w:val="28"/>
        </w:rPr>
        <w:t xml:space="preserve">): №1 Этюд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мажор</w:t>
      </w:r>
      <w:proofErr w:type="gramEnd"/>
      <w:r>
        <w:rPr>
          <w:rFonts w:ascii="Times New Roman" w:hAnsi="Times New Roman" w:cs="Times New Roman"/>
          <w:sz w:val="28"/>
          <w:szCs w:val="28"/>
        </w:rPr>
        <w:t>, №17 Этюд ре минор,</w:t>
      </w:r>
    </w:p>
    <w:p w:rsidR="008B111A" w:rsidRDefault="008B111A" w:rsidP="00F1623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№18  Этюд ре минор, №23 Этюд ми минор</w:t>
      </w:r>
    </w:p>
    <w:p w:rsidR="008B111A" w:rsidRDefault="008B111A" w:rsidP="00F16237">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Лешгорн</w:t>
      </w:r>
      <w:proofErr w:type="spellEnd"/>
      <w:r>
        <w:rPr>
          <w:rFonts w:ascii="Times New Roman" w:hAnsi="Times New Roman" w:cs="Times New Roman"/>
          <w:sz w:val="28"/>
          <w:szCs w:val="28"/>
        </w:rPr>
        <w:t xml:space="preserve"> А. Соч.66. №№11, 14, 15, 17, 21, 24</w:t>
      </w:r>
    </w:p>
    <w:p w:rsidR="008B111A" w:rsidRDefault="008B111A" w:rsidP="00F16237">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Лешгорн</w:t>
      </w:r>
      <w:proofErr w:type="spellEnd"/>
      <w:r>
        <w:rPr>
          <w:rFonts w:ascii="Times New Roman" w:hAnsi="Times New Roman" w:cs="Times New Roman"/>
          <w:sz w:val="28"/>
          <w:szCs w:val="28"/>
        </w:rPr>
        <w:t xml:space="preserve"> А. Соч.136. №№8, 10, 17, 21</w:t>
      </w:r>
    </w:p>
    <w:p w:rsidR="008B111A" w:rsidRDefault="008B111A" w:rsidP="00F16237">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Майкапар</w:t>
      </w:r>
      <w:proofErr w:type="spellEnd"/>
      <w:r>
        <w:rPr>
          <w:rFonts w:ascii="Times New Roman" w:hAnsi="Times New Roman" w:cs="Times New Roman"/>
          <w:sz w:val="28"/>
          <w:szCs w:val="28"/>
        </w:rPr>
        <w:t xml:space="preserve"> С. Соч.31. №4. Стаккато</w:t>
      </w:r>
      <w:r w:rsidR="009F338B">
        <w:rPr>
          <w:rFonts w:ascii="Times New Roman" w:hAnsi="Times New Roman" w:cs="Times New Roman"/>
          <w:sz w:val="28"/>
          <w:szCs w:val="28"/>
        </w:rPr>
        <w:t xml:space="preserve"> </w:t>
      </w:r>
      <w:r>
        <w:rPr>
          <w:rFonts w:ascii="Times New Roman" w:hAnsi="Times New Roman" w:cs="Times New Roman"/>
          <w:sz w:val="28"/>
          <w:szCs w:val="28"/>
        </w:rPr>
        <w:t>-</w:t>
      </w:r>
      <w:r w:rsidR="009F338B">
        <w:rPr>
          <w:rFonts w:ascii="Times New Roman" w:hAnsi="Times New Roman" w:cs="Times New Roman"/>
          <w:sz w:val="28"/>
          <w:szCs w:val="28"/>
        </w:rPr>
        <w:t xml:space="preserve"> </w:t>
      </w:r>
      <w:r>
        <w:rPr>
          <w:rFonts w:ascii="Times New Roman" w:hAnsi="Times New Roman" w:cs="Times New Roman"/>
          <w:sz w:val="28"/>
          <w:szCs w:val="28"/>
        </w:rPr>
        <w:t>прелюдия</w:t>
      </w:r>
      <w:proofErr w:type="gramStart"/>
      <w:r>
        <w:rPr>
          <w:rFonts w:ascii="Times New Roman" w:hAnsi="Times New Roman" w:cs="Times New Roman"/>
          <w:sz w:val="28"/>
          <w:szCs w:val="28"/>
        </w:rPr>
        <w:t xml:space="preserve"> Д</w:t>
      </w:r>
      <w:proofErr w:type="gramEnd"/>
      <w:r>
        <w:rPr>
          <w:rFonts w:ascii="Times New Roman" w:hAnsi="Times New Roman" w:cs="Times New Roman"/>
          <w:sz w:val="28"/>
          <w:szCs w:val="28"/>
        </w:rPr>
        <w:t>о мажор</w:t>
      </w:r>
    </w:p>
    <w:p w:rsidR="008B111A" w:rsidRDefault="008B111A" w:rsidP="00F16237">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Мошковский</w:t>
      </w:r>
      <w:proofErr w:type="spellEnd"/>
      <w:r>
        <w:rPr>
          <w:rFonts w:ascii="Times New Roman" w:hAnsi="Times New Roman" w:cs="Times New Roman"/>
          <w:sz w:val="28"/>
          <w:szCs w:val="28"/>
        </w:rPr>
        <w:t xml:space="preserve"> М. Соч.18. №№3, 8, 10, 11</w:t>
      </w:r>
    </w:p>
    <w:p w:rsidR="008B111A" w:rsidRDefault="008B111A" w:rsidP="00F16237">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Нейперт</w:t>
      </w:r>
      <w:proofErr w:type="spellEnd"/>
      <w:r>
        <w:rPr>
          <w:rFonts w:ascii="Times New Roman" w:hAnsi="Times New Roman" w:cs="Times New Roman"/>
          <w:sz w:val="28"/>
          <w:szCs w:val="28"/>
        </w:rPr>
        <w:t xml:space="preserve"> Э. Соч.17. №14 Этюд ми минор</w:t>
      </w:r>
    </w:p>
    <w:p w:rsidR="008B111A" w:rsidRDefault="008B111A" w:rsidP="00F16237">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Нейперт</w:t>
      </w:r>
      <w:proofErr w:type="spellEnd"/>
      <w:r>
        <w:rPr>
          <w:rFonts w:ascii="Times New Roman" w:hAnsi="Times New Roman" w:cs="Times New Roman"/>
          <w:sz w:val="28"/>
          <w:szCs w:val="28"/>
        </w:rPr>
        <w:t xml:space="preserve"> Э. Соч.19. №1 Этюд фа-диез минор</w:t>
      </w:r>
    </w:p>
    <w:p w:rsidR="008B111A" w:rsidRDefault="008B111A" w:rsidP="00F16237">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Равина</w:t>
      </w:r>
      <w:proofErr w:type="spellEnd"/>
      <w:r>
        <w:rPr>
          <w:rFonts w:ascii="Times New Roman" w:hAnsi="Times New Roman" w:cs="Times New Roman"/>
          <w:sz w:val="28"/>
          <w:szCs w:val="28"/>
        </w:rPr>
        <w:t xml:space="preserve"> А. Соч.50. №7. Гармонический этюд си минор, №8. Гармонический этюд ля минор</w:t>
      </w:r>
    </w:p>
    <w:p w:rsidR="008B111A" w:rsidRDefault="008B111A" w:rsidP="00F1623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Черни К.Соч.636. №11 Этюд Ре мажор</w:t>
      </w:r>
    </w:p>
    <w:p w:rsidR="008B111A" w:rsidRDefault="008B111A" w:rsidP="00F1623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Черни К. Соч.299. Школа беглости: №№5, 6, 7, 10, 11, 12, 13, 15, 19</w:t>
      </w:r>
    </w:p>
    <w:p w:rsidR="008B111A" w:rsidRDefault="008B111A" w:rsidP="00F1623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Черни К. Избранные фортепианные этюды ред. </w:t>
      </w:r>
      <w:proofErr w:type="spellStart"/>
      <w:r>
        <w:rPr>
          <w:rFonts w:ascii="Times New Roman" w:hAnsi="Times New Roman" w:cs="Times New Roman"/>
          <w:sz w:val="28"/>
          <w:szCs w:val="28"/>
        </w:rPr>
        <w:t>Гермера</w:t>
      </w:r>
      <w:proofErr w:type="spellEnd"/>
      <w:r>
        <w:rPr>
          <w:rFonts w:ascii="Times New Roman" w:hAnsi="Times New Roman" w:cs="Times New Roman"/>
          <w:sz w:val="28"/>
          <w:szCs w:val="28"/>
        </w:rPr>
        <w:t xml:space="preserve"> Г.: </w:t>
      </w:r>
      <w:proofErr w:type="spellStart"/>
      <w:r>
        <w:rPr>
          <w:rFonts w:ascii="Times New Roman" w:hAnsi="Times New Roman" w:cs="Times New Roman"/>
          <w:sz w:val="28"/>
          <w:szCs w:val="28"/>
        </w:rPr>
        <w:t>тетр</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II</w:t>
      </w:r>
      <w:r>
        <w:rPr>
          <w:rFonts w:ascii="Times New Roman" w:hAnsi="Times New Roman" w:cs="Times New Roman"/>
          <w:sz w:val="28"/>
          <w:szCs w:val="28"/>
        </w:rPr>
        <w:t xml:space="preserve"> №№30,</w:t>
      </w:r>
    </w:p>
    <w:p w:rsidR="008B111A" w:rsidRDefault="008B111A" w:rsidP="00F1623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31, 32</w:t>
      </w:r>
    </w:p>
    <w:p w:rsidR="008B111A" w:rsidRDefault="008B111A" w:rsidP="00F16237">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Шитте</w:t>
      </w:r>
      <w:proofErr w:type="spellEnd"/>
      <w:r>
        <w:rPr>
          <w:rFonts w:ascii="Times New Roman" w:hAnsi="Times New Roman" w:cs="Times New Roman"/>
          <w:sz w:val="28"/>
          <w:szCs w:val="28"/>
        </w:rPr>
        <w:t xml:space="preserve"> Л.Соч.68. №№21, 23, 25</w:t>
      </w:r>
    </w:p>
    <w:p w:rsidR="008B111A" w:rsidRDefault="008B111A" w:rsidP="00F16237">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Шитте</w:t>
      </w:r>
      <w:proofErr w:type="spellEnd"/>
      <w:r>
        <w:rPr>
          <w:rFonts w:ascii="Times New Roman" w:hAnsi="Times New Roman" w:cs="Times New Roman"/>
          <w:sz w:val="28"/>
          <w:szCs w:val="28"/>
        </w:rPr>
        <w:t xml:space="preserve"> Л.Соч.99. №6 Этюд ля минор</w:t>
      </w:r>
    </w:p>
    <w:p w:rsidR="008B111A" w:rsidRDefault="009F338B"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Щедрин Р. Этюд ля минор </w:t>
      </w:r>
    </w:p>
    <w:p w:rsidR="00147F1F" w:rsidRPr="009F338B" w:rsidRDefault="00147F1F" w:rsidP="009F338B">
      <w:pPr>
        <w:spacing w:after="0" w:line="360" w:lineRule="auto"/>
        <w:contextualSpacing/>
        <w:jc w:val="both"/>
        <w:rPr>
          <w:rFonts w:ascii="Times New Roman" w:hAnsi="Times New Roman" w:cs="Times New Roman"/>
          <w:sz w:val="28"/>
          <w:szCs w:val="28"/>
        </w:rPr>
      </w:pPr>
    </w:p>
    <w:p w:rsidR="003C2DFF" w:rsidRPr="00326B53" w:rsidRDefault="003C2DFF" w:rsidP="00326B53">
      <w:pPr>
        <w:pStyle w:val="a3"/>
        <w:spacing w:after="0" w:line="360" w:lineRule="auto"/>
        <w:ind w:left="0" w:firstLine="708"/>
        <w:jc w:val="both"/>
        <w:rPr>
          <w:rFonts w:ascii="Times New Roman" w:hAnsi="Times New Roman" w:cs="Times New Roman"/>
          <w:i/>
          <w:sz w:val="28"/>
          <w:szCs w:val="28"/>
        </w:rPr>
      </w:pPr>
      <w:r w:rsidRPr="00326B53">
        <w:rPr>
          <w:rFonts w:ascii="Times New Roman" w:hAnsi="Times New Roman" w:cs="Times New Roman"/>
          <w:i/>
          <w:sz w:val="28"/>
          <w:szCs w:val="28"/>
        </w:rPr>
        <w:t>Чтение с листа</w:t>
      </w:r>
    </w:p>
    <w:p w:rsidR="003C2DFF" w:rsidRPr="00326B53" w:rsidRDefault="00326B53" w:rsidP="009F338B">
      <w:pPr>
        <w:shd w:val="clear" w:color="auto" w:fill="FFFFFF"/>
        <w:spacing w:after="0" w:line="360" w:lineRule="auto"/>
        <w:contextualSpacing/>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1. </w:t>
      </w:r>
      <w:r w:rsidR="003C2DFF" w:rsidRPr="00326B53">
        <w:rPr>
          <w:rFonts w:ascii="Times New Roman" w:eastAsia="Times New Roman" w:hAnsi="Times New Roman" w:cs="Times New Roman"/>
          <w:i/>
          <w:iCs/>
          <w:sz w:val="28"/>
          <w:szCs w:val="28"/>
        </w:rPr>
        <w:t>Полифонические произведения, пьесы, произведения крупной формы</w:t>
      </w:r>
    </w:p>
    <w:p w:rsidR="003C2DFF" w:rsidRPr="00DA7289" w:rsidRDefault="003C2DFF" w:rsidP="009F338B">
      <w:pPr>
        <w:shd w:val="clear" w:color="auto" w:fill="FFFFFF"/>
        <w:tabs>
          <w:tab w:val="left" w:pos="744"/>
        </w:tabs>
        <w:spacing w:after="0" w:line="360" w:lineRule="auto"/>
        <w:contextualSpacing/>
        <w:jc w:val="both"/>
        <w:rPr>
          <w:rFonts w:ascii="Times New Roman" w:hAnsi="Times New Roman" w:cs="Times New Roman"/>
          <w:spacing w:val="-10"/>
          <w:sz w:val="28"/>
          <w:szCs w:val="28"/>
        </w:rPr>
      </w:pPr>
      <w:r w:rsidRPr="005A2659">
        <w:rPr>
          <w:rFonts w:ascii="Times New Roman" w:eastAsia="Times New Roman" w:hAnsi="Times New Roman" w:cs="Times New Roman"/>
          <w:sz w:val="28"/>
          <w:szCs w:val="28"/>
        </w:rPr>
        <w:t>Александров</w:t>
      </w:r>
      <w:proofErr w:type="gramStart"/>
      <w:r w:rsidRPr="005A2659">
        <w:rPr>
          <w:rFonts w:ascii="Times New Roman" w:eastAsia="Times New Roman" w:hAnsi="Times New Roman" w:cs="Times New Roman"/>
          <w:sz w:val="28"/>
          <w:szCs w:val="28"/>
        </w:rPr>
        <w:t xml:space="preserve"> А</w:t>
      </w:r>
      <w:proofErr w:type="gramEnd"/>
      <w:r w:rsidRPr="005A2659">
        <w:rPr>
          <w:rFonts w:ascii="Times New Roman" w:eastAsia="Times New Roman" w:hAnsi="Times New Roman" w:cs="Times New Roman"/>
          <w:sz w:val="28"/>
          <w:szCs w:val="28"/>
        </w:rPr>
        <w:t xml:space="preserve">н. «Кума» </w:t>
      </w:r>
    </w:p>
    <w:p w:rsidR="003C2DFF" w:rsidRDefault="003C2DFF" w:rsidP="009F338B">
      <w:pPr>
        <w:shd w:val="clear" w:color="auto" w:fill="FFFFFF"/>
        <w:tabs>
          <w:tab w:val="left" w:pos="744"/>
        </w:tabs>
        <w:spacing w:after="0" w:line="360" w:lineRule="auto"/>
        <w:contextualSpacing/>
        <w:jc w:val="both"/>
        <w:rPr>
          <w:rFonts w:ascii="Times New Roman" w:eastAsia="Times New Roman" w:hAnsi="Times New Roman" w:cs="Times New Roman"/>
          <w:sz w:val="28"/>
          <w:szCs w:val="28"/>
        </w:rPr>
      </w:pPr>
      <w:proofErr w:type="spellStart"/>
      <w:r w:rsidRPr="005A2659">
        <w:rPr>
          <w:rFonts w:ascii="Times New Roman" w:eastAsia="Times New Roman" w:hAnsi="Times New Roman" w:cs="Times New Roman"/>
          <w:sz w:val="28"/>
          <w:szCs w:val="28"/>
        </w:rPr>
        <w:t>Арман</w:t>
      </w:r>
      <w:proofErr w:type="spellEnd"/>
      <w:r w:rsidRPr="005A2659">
        <w:rPr>
          <w:rFonts w:ascii="Times New Roman" w:eastAsia="Times New Roman" w:hAnsi="Times New Roman" w:cs="Times New Roman"/>
          <w:sz w:val="28"/>
          <w:szCs w:val="28"/>
        </w:rPr>
        <w:t xml:space="preserve"> Ж. </w:t>
      </w:r>
      <w:proofErr w:type="spellStart"/>
      <w:r w:rsidRPr="005A2659">
        <w:rPr>
          <w:rFonts w:ascii="Times New Roman" w:eastAsia="Times New Roman" w:hAnsi="Times New Roman" w:cs="Times New Roman"/>
          <w:sz w:val="28"/>
          <w:szCs w:val="28"/>
        </w:rPr>
        <w:t>Фугетта</w:t>
      </w:r>
      <w:proofErr w:type="spellEnd"/>
    </w:p>
    <w:p w:rsidR="003C2DFF" w:rsidRPr="002A471B" w:rsidRDefault="003C2DFF" w:rsidP="009F338B">
      <w:pPr>
        <w:shd w:val="clear" w:color="auto" w:fill="FFFFFF"/>
        <w:tabs>
          <w:tab w:val="left" w:pos="744"/>
        </w:tabs>
        <w:spacing w:after="0" w:line="360" w:lineRule="auto"/>
        <w:contextualSpacing/>
        <w:jc w:val="both"/>
        <w:rPr>
          <w:rFonts w:ascii="Times New Roman" w:hAnsi="Times New Roman" w:cs="Times New Roman"/>
          <w:spacing w:val="-8"/>
          <w:sz w:val="28"/>
          <w:szCs w:val="28"/>
        </w:rPr>
      </w:pPr>
      <w:proofErr w:type="spellStart"/>
      <w:r w:rsidRPr="00997B34">
        <w:rPr>
          <w:rFonts w:ascii="Times New Roman" w:eastAsia="Times New Roman" w:hAnsi="Times New Roman" w:cs="Times New Roman"/>
          <w:sz w:val="28"/>
          <w:szCs w:val="28"/>
        </w:rPr>
        <w:t>Бабаджанян</w:t>
      </w:r>
      <w:proofErr w:type="spellEnd"/>
      <w:r w:rsidRPr="00997B34">
        <w:rPr>
          <w:rFonts w:ascii="Times New Roman" w:eastAsia="Times New Roman" w:hAnsi="Times New Roman" w:cs="Times New Roman"/>
          <w:sz w:val="28"/>
          <w:szCs w:val="28"/>
        </w:rPr>
        <w:t xml:space="preserve"> А. Мелодия </w:t>
      </w:r>
    </w:p>
    <w:p w:rsidR="00A92398" w:rsidRDefault="003C2DFF" w:rsidP="009F338B">
      <w:pPr>
        <w:shd w:val="clear" w:color="auto" w:fill="FFFFFF"/>
        <w:tabs>
          <w:tab w:val="left" w:pos="744"/>
        </w:tabs>
        <w:spacing w:after="0" w:line="360" w:lineRule="auto"/>
        <w:contextualSpacing/>
        <w:jc w:val="both"/>
        <w:rPr>
          <w:rFonts w:ascii="Times New Roman" w:eastAsia="Times New Roman" w:hAnsi="Times New Roman" w:cs="Times New Roman"/>
          <w:sz w:val="28"/>
          <w:szCs w:val="28"/>
        </w:rPr>
      </w:pPr>
      <w:r w:rsidRPr="005A2659">
        <w:rPr>
          <w:rFonts w:ascii="Times New Roman" w:eastAsia="Times New Roman" w:hAnsi="Times New Roman" w:cs="Times New Roman"/>
          <w:sz w:val="28"/>
          <w:szCs w:val="28"/>
        </w:rPr>
        <w:t xml:space="preserve">Бах И. С. Маленькая прелюдия </w:t>
      </w:r>
      <w:r w:rsidR="00A92398">
        <w:rPr>
          <w:rFonts w:ascii="Times New Roman" w:eastAsia="Times New Roman" w:hAnsi="Times New Roman" w:cs="Times New Roman"/>
          <w:sz w:val="28"/>
          <w:szCs w:val="28"/>
        </w:rPr>
        <w:t>ля минор</w:t>
      </w:r>
    </w:p>
    <w:p w:rsidR="003C2DFF" w:rsidRDefault="003C2DFF" w:rsidP="009F338B">
      <w:pPr>
        <w:shd w:val="clear" w:color="auto" w:fill="FFFFFF"/>
        <w:tabs>
          <w:tab w:val="left" w:pos="744"/>
        </w:tabs>
        <w:spacing w:after="0" w:line="360" w:lineRule="auto"/>
        <w:contextualSpacing/>
        <w:jc w:val="both"/>
        <w:rPr>
          <w:rFonts w:ascii="Times New Roman" w:eastAsia="Times New Roman" w:hAnsi="Times New Roman" w:cs="Times New Roman"/>
          <w:sz w:val="28"/>
          <w:szCs w:val="28"/>
        </w:rPr>
      </w:pPr>
      <w:r w:rsidRPr="005A2659">
        <w:rPr>
          <w:rFonts w:ascii="Times New Roman" w:eastAsia="Times New Roman" w:hAnsi="Times New Roman" w:cs="Times New Roman"/>
          <w:sz w:val="28"/>
          <w:szCs w:val="28"/>
        </w:rPr>
        <w:lastRenderedPageBreak/>
        <w:t xml:space="preserve">Бах И. С. Менуэт </w:t>
      </w:r>
      <w:r w:rsidR="00A92398">
        <w:rPr>
          <w:rFonts w:ascii="Times New Roman" w:eastAsia="Times New Roman" w:hAnsi="Times New Roman" w:cs="Times New Roman"/>
          <w:sz w:val="28"/>
          <w:szCs w:val="28"/>
        </w:rPr>
        <w:t>соль минор</w:t>
      </w:r>
    </w:p>
    <w:p w:rsidR="003C2DFF" w:rsidRDefault="003C2DFF" w:rsidP="009F338B">
      <w:pPr>
        <w:shd w:val="clear" w:color="auto" w:fill="FFFFFF"/>
        <w:tabs>
          <w:tab w:val="left" w:pos="744"/>
        </w:tabs>
        <w:spacing w:after="0" w:line="360" w:lineRule="auto"/>
        <w:contextualSpacing/>
        <w:jc w:val="both"/>
        <w:rPr>
          <w:rFonts w:ascii="Times New Roman" w:eastAsia="Times New Roman" w:hAnsi="Times New Roman" w:cs="Times New Roman"/>
          <w:sz w:val="28"/>
          <w:szCs w:val="28"/>
        </w:rPr>
      </w:pPr>
      <w:r w:rsidRPr="005A2659">
        <w:rPr>
          <w:rFonts w:ascii="Times New Roman" w:eastAsia="Times New Roman" w:hAnsi="Times New Roman" w:cs="Times New Roman"/>
          <w:sz w:val="28"/>
          <w:szCs w:val="28"/>
        </w:rPr>
        <w:t>Бах В. Ф, Аллегро</w:t>
      </w:r>
    </w:p>
    <w:p w:rsidR="003C2DFF" w:rsidRDefault="003C2DFF" w:rsidP="009F338B">
      <w:pPr>
        <w:shd w:val="clear" w:color="auto" w:fill="FFFFFF"/>
        <w:tabs>
          <w:tab w:val="left" w:pos="744"/>
        </w:tabs>
        <w:spacing w:after="0" w:line="360" w:lineRule="auto"/>
        <w:contextualSpacing/>
        <w:jc w:val="both"/>
        <w:rPr>
          <w:rFonts w:ascii="Times New Roman" w:eastAsia="Times New Roman" w:hAnsi="Times New Roman" w:cs="Times New Roman"/>
          <w:sz w:val="28"/>
          <w:szCs w:val="28"/>
        </w:rPr>
      </w:pPr>
      <w:r w:rsidRPr="005A2659">
        <w:rPr>
          <w:rFonts w:ascii="Times New Roman" w:eastAsia="Times New Roman" w:hAnsi="Times New Roman" w:cs="Times New Roman"/>
          <w:sz w:val="28"/>
          <w:szCs w:val="28"/>
        </w:rPr>
        <w:t xml:space="preserve">Бах И. С. Ария </w:t>
      </w:r>
    </w:p>
    <w:p w:rsidR="003C2DFF" w:rsidRPr="002A471B" w:rsidRDefault="003C2DFF" w:rsidP="009F338B">
      <w:pPr>
        <w:shd w:val="clear" w:color="auto" w:fill="FFFFFF"/>
        <w:tabs>
          <w:tab w:val="left" w:pos="744"/>
        </w:tabs>
        <w:spacing w:after="0" w:line="360" w:lineRule="auto"/>
        <w:contextualSpacing/>
        <w:jc w:val="both"/>
        <w:rPr>
          <w:rFonts w:ascii="Times New Roman" w:hAnsi="Times New Roman" w:cs="Times New Roman"/>
          <w:spacing w:val="-8"/>
          <w:sz w:val="28"/>
          <w:szCs w:val="28"/>
        </w:rPr>
      </w:pPr>
      <w:r w:rsidRPr="00997B34">
        <w:rPr>
          <w:rFonts w:ascii="Times New Roman" w:eastAsia="Times New Roman" w:hAnsi="Times New Roman" w:cs="Times New Roman"/>
          <w:sz w:val="28"/>
          <w:szCs w:val="28"/>
        </w:rPr>
        <w:t>Бах И. С. Маленькие прелюдии</w:t>
      </w:r>
      <w:r w:rsidR="00A92398">
        <w:rPr>
          <w:rFonts w:ascii="Times New Roman" w:eastAsia="Times New Roman" w:hAnsi="Times New Roman" w:cs="Times New Roman"/>
          <w:sz w:val="28"/>
          <w:szCs w:val="28"/>
        </w:rPr>
        <w:t xml:space="preserve"> ре минор</w:t>
      </w:r>
      <w:r w:rsidRPr="00997B34">
        <w:rPr>
          <w:rFonts w:ascii="Times New Roman" w:eastAsia="Times New Roman" w:hAnsi="Times New Roman" w:cs="Times New Roman"/>
          <w:sz w:val="28"/>
          <w:szCs w:val="28"/>
        </w:rPr>
        <w:t xml:space="preserve">, </w:t>
      </w:r>
      <w:r w:rsidR="00A92398">
        <w:rPr>
          <w:rFonts w:ascii="Times New Roman" w:eastAsia="Times New Roman" w:hAnsi="Times New Roman" w:cs="Times New Roman"/>
          <w:sz w:val="28"/>
          <w:szCs w:val="28"/>
        </w:rPr>
        <w:t>ми минор</w:t>
      </w:r>
    </w:p>
    <w:p w:rsidR="003C2DFF" w:rsidRPr="00DA7289" w:rsidRDefault="003C2DFF" w:rsidP="009F338B">
      <w:pPr>
        <w:shd w:val="clear" w:color="auto" w:fill="FFFFFF"/>
        <w:tabs>
          <w:tab w:val="left" w:pos="744"/>
        </w:tabs>
        <w:spacing w:after="0" w:line="360" w:lineRule="auto"/>
        <w:contextualSpacing/>
        <w:jc w:val="both"/>
        <w:rPr>
          <w:rFonts w:ascii="Times New Roman" w:hAnsi="Times New Roman" w:cs="Times New Roman"/>
          <w:spacing w:val="-13"/>
          <w:sz w:val="28"/>
          <w:szCs w:val="28"/>
        </w:rPr>
      </w:pPr>
      <w:r w:rsidRPr="005A2659">
        <w:rPr>
          <w:rFonts w:ascii="Times New Roman" w:eastAsia="Times New Roman" w:hAnsi="Times New Roman" w:cs="Times New Roman"/>
          <w:sz w:val="28"/>
          <w:szCs w:val="28"/>
        </w:rPr>
        <w:t xml:space="preserve">Беркович И. </w:t>
      </w:r>
      <w:proofErr w:type="spellStart"/>
      <w:r w:rsidRPr="005A2659">
        <w:rPr>
          <w:rFonts w:ascii="Times New Roman" w:eastAsia="Times New Roman" w:hAnsi="Times New Roman" w:cs="Times New Roman"/>
          <w:sz w:val="28"/>
          <w:szCs w:val="28"/>
        </w:rPr>
        <w:t>Токкатина</w:t>
      </w:r>
      <w:proofErr w:type="spellEnd"/>
    </w:p>
    <w:p w:rsidR="003C2DFF" w:rsidRDefault="003C2DFF" w:rsidP="009F338B">
      <w:pPr>
        <w:shd w:val="clear" w:color="auto" w:fill="FFFFFF"/>
        <w:tabs>
          <w:tab w:val="left" w:pos="744"/>
        </w:tabs>
        <w:spacing w:after="0" w:line="360" w:lineRule="auto"/>
        <w:contextualSpacing/>
        <w:jc w:val="both"/>
        <w:rPr>
          <w:rFonts w:ascii="Times New Roman" w:eastAsia="Times New Roman" w:hAnsi="Times New Roman" w:cs="Times New Roman"/>
          <w:sz w:val="28"/>
          <w:szCs w:val="28"/>
        </w:rPr>
      </w:pPr>
      <w:proofErr w:type="spellStart"/>
      <w:r w:rsidRPr="005A2659">
        <w:rPr>
          <w:rFonts w:ascii="Times New Roman" w:eastAsia="Times New Roman" w:hAnsi="Times New Roman" w:cs="Times New Roman"/>
          <w:sz w:val="28"/>
          <w:szCs w:val="28"/>
        </w:rPr>
        <w:t>Гедике</w:t>
      </w:r>
      <w:proofErr w:type="spellEnd"/>
      <w:r w:rsidRPr="005A2659">
        <w:rPr>
          <w:rFonts w:ascii="Times New Roman" w:eastAsia="Times New Roman" w:hAnsi="Times New Roman" w:cs="Times New Roman"/>
          <w:sz w:val="28"/>
          <w:szCs w:val="28"/>
        </w:rPr>
        <w:t xml:space="preserve"> А. Пьеса </w:t>
      </w:r>
    </w:p>
    <w:p w:rsidR="003C2DFF" w:rsidRPr="002A471B" w:rsidRDefault="003C2DFF" w:rsidP="009F338B">
      <w:pPr>
        <w:shd w:val="clear" w:color="auto" w:fill="FFFFFF"/>
        <w:tabs>
          <w:tab w:val="left" w:pos="744"/>
        </w:tabs>
        <w:spacing w:after="0" w:line="360" w:lineRule="auto"/>
        <w:contextualSpacing/>
        <w:jc w:val="both"/>
        <w:rPr>
          <w:rFonts w:ascii="Times New Roman" w:hAnsi="Times New Roman" w:cs="Times New Roman"/>
          <w:spacing w:val="-8"/>
          <w:sz w:val="28"/>
          <w:szCs w:val="28"/>
        </w:rPr>
      </w:pPr>
      <w:proofErr w:type="spellStart"/>
      <w:r w:rsidRPr="00997B34">
        <w:rPr>
          <w:rFonts w:ascii="Times New Roman" w:eastAsia="Times New Roman" w:hAnsi="Times New Roman" w:cs="Times New Roman"/>
          <w:sz w:val="28"/>
          <w:szCs w:val="28"/>
        </w:rPr>
        <w:t>Гедике</w:t>
      </w:r>
      <w:proofErr w:type="spellEnd"/>
      <w:r w:rsidRPr="00997B34">
        <w:rPr>
          <w:rFonts w:ascii="Times New Roman" w:eastAsia="Times New Roman" w:hAnsi="Times New Roman" w:cs="Times New Roman"/>
          <w:sz w:val="28"/>
          <w:szCs w:val="28"/>
        </w:rPr>
        <w:t xml:space="preserve"> А. «В старинном замке» </w:t>
      </w:r>
    </w:p>
    <w:p w:rsidR="003C2DFF" w:rsidRPr="00997B34" w:rsidRDefault="003C2DFF" w:rsidP="009F338B">
      <w:pPr>
        <w:shd w:val="clear" w:color="auto" w:fill="FFFFFF"/>
        <w:tabs>
          <w:tab w:val="left" w:pos="725"/>
        </w:tabs>
        <w:spacing w:after="0" w:line="360" w:lineRule="auto"/>
        <w:contextualSpacing/>
        <w:jc w:val="both"/>
        <w:rPr>
          <w:rFonts w:ascii="Times New Roman" w:hAnsi="Times New Roman" w:cs="Times New Roman"/>
          <w:spacing w:val="-8"/>
          <w:sz w:val="28"/>
          <w:szCs w:val="28"/>
        </w:rPr>
      </w:pPr>
      <w:r w:rsidRPr="00997B34">
        <w:rPr>
          <w:rFonts w:ascii="Times New Roman" w:eastAsia="Times New Roman" w:hAnsi="Times New Roman" w:cs="Times New Roman"/>
          <w:sz w:val="28"/>
          <w:szCs w:val="28"/>
        </w:rPr>
        <w:t xml:space="preserve">Гендель Г. Куранта </w:t>
      </w:r>
      <w:r w:rsidR="00052245">
        <w:rPr>
          <w:rFonts w:ascii="Times New Roman" w:eastAsia="Times New Roman" w:hAnsi="Times New Roman" w:cs="Times New Roman"/>
          <w:sz w:val="28"/>
          <w:szCs w:val="28"/>
        </w:rPr>
        <w:t>Ф</w:t>
      </w:r>
      <w:r w:rsidR="00A92398">
        <w:rPr>
          <w:rFonts w:ascii="Times New Roman" w:eastAsia="Times New Roman" w:hAnsi="Times New Roman" w:cs="Times New Roman"/>
          <w:sz w:val="28"/>
          <w:szCs w:val="28"/>
        </w:rPr>
        <w:t>а мажор</w:t>
      </w:r>
    </w:p>
    <w:p w:rsidR="003C2DFF" w:rsidRPr="002A471B" w:rsidRDefault="003C2DFF" w:rsidP="009F338B">
      <w:pPr>
        <w:shd w:val="clear" w:color="auto" w:fill="FFFFFF"/>
        <w:tabs>
          <w:tab w:val="left" w:pos="744"/>
        </w:tabs>
        <w:spacing w:after="0" w:line="360" w:lineRule="auto"/>
        <w:contextualSpacing/>
        <w:jc w:val="both"/>
        <w:rPr>
          <w:rFonts w:ascii="Times New Roman" w:hAnsi="Times New Roman" w:cs="Times New Roman"/>
          <w:spacing w:val="-7"/>
          <w:sz w:val="28"/>
          <w:szCs w:val="28"/>
        </w:rPr>
      </w:pPr>
      <w:r w:rsidRPr="00997B34">
        <w:rPr>
          <w:rFonts w:ascii="Times New Roman" w:eastAsia="Times New Roman" w:hAnsi="Times New Roman" w:cs="Times New Roman"/>
          <w:sz w:val="28"/>
          <w:szCs w:val="28"/>
        </w:rPr>
        <w:t xml:space="preserve">Глинка М. 2-х </w:t>
      </w:r>
      <w:proofErr w:type="spellStart"/>
      <w:r w:rsidRPr="00997B34">
        <w:rPr>
          <w:rFonts w:ascii="Times New Roman" w:eastAsia="Times New Roman" w:hAnsi="Times New Roman" w:cs="Times New Roman"/>
          <w:sz w:val="28"/>
          <w:szCs w:val="28"/>
        </w:rPr>
        <w:t>голосная</w:t>
      </w:r>
      <w:proofErr w:type="spellEnd"/>
      <w:r w:rsidRPr="00997B34">
        <w:rPr>
          <w:rFonts w:ascii="Times New Roman" w:eastAsia="Times New Roman" w:hAnsi="Times New Roman" w:cs="Times New Roman"/>
          <w:sz w:val="28"/>
          <w:szCs w:val="28"/>
        </w:rPr>
        <w:t xml:space="preserve"> фуга </w:t>
      </w:r>
    </w:p>
    <w:p w:rsidR="003C2DFF" w:rsidRPr="00DA7289" w:rsidRDefault="003C2DFF" w:rsidP="009F338B">
      <w:pPr>
        <w:shd w:val="clear" w:color="auto" w:fill="FFFFFF"/>
        <w:tabs>
          <w:tab w:val="left" w:pos="744"/>
        </w:tabs>
        <w:spacing w:after="0" w:line="360" w:lineRule="auto"/>
        <w:contextualSpacing/>
        <w:jc w:val="both"/>
        <w:rPr>
          <w:rFonts w:ascii="Times New Roman" w:eastAsia="Times New Roman" w:hAnsi="Times New Roman" w:cs="Times New Roman"/>
          <w:sz w:val="28"/>
          <w:szCs w:val="28"/>
        </w:rPr>
      </w:pPr>
      <w:proofErr w:type="spellStart"/>
      <w:r w:rsidRPr="005A2659">
        <w:rPr>
          <w:rFonts w:ascii="Times New Roman" w:eastAsia="Times New Roman" w:hAnsi="Times New Roman" w:cs="Times New Roman"/>
          <w:sz w:val="28"/>
          <w:szCs w:val="28"/>
        </w:rPr>
        <w:t>Кабалевский</w:t>
      </w:r>
      <w:proofErr w:type="spellEnd"/>
      <w:r w:rsidRPr="005A2659">
        <w:rPr>
          <w:rFonts w:ascii="Times New Roman" w:eastAsia="Times New Roman" w:hAnsi="Times New Roman" w:cs="Times New Roman"/>
          <w:sz w:val="28"/>
          <w:szCs w:val="28"/>
        </w:rPr>
        <w:t xml:space="preserve"> Д. Сонатина </w:t>
      </w:r>
      <w:r w:rsidR="00A92398">
        <w:rPr>
          <w:rFonts w:ascii="Times New Roman" w:eastAsia="Times New Roman" w:hAnsi="Times New Roman" w:cs="Times New Roman"/>
          <w:sz w:val="28"/>
          <w:szCs w:val="28"/>
        </w:rPr>
        <w:t>ля минор</w:t>
      </w:r>
    </w:p>
    <w:p w:rsidR="003C2DFF" w:rsidRPr="005A2659" w:rsidRDefault="003C2DFF" w:rsidP="009F338B">
      <w:pPr>
        <w:shd w:val="clear" w:color="auto" w:fill="FFFFFF"/>
        <w:tabs>
          <w:tab w:val="left" w:pos="744"/>
        </w:tabs>
        <w:spacing w:after="0" w:line="360" w:lineRule="auto"/>
        <w:contextualSpacing/>
        <w:jc w:val="both"/>
        <w:rPr>
          <w:rFonts w:ascii="Times New Roman" w:hAnsi="Times New Roman" w:cs="Times New Roman"/>
          <w:spacing w:val="-8"/>
          <w:sz w:val="28"/>
          <w:szCs w:val="28"/>
        </w:rPr>
      </w:pPr>
      <w:r w:rsidRPr="005A2659">
        <w:rPr>
          <w:rFonts w:ascii="Times New Roman" w:eastAsia="Times New Roman" w:hAnsi="Times New Roman" w:cs="Times New Roman"/>
          <w:sz w:val="28"/>
          <w:szCs w:val="28"/>
        </w:rPr>
        <w:t xml:space="preserve">Корещенко А. «Жалоба» </w:t>
      </w:r>
    </w:p>
    <w:p w:rsidR="003C2DFF" w:rsidRDefault="003C2DFF" w:rsidP="009F338B">
      <w:pPr>
        <w:shd w:val="clear" w:color="auto" w:fill="FFFFFF"/>
        <w:tabs>
          <w:tab w:val="left" w:pos="744"/>
        </w:tabs>
        <w:spacing w:after="0" w:line="360" w:lineRule="auto"/>
        <w:contextualSpacing/>
        <w:jc w:val="both"/>
        <w:rPr>
          <w:rFonts w:ascii="Times New Roman" w:eastAsia="Times New Roman" w:hAnsi="Times New Roman" w:cs="Times New Roman"/>
          <w:sz w:val="28"/>
          <w:szCs w:val="28"/>
        </w:rPr>
      </w:pPr>
      <w:proofErr w:type="spellStart"/>
      <w:r w:rsidRPr="005A2659">
        <w:rPr>
          <w:rFonts w:ascii="Times New Roman" w:eastAsia="Times New Roman" w:hAnsi="Times New Roman" w:cs="Times New Roman"/>
          <w:sz w:val="28"/>
          <w:szCs w:val="28"/>
        </w:rPr>
        <w:t>Кулау</w:t>
      </w:r>
      <w:proofErr w:type="spellEnd"/>
      <w:r w:rsidRPr="005A2659">
        <w:rPr>
          <w:rFonts w:ascii="Times New Roman" w:eastAsia="Times New Roman" w:hAnsi="Times New Roman" w:cs="Times New Roman"/>
          <w:sz w:val="28"/>
          <w:szCs w:val="28"/>
        </w:rPr>
        <w:t xml:space="preserve"> Ф. Вариации</w:t>
      </w:r>
    </w:p>
    <w:p w:rsidR="003C2DFF" w:rsidRPr="002A471B" w:rsidRDefault="003C2DFF" w:rsidP="009F338B">
      <w:pPr>
        <w:shd w:val="clear" w:color="auto" w:fill="FFFFFF"/>
        <w:tabs>
          <w:tab w:val="left" w:pos="744"/>
        </w:tabs>
        <w:spacing w:after="0" w:line="360" w:lineRule="auto"/>
        <w:contextualSpacing/>
        <w:jc w:val="both"/>
        <w:rPr>
          <w:rFonts w:ascii="Times New Roman" w:hAnsi="Times New Roman" w:cs="Times New Roman"/>
          <w:spacing w:val="-8"/>
          <w:sz w:val="28"/>
          <w:szCs w:val="28"/>
        </w:rPr>
      </w:pPr>
      <w:r w:rsidRPr="00997B34">
        <w:rPr>
          <w:rFonts w:ascii="Times New Roman" w:eastAsia="Times New Roman" w:hAnsi="Times New Roman" w:cs="Times New Roman"/>
          <w:sz w:val="28"/>
          <w:szCs w:val="28"/>
        </w:rPr>
        <w:t>Мак-</w:t>
      </w:r>
      <w:proofErr w:type="spellStart"/>
      <w:r w:rsidRPr="00997B34">
        <w:rPr>
          <w:rFonts w:ascii="Times New Roman" w:eastAsia="Times New Roman" w:hAnsi="Times New Roman" w:cs="Times New Roman"/>
          <w:sz w:val="28"/>
          <w:szCs w:val="28"/>
        </w:rPr>
        <w:t>Доуэл</w:t>
      </w:r>
      <w:proofErr w:type="spellEnd"/>
      <w:r w:rsidRPr="00997B34">
        <w:rPr>
          <w:rFonts w:ascii="Times New Roman" w:eastAsia="Times New Roman" w:hAnsi="Times New Roman" w:cs="Times New Roman"/>
          <w:sz w:val="28"/>
          <w:szCs w:val="28"/>
        </w:rPr>
        <w:t xml:space="preserve"> Э. «Шиповник» </w:t>
      </w:r>
    </w:p>
    <w:p w:rsidR="003C2DFF" w:rsidRPr="00DA7289" w:rsidRDefault="003C2DFF" w:rsidP="009F338B">
      <w:pPr>
        <w:shd w:val="clear" w:color="auto" w:fill="FFFFFF"/>
        <w:tabs>
          <w:tab w:val="left" w:pos="744"/>
        </w:tabs>
        <w:spacing w:after="0" w:line="360" w:lineRule="auto"/>
        <w:contextualSpacing/>
        <w:jc w:val="both"/>
        <w:rPr>
          <w:rFonts w:ascii="Times New Roman" w:hAnsi="Times New Roman" w:cs="Times New Roman"/>
          <w:spacing w:val="-12"/>
          <w:sz w:val="28"/>
          <w:szCs w:val="28"/>
        </w:rPr>
      </w:pPr>
      <w:proofErr w:type="spellStart"/>
      <w:r w:rsidRPr="005A2659">
        <w:rPr>
          <w:rFonts w:ascii="Times New Roman" w:eastAsia="Times New Roman" w:hAnsi="Times New Roman" w:cs="Times New Roman"/>
          <w:sz w:val="28"/>
          <w:szCs w:val="28"/>
        </w:rPr>
        <w:t>Мелартин</w:t>
      </w:r>
      <w:proofErr w:type="spellEnd"/>
      <w:r w:rsidRPr="005A2659">
        <w:rPr>
          <w:rFonts w:ascii="Times New Roman" w:eastAsia="Times New Roman" w:hAnsi="Times New Roman" w:cs="Times New Roman"/>
          <w:sz w:val="28"/>
          <w:szCs w:val="28"/>
        </w:rPr>
        <w:t xml:space="preserve"> Э. Сонатина </w:t>
      </w:r>
    </w:p>
    <w:p w:rsidR="003C2DFF" w:rsidRDefault="003C2DFF" w:rsidP="009F338B">
      <w:pPr>
        <w:shd w:val="clear" w:color="auto" w:fill="FFFFFF"/>
        <w:tabs>
          <w:tab w:val="left" w:pos="744"/>
        </w:tabs>
        <w:spacing w:after="0" w:line="360" w:lineRule="auto"/>
        <w:contextualSpacing/>
        <w:jc w:val="both"/>
        <w:rPr>
          <w:rFonts w:ascii="Times New Roman" w:eastAsia="Times New Roman" w:hAnsi="Times New Roman" w:cs="Times New Roman"/>
          <w:sz w:val="28"/>
          <w:szCs w:val="28"/>
        </w:rPr>
      </w:pPr>
      <w:r w:rsidRPr="005A2659">
        <w:rPr>
          <w:rFonts w:ascii="Times New Roman" w:eastAsia="Times New Roman" w:hAnsi="Times New Roman" w:cs="Times New Roman"/>
          <w:sz w:val="28"/>
          <w:szCs w:val="28"/>
        </w:rPr>
        <w:t>Моца</w:t>
      </w:r>
      <w:r w:rsidR="007A2D51">
        <w:rPr>
          <w:rFonts w:ascii="Times New Roman" w:eastAsia="Times New Roman" w:hAnsi="Times New Roman" w:cs="Times New Roman"/>
          <w:sz w:val="28"/>
          <w:szCs w:val="28"/>
        </w:rPr>
        <w:t>рт Л. Бурре</w:t>
      </w:r>
    </w:p>
    <w:p w:rsidR="003C2DFF" w:rsidRDefault="003C2DFF" w:rsidP="009F338B">
      <w:pPr>
        <w:shd w:val="clear" w:color="auto" w:fill="FFFFFF"/>
        <w:tabs>
          <w:tab w:val="left" w:pos="744"/>
        </w:tabs>
        <w:spacing w:after="0" w:line="360" w:lineRule="auto"/>
        <w:contextualSpacing/>
        <w:jc w:val="both"/>
        <w:rPr>
          <w:rFonts w:ascii="Times New Roman" w:eastAsia="Times New Roman" w:hAnsi="Times New Roman" w:cs="Times New Roman"/>
          <w:sz w:val="28"/>
          <w:szCs w:val="28"/>
        </w:rPr>
      </w:pPr>
      <w:r w:rsidRPr="005A2659">
        <w:rPr>
          <w:rFonts w:ascii="Times New Roman" w:eastAsia="Times New Roman" w:hAnsi="Times New Roman" w:cs="Times New Roman"/>
          <w:sz w:val="28"/>
          <w:szCs w:val="28"/>
        </w:rPr>
        <w:t xml:space="preserve">Моцарт В. Мелодия </w:t>
      </w:r>
    </w:p>
    <w:p w:rsidR="003C2DFF" w:rsidRPr="00997B34" w:rsidRDefault="003C2DFF" w:rsidP="009F338B">
      <w:pPr>
        <w:shd w:val="clear" w:color="auto" w:fill="FFFFFF"/>
        <w:tabs>
          <w:tab w:val="left" w:pos="725"/>
        </w:tabs>
        <w:spacing w:after="0" w:line="360" w:lineRule="auto"/>
        <w:contextualSpacing/>
        <w:jc w:val="both"/>
        <w:rPr>
          <w:rFonts w:ascii="Times New Roman" w:hAnsi="Times New Roman" w:cs="Times New Roman"/>
          <w:spacing w:val="-8"/>
          <w:sz w:val="28"/>
          <w:szCs w:val="28"/>
        </w:rPr>
      </w:pPr>
      <w:r w:rsidRPr="00997B34">
        <w:rPr>
          <w:rFonts w:ascii="Times New Roman" w:eastAsia="Times New Roman" w:hAnsi="Times New Roman" w:cs="Times New Roman"/>
          <w:sz w:val="28"/>
          <w:szCs w:val="28"/>
        </w:rPr>
        <w:t xml:space="preserve">Прокофьев С. «Сказочка» </w:t>
      </w:r>
    </w:p>
    <w:p w:rsidR="003C2DFF" w:rsidRPr="002A471B" w:rsidRDefault="003C2DFF" w:rsidP="009F338B">
      <w:pPr>
        <w:shd w:val="clear" w:color="auto" w:fill="FFFFFF"/>
        <w:tabs>
          <w:tab w:val="left" w:pos="744"/>
        </w:tabs>
        <w:spacing w:after="0" w:line="360" w:lineRule="auto"/>
        <w:contextualSpacing/>
        <w:jc w:val="both"/>
        <w:rPr>
          <w:rFonts w:ascii="Times New Roman" w:hAnsi="Times New Roman" w:cs="Times New Roman"/>
          <w:spacing w:val="-6"/>
          <w:sz w:val="28"/>
          <w:szCs w:val="28"/>
        </w:rPr>
      </w:pPr>
      <w:r w:rsidRPr="00997B34">
        <w:rPr>
          <w:rFonts w:ascii="Times New Roman" w:eastAsia="Times New Roman" w:hAnsi="Times New Roman" w:cs="Times New Roman"/>
          <w:sz w:val="28"/>
          <w:szCs w:val="28"/>
        </w:rPr>
        <w:t xml:space="preserve">Прокофьев С. «Прогулка» </w:t>
      </w:r>
    </w:p>
    <w:p w:rsidR="003C2DFF" w:rsidRDefault="003C2DFF" w:rsidP="009F338B">
      <w:pPr>
        <w:shd w:val="clear" w:color="auto" w:fill="FFFFFF"/>
        <w:tabs>
          <w:tab w:val="left" w:pos="744"/>
        </w:tabs>
        <w:spacing w:after="0" w:line="360" w:lineRule="auto"/>
        <w:contextualSpacing/>
        <w:jc w:val="both"/>
        <w:rPr>
          <w:rFonts w:ascii="Times New Roman" w:eastAsia="Times New Roman" w:hAnsi="Times New Roman" w:cs="Times New Roman"/>
          <w:sz w:val="28"/>
          <w:szCs w:val="28"/>
        </w:rPr>
      </w:pPr>
      <w:proofErr w:type="spellStart"/>
      <w:r w:rsidRPr="005A2659">
        <w:rPr>
          <w:rFonts w:ascii="Times New Roman" w:eastAsia="Times New Roman" w:hAnsi="Times New Roman" w:cs="Times New Roman"/>
          <w:sz w:val="28"/>
          <w:szCs w:val="28"/>
        </w:rPr>
        <w:t>Разорёнов</w:t>
      </w:r>
      <w:proofErr w:type="spellEnd"/>
      <w:r w:rsidRPr="005A2659">
        <w:rPr>
          <w:rFonts w:ascii="Times New Roman" w:eastAsia="Times New Roman" w:hAnsi="Times New Roman" w:cs="Times New Roman"/>
          <w:sz w:val="28"/>
          <w:szCs w:val="28"/>
        </w:rPr>
        <w:t xml:space="preserve"> С. «Два петуха»</w:t>
      </w:r>
    </w:p>
    <w:p w:rsidR="003C2DFF" w:rsidRDefault="003C2DFF" w:rsidP="009F338B">
      <w:pPr>
        <w:shd w:val="clear" w:color="auto" w:fill="FFFFFF"/>
        <w:tabs>
          <w:tab w:val="left" w:pos="744"/>
        </w:tabs>
        <w:spacing w:after="0" w:line="360" w:lineRule="auto"/>
        <w:contextualSpacing/>
        <w:jc w:val="both"/>
        <w:rPr>
          <w:rFonts w:ascii="Times New Roman" w:eastAsia="Times New Roman" w:hAnsi="Times New Roman" w:cs="Times New Roman"/>
          <w:sz w:val="28"/>
          <w:szCs w:val="28"/>
        </w:rPr>
      </w:pPr>
      <w:proofErr w:type="spellStart"/>
      <w:r w:rsidRPr="005A2659">
        <w:rPr>
          <w:rFonts w:ascii="Times New Roman" w:eastAsia="Times New Roman" w:hAnsi="Times New Roman" w:cs="Times New Roman"/>
          <w:sz w:val="28"/>
          <w:szCs w:val="28"/>
        </w:rPr>
        <w:t>Ревуцкий</w:t>
      </w:r>
      <w:proofErr w:type="spellEnd"/>
      <w:r w:rsidRPr="005A2659">
        <w:rPr>
          <w:rFonts w:ascii="Times New Roman" w:eastAsia="Times New Roman" w:hAnsi="Times New Roman" w:cs="Times New Roman"/>
          <w:sz w:val="28"/>
          <w:szCs w:val="28"/>
        </w:rPr>
        <w:t xml:space="preserve"> Л. «Веснянка»</w:t>
      </w:r>
    </w:p>
    <w:p w:rsidR="003C2DFF" w:rsidRPr="002A471B" w:rsidRDefault="003C2DFF" w:rsidP="009F338B">
      <w:pPr>
        <w:shd w:val="clear" w:color="auto" w:fill="FFFFFF"/>
        <w:tabs>
          <w:tab w:val="left" w:pos="744"/>
        </w:tabs>
        <w:spacing w:after="0" w:line="360" w:lineRule="auto"/>
        <w:contextualSpacing/>
        <w:jc w:val="both"/>
        <w:rPr>
          <w:rFonts w:ascii="Times New Roman" w:hAnsi="Times New Roman" w:cs="Times New Roman"/>
          <w:spacing w:val="-7"/>
          <w:sz w:val="28"/>
          <w:szCs w:val="28"/>
        </w:rPr>
      </w:pPr>
      <w:proofErr w:type="spellStart"/>
      <w:r w:rsidRPr="00997B34">
        <w:rPr>
          <w:rFonts w:ascii="Times New Roman" w:eastAsia="Times New Roman" w:hAnsi="Times New Roman" w:cs="Times New Roman"/>
          <w:sz w:val="28"/>
          <w:szCs w:val="28"/>
        </w:rPr>
        <w:t>Сигмейстер</w:t>
      </w:r>
      <w:proofErr w:type="spellEnd"/>
      <w:r w:rsidRPr="00997B34">
        <w:rPr>
          <w:rFonts w:ascii="Times New Roman" w:eastAsia="Times New Roman" w:hAnsi="Times New Roman" w:cs="Times New Roman"/>
          <w:sz w:val="28"/>
          <w:szCs w:val="28"/>
        </w:rPr>
        <w:t xml:space="preserve"> Э. «</w:t>
      </w:r>
      <w:proofErr w:type="gramStart"/>
      <w:r w:rsidRPr="00997B34">
        <w:rPr>
          <w:rFonts w:ascii="Times New Roman" w:eastAsia="Times New Roman" w:hAnsi="Times New Roman" w:cs="Times New Roman"/>
          <w:sz w:val="28"/>
          <w:szCs w:val="28"/>
        </w:rPr>
        <w:t>Умирающий</w:t>
      </w:r>
      <w:proofErr w:type="gramEnd"/>
      <w:r w:rsidR="009F338B">
        <w:rPr>
          <w:rFonts w:ascii="Times New Roman" w:eastAsia="Times New Roman" w:hAnsi="Times New Roman" w:cs="Times New Roman"/>
          <w:sz w:val="28"/>
          <w:szCs w:val="28"/>
        </w:rPr>
        <w:t xml:space="preserve"> </w:t>
      </w:r>
      <w:proofErr w:type="spellStart"/>
      <w:r w:rsidRPr="00997B34">
        <w:rPr>
          <w:rFonts w:ascii="Times New Roman" w:eastAsia="Times New Roman" w:hAnsi="Times New Roman" w:cs="Times New Roman"/>
          <w:sz w:val="28"/>
          <w:szCs w:val="28"/>
        </w:rPr>
        <w:t>калифорниец</w:t>
      </w:r>
      <w:proofErr w:type="spellEnd"/>
      <w:r w:rsidRPr="00997B34">
        <w:rPr>
          <w:rFonts w:ascii="Times New Roman" w:eastAsia="Times New Roman" w:hAnsi="Times New Roman" w:cs="Times New Roman"/>
          <w:sz w:val="28"/>
          <w:szCs w:val="28"/>
        </w:rPr>
        <w:t xml:space="preserve">» </w:t>
      </w:r>
    </w:p>
    <w:p w:rsidR="003C2DFF" w:rsidRDefault="003C2DFF" w:rsidP="009F338B">
      <w:pPr>
        <w:shd w:val="clear" w:color="auto" w:fill="FFFFFF"/>
        <w:tabs>
          <w:tab w:val="left" w:pos="744"/>
        </w:tabs>
        <w:spacing w:after="0" w:line="360" w:lineRule="auto"/>
        <w:contextualSpacing/>
        <w:jc w:val="both"/>
        <w:rPr>
          <w:rFonts w:ascii="Times New Roman" w:eastAsia="Times New Roman" w:hAnsi="Times New Roman" w:cs="Times New Roman"/>
          <w:sz w:val="28"/>
          <w:szCs w:val="28"/>
        </w:rPr>
      </w:pPr>
      <w:r w:rsidRPr="005A2659">
        <w:rPr>
          <w:rFonts w:ascii="Times New Roman" w:eastAsia="Times New Roman" w:hAnsi="Times New Roman" w:cs="Times New Roman"/>
          <w:sz w:val="28"/>
          <w:szCs w:val="28"/>
        </w:rPr>
        <w:t>Фогель М. «В весёлом хороводе»</w:t>
      </w:r>
    </w:p>
    <w:p w:rsidR="003C2DFF" w:rsidRDefault="003C2DFF" w:rsidP="009F338B">
      <w:pPr>
        <w:shd w:val="clear" w:color="auto" w:fill="FFFFFF"/>
        <w:tabs>
          <w:tab w:val="left" w:pos="744"/>
        </w:tabs>
        <w:spacing w:after="0" w:line="360" w:lineRule="auto"/>
        <w:contextualSpacing/>
        <w:jc w:val="both"/>
        <w:rPr>
          <w:rFonts w:ascii="Times New Roman" w:eastAsia="Times New Roman" w:hAnsi="Times New Roman" w:cs="Times New Roman"/>
          <w:sz w:val="28"/>
          <w:szCs w:val="28"/>
        </w:rPr>
      </w:pPr>
      <w:r w:rsidRPr="005A2659">
        <w:rPr>
          <w:rFonts w:ascii="Times New Roman" w:eastAsia="Times New Roman" w:hAnsi="Times New Roman" w:cs="Times New Roman"/>
          <w:sz w:val="28"/>
          <w:szCs w:val="28"/>
        </w:rPr>
        <w:t xml:space="preserve">Хуторянский И. Маленький канон </w:t>
      </w:r>
    </w:p>
    <w:p w:rsidR="003C2DFF" w:rsidRPr="00997B34" w:rsidRDefault="003C2DFF" w:rsidP="009F338B">
      <w:pPr>
        <w:shd w:val="clear" w:color="auto" w:fill="FFFFFF"/>
        <w:tabs>
          <w:tab w:val="left" w:pos="725"/>
        </w:tabs>
        <w:spacing w:after="0" w:line="360" w:lineRule="auto"/>
        <w:contextualSpacing/>
        <w:jc w:val="both"/>
        <w:rPr>
          <w:rFonts w:ascii="Times New Roman" w:hAnsi="Times New Roman" w:cs="Times New Roman"/>
          <w:spacing w:val="-8"/>
          <w:sz w:val="28"/>
          <w:szCs w:val="28"/>
        </w:rPr>
      </w:pPr>
      <w:proofErr w:type="spellStart"/>
      <w:r w:rsidRPr="00997B34">
        <w:rPr>
          <w:rFonts w:ascii="Times New Roman" w:eastAsia="Times New Roman" w:hAnsi="Times New Roman" w:cs="Times New Roman"/>
          <w:spacing w:val="-1"/>
          <w:sz w:val="28"/>
          <w:szCs w:val="28"/>
        </w:rPr>
        <w:t>Циполи</w:t>
      </w:r>
      <w:proofErr w:type="spellEnd"/>
      <w:r w:rsidRPr="00997B34">
        <w:rPr>
          <w:rFonts w:ascii="Times New Roman" w:eastAsia="Times New Roman" w:hAnsi="Times New Roman" w:cs="Times New Roman"/>
          <w:spacing w:val="-1"/>
          <w:sz w:val="28"/>
          <w:szCs w:val="28"/>
        </w:rPr>
        <w:t xml:space="preserve"> Д. </w:t>
      </w:r>
      <w:proofErr w:type="spellStart"/>
      <w:r w:rsidRPr="00997B34">
        <w:rPr>
          <w:rFonts w:ascii="Times New Roman" w:eastAsia="Times New Roman" w:hAnsi="Times New Roman" w:cs="Times New Roman"/>
          <w:spacing w:val="-1"/>
          <w:sz w:val="28"/>
          <w:szCs w:val="28"/>
        </w:rPr>
        <w:t>Фугетта</w:t>
      </w:r>
      <w:proofErr w:type="spellEnd"/>
    </w:p>
    <w:p w:rsidR="003C2DFF" w:rsidRDefault="003C2DFF" w:rsidP="009F338B">
      <w:pPr>
        <w:shd w:val="clear" w:color="auto" w:fill="FFFFFF"/>
        <w:tabs>
          <w:tab w:val="left" w:pos="744"/>
        </w:tabs>
        <w:spacing w:after="0" w:line="360" w:lineRule="auto"/>
        <w:contextualSpacing/>
        <w:jc w:val="both"/>
        <w:rPr>
          <w:rFonts w:ascii="Times New Roman" w:eastAsia="Times New Roman" w:hAnsi="Times New Roman" w:cs="Times New Roman"/>
          <w:sz w:val="28"/>
          <w:szCs w:val="28"/>
        </w:rPr>
      </w:pPr>
      <w:proofErr w:type="spellStart"/>
      <w:r w:rsidRPr="00997B34">
        <w:rPr>
          <w:rFonts w:ascii="Times New Roman" w:eastAsia="Times New Roman" w:hAnsi="Times New Roman" w:cs="Times New Roman"/>
          <w:sz w:val="28"/>
          <w:szCs w:val="28"/>
        </w:rPr>
        <w:t>Чимароза</w:t>
      </w:r>
      <w:proofErr w:type="spellEnd"/>
      <w:r w:rsidRPr="00997B34">
        <w:rPr>
          <w:rFonts w:ascii="Times New Roman" w:eastAsia="Times New Roman" w:hAnsi="Times New Roman" w:cs="Times New Roman"/>
          <w:sz w:val="28"/>
          <w:szCs w:val="28"/>
        </w:rPr>
        <w:t xml:space="preserve"> Д. Соната </w:t>
      </w:r>
      <w:r w:rsidR="00052245">
        <w:rPr>
          <w:rFonts w:ascii="Times New Roman" w:eastAsia="Times New Roman" w:hAnsi="Times New Roman" w:cs="Times New Roman"/>
          <w:sz w:val="28"/>
          <w:szCs w:val="28"/>
        </w:rPr>
        <w:t>С</w:t>
      </w:r>
      <w:r w:rsidR="00A92398">
        <w:rPr>
          <w:rFonts w:ascii="Times New Roman" w:eastAsia="Times New Roman" w:hAnsi="Times New Roman" w:cs="Times New Roman"/>
          <w:sz w:val="28"/>
          <w:szCs w:val="28"/>
        </w:rPr>
        <w:t>оль мажор</w:t>
      </w:r>
    </w:p>
    <w:p w:rsidR="003C2DFF" w:rsidRDefault="003C2DFF" w:rsidP="009F338B">
      <w:pPr>
        <w:shd w:val="clear" w:color="auto" w:fill="FFFFFF"/>
        <w:tabs>
          <w:tab w:val="left" w:pos="744"/>
        </w:tabs>
        <w:spacing w:after="0" w:line="360" w:lineRule="auto"/>
        <w:contextualSpacing/>
        <w:jc w:val="both"/>
        <w:rPr>
          <w:rFonts w:ascii="Times New Roman" w:eastAsia="Times New Roman" w:hAnsi="Times New Roman" w:cs="Times New Roman"/>
          <w:sz w:val="28"/>
          <w:szCs w:val="28"/>
        </w:rPr>
      </w:pPr>
      <w:r w:rsidRPr="00997B34">
        <w:rPr>
          <w:rFonts w:ascii="Times New Roman" w:eastAsia="Times New Roman" w:hAnsi="Times New Roman" w:cs="Times New Roman"/>
          <w:sz w:val="28"/>
          <w:szCs w:val="28"/>
        </w:rPr>
        <w:t xml:space="preserve">Шостакович Д. Грустная песенка </w:t>
      </w:r>
    </w:p>
    <w:p w:rsidR="003C2DFF" w:rsidRPr="002A471B" w:rsidRDefault="003C2DFF" w:rsidP="009F338B">
      <w:pPr>
        <w:shd w:val="clear" w:color="auto" w:fill="FFFFFF"/>
        <w:tabs>
          <w:tab w:val="left" w:pos="744"/>
        </w:tabs>
        <w:spacing w:after="0" w:line="360" w:lineRule="auto"/>
        <w:contextualSpacing/>
        <w:jc w:val="both"/>
        <w:rPr>
          <w:rFonts w:ascii="Times New Roman" w:hAnsi="Times New Roman" w:cs="Times New Roman"/>
          <w:spacing w:val="-4"/>
          <w:sz w:val="28"/>
          <w:szCs w:val="28"/>
        </w:rPr>
      </w:pPr>
      <w:r w:rsidRPr="005A2659">
        <w:rPr>
          <w:rFonts w:ascii="Times New Roman" w:eastAsia="Times New Roman" w:hAnsi="Times New Roman" w:cs="Times New Roman"/>
          <w:sz w:val="28"/>
          <w:szCs w:val="28"/>
        </w:rPr>
        <w:t xml:space="preserve">Штраус И. «Анна - полька» </w:t>
      </w:r>
    </w:p>
    <w:p w:rsidR="003C2DFF" w:rsidRPr="005A2659" w:rsidRDefault="003C2DFF" w:rsidP="009F338B">
      <w:pPr>
        <w:shd w:val="clear" w:color="auto" w:fill="FFFFFF"/>
        <w:tabs>
          <w:tab w:val="left" w:pos="744"/>
        </w:tabs>
        <w:spacing w:after="0" w:line="360" w:lineRule="auto"/>
        <w:contextualSpacing/>
        <w:jc w:val="both"/>
        <w:rPr>
          <w:rFonts w:ascii="Times New Roman" w:hAnsi="Times New Roman" w:cs="Times New Roman"/>
          <w:spacing w:val="-5"/>
          <w:sz w:val="28"/>
          <w:szCs w:val="28"/>
        </w:rPr>
      </w:pPr>
      <w:r w:rsidRPr="005A2659">
        <w:rPr>
          <w:rFonts w:ascii="Times New Roman" w:eastAsia="Times New Roman" w:hAnsi="Times New Roman" w:cs="Times New Roman"/>
          <w:sz w:val="28"/>
          <w:szCs w:val="28"/>
        </w:rPr>
        <w:t xml:space="preserve">Шуберт Ф. «Полный страстного желания вальс» </w:t>
      </w:r>
    </w:p>
    <w:p w:rsidR="003C2DFF" w:rsidRPr="005A2659" w:rsidRDefault="003C2DFF" w:rsidP="009F338B">
      <w:pPr>
        <w:shd w:val="clear" w:color="auto" w:fill="FFFFFF"/>
        <w:tabs>
          <w:tab w:val="left" w:pos="744"/>
        </w:tabs>
        <w:spacing w:after="0" w:line="360" w:lineRule="auto"/>
        <w:contextualSpacing/>
        <w:jc w:val="both"/>
        <w:rPr>
          <w:rFonts w:ascii="Times New Roman" w:hAnsi="Times New Roman" w:cs="Times New Roman"/>
          <w:spacing w:val="-7"/>
          <w:sz w:val="28"/>
          <w:szCs w:val="28"/>
        </w:rPr>
      </w:pPr>
      <w:proofErr w:type="spellStart"/>
      <w:r w:rsidRPr="005A2659">
        <w:rPr>
          <w:rFonts w:ascii="Times New Roman" w:eastAsia="Times New Roman" w:hAnsi="Times New Roman" w:cs="Times New Roman"/>
          <w:sz w:val="28"/>
          <w:szCs w:val="28"/>
        </w:rPr>
        <w:t>Щуровский</w:t>
      </w:r>
      <w:proofErr w:type="spellEnd"/>
      <w:r w:rsidRPr="005A2659">
        <w:rPr>
          <w:rFonts w:ascii="Times New Roman" w:eastAsia="Times New Roman" w:hAnsi="Times New Roman" w:cs="Times New Roman"/>
          <w:sz w:val="28"/>
          <w:szCs w:val="28"/>
        </w:rPr>
        <w:t xml:space="preserve"> Ю. Инвенция </w:t>
      </w:r>
    </w:p>
    <w:p w:rsidR="003C2DFF" w:rsidRPr="005A2659" w:rsidRDefault="00C564D8" w:rsidP="009F338B">
      <w:pPr>
        <w:shd w:val="clear" w:color="auto" w:fill="FFFFFF"/>
        <w:tabs>
          <w:tab w:val="left" w:pos="744"/>
        </w:tabs>
        <w:spacing w:after="0" w:line="360" w:lineRule="auto"/>
        <w:contextualSpacing/>
        <w:jc w:val="both"/>
        <w:rPr>
          <w:rFonts w:ascii="Times New Roman" w:hAnsi="Times New Roman" w:cs="Times New Roman"/>
          <w:spacing w:val="-10"/>
          <w:sz w:val="28"/>
          <w:szCs w:val="28"/>
        </w:rPr>
      </w:pPr>
      <w:r>
        <w:rPr>
          <w:noProof/>
          <w:sz w:val="20"/>
          <w:szCs w:val="20"/>
        </w:rPr>
        <w:pict>
          <v:line id="_x0000_s1039" style="position:absolute;left:0;text-align:left;z-index:251670016;mso-position-horizontal-relative:margin" from="606.45pt,15.45pt" to="606.45pt,605.6pt" o:allowincell="f" strokeweight=".5pt">
            <w10:wrap anchorx="margin"/>
          </v:line>
        </w:pict>
      </w:r>
      <w:proofErr w:type="spellStart"/>
      <w:r w:rsidR="003C2DFF" w:rsidRPr="005A2659">
        <w:rPr>
          <w:rFonts w:ascii="Times New Roman" w:eastAsia="Times New Roman" w:hAnsi="Times New Roman" w:cs="Times New Roman"/>
          <w:sz w:val="28"/>
          <w:szCs w:val="28"/>
        </w:rPr>
        <w:t>Щуровский</w:t>
      </w:r>
      <w:proofErr w:type="spellEnd"/>
      <w:r w:rsidR="003C2DFF" w:rsidRPr="005A2659">
        <w:rPr>
          <w:rFonts w:ascii="Times New Roman" w:eastAsia="Times New Roman" w:hAnsi="Times New Roman" w:cs="Times New Roman"/>
          <w:sz w:val="28"/>
          <w:szCs w:val="28"/>
        </w:rPr>
        <w:t xml:space="preserve"> Ю. Канон </w:t>
      </w:r>
    </w:p>
    <w:p w:rsidR="003C2DFF" w:rsidRPr="005A2659" w:rsidRDefault="003C2DFF" w:rsidP="009F338B">
      <w:pPr>
        <w:shd w:val="clear" w:color="auto" w:fill="FFFFFF"/>
        <w:tabs>
          <w:tab w:val="left" w:pos="744"/>
        </w:tabs>
        <w:spacing w:after="0" w:line="360" w:lineRule="auto"/>
        <w:contextualSpacing/>
        <w:jc w:val="both"/>
        <w:rPr>
          <w:rFonts w:ascii="Times New Roman" w:hAnsi="Times New Roman" w:cs="Times New Roman"/>
          <w:spacing w:val="-12"/>
          <w:sz w:val="28"/>
          <w:szCs w:val="28"/>
        </w:rPr>
      </w:pPr>
      <w:proofErr w:type="spellStart"/>
      <w:r w:rsidRPr="005A2659">
        <w:rPr>
          <w:rFonts w:ascii="Times New Roman" w:eastAsia="Times New Roman" w:hAnsi="Times New Roman" w:cs="Times New Roman"/>
          <w:sz w:val="28"/>
          <w:szCs w:val="28"/>
        </w:rPr>
        <w:lastRenderedPageBreak/>
        <w:t>Щуровский</w:t>
      </w:r>
      <w:proofErr w:type="spellEnd"/>
      <w:r w:rsidRPr="005A2659">
        <w:rPr>
          <w:rFonts w:ascii="Times New Roman" w:eastAsia="Times New Roman" w:hAnsi="Times New Roman" w:cs="Times New Roman"/>
          <w:sz w:val="28"/>
          <w:szCs w:val="28"/>
        </w:rPr>
        <w:t xml:space="preserve"> Ю. Рассказ </w:t>
      </w:r>
    </w:p>
    <w:p w:rsidR="003C2DFF" w:rsidRPr="00326B53" w:rsidRDefault="00326B53" w:rsidP="00326B53">
      <w:pPr>
        <w:shd w:val="clear" w:color="auto" w:fill="FFFFFF"/>
        <w:spacing w:after="0" w:line="360" w:lineRule="auto"/>
        <w:contextualSpacing/>
        <w:jc w:val="both"/>
        <w:rPr>
          <w:rFonts w:ascii="Times New Roman" w:hAnsi="Times New Roman" w:cs="Times New Roman"/>
          <w:i/>
          <w:sz w:val="28"/>
          <w:szCs w:val="28"/>
        </w:rPr>
      </w:pPr>
      <w:r>
        <w:rPr>
          <w:rFonts w:ascii="Times New Roman" w:eastAsia="Times New Roman" w:hAnsi="Times New Roman" w:cs="Times New Roman"/>
          <w:i/>
          <w:iCs/>
          <w:spacing w:val="-5"/>
          <w:sz w:val="28"/>
          <w:szCs w:val="28"/>
        </w:rPr>
        <w:t xml:space="preserve">2. </w:t>
      </w:r>
      <w:r w:rsidR="003C2DFF" w:rsidRPr="00326B53">
        <w:rPr>
          <w:rFonts w:ascii="Times New Roman" w:eastAsia="Times New Roman" w:hAnsi="Times New Roman" w:cs="Times New Roman"/>
          <w:i/>
          <w:iCs/>
          <w:spacing w:val="-5"/>
          <w:sz w:val="28"/>
          <w:szCs w:val="28"/>
        </w:rPr>
        <w:t>Этюды</w:t>
      </w:r>
    </w:p>
    <w:p w:rsidR="003C2DFF" w:rsidRDefault="003C2DFF" w:rsidP="009F338B">
      <w:pPr>
        <w:shd w:val="clear" w:color="auto" w:fill="FFFFFF"/>
        <w:tabs>
          <w:tab w:val="left" w:pos="720"/>
        </w:tabs>
        <w:spacing w:after="0" w:line="360" w:lineRule="auto"/>
        <w:contextualSpacing/>
        <w:jc w:val="both"/>
        <w:rPr>
          <w:rFonts w:ascii="Times New Roman" w:eastAsia="Times New Roman" w:hAnsi="Times New Roman" w:cs="Times New Roman"/>
          <w:sz w:val="28"/>
          <w:szCs w:val="28"/>
        </w:rPr>
      </w:pPr>
      <w:proofErr w:type="spellStart"/>
      <w:r w:rsidRPr="00997B34">
        <w:rPr>
          <w:rFonts w:ascii="Times New Roman" w:eastAsia="Times New Roman" w:hAnsi="Times New Roman" w:cs="Times New Roman"/>
          <w:sz w:val="28"/>
          <w:szCs w:val="28"/>
        </w:rPr>
        <w:t>Беренс</w:t>
      </w:r>
      <w:proofErr w:type="spellEnd"/>
      <w:r w:rsidRPr="00997B34">
        <w:rPr>
          <w:rFonts w:ascii="Times New Roman" w:eastAsia="Times New Roman" w:hAnsi="Times New Roman" w:cs="Times New Roman"/>
          <w:sz w:val="28"/>
          <w:szCs w:val="28"/>
        </w:rPr>
        <w:t xml:space="preserve"> Г. Этюд </w:t>
      </w:r>
      <w:proofErr w:type="gramStart"/>
      <w:r w:rsidR="00052245">
        <w:rPr>
          <w:rFonts w:ascii="Times New Roman" w:eastAsia="Times New Roman" w:hAnsi="Times New Roman" w:cs="Times New Roman"/>
          <w:sz w:val="28"/>
          <w:szCs w:val="28"/>
        </w:rPr>
        <w:t>Д</w:t>
      </w:r>
      <w:r w:rsidR="00A92398">
        <w:rPr>
          <w:rFonts w:ascii="Times New Roman" w:eastAsia="Times New Roman" w:hAnsi="Times New Roman" w:cs="Times New Roman"/>
          <w:sz w:val="28"/>
          <w:szCs w:val="28"/>
        </w:rPr>
        <w:t>о</w:t>
      </w:r>
      <w:proofErr w:type="gramEnd"/>
      <w:r w:rsidR="00A92398">
        <w:rPr>
          <w:rFonts w:ascii="Times New Roman" w:eastAsia="Times New Roman" w:hAnsi="Times New Roman" w:cs="Times New Roman"/>
          <w:sz w:val="28"/>
          <w:szCs w:val="28"/>
        </w:rPr>
        <w:t xml:space="preserve"> мажор</w:t>
      </w:r>
    </w:p>
    <w:p w:rsidR="003C2DFF" w:rsidRDefault="003C2DFF" w:rsidP="009F338B">
      <w:pPr>
        <w:shd w:val="clear" w:color="auto" w:fill="FFFFFF"/>
        <w:tabs>
          <w:tab w:val="left" w:pos="720"/>
        </w:tabs>
        <w:spacing w:after="0" w:line="360" w:lineRule="auto"/>
        <w:contextualSpacing/>
        <w:jc w:val="both"/>
        <w:rPr>
          <w:rFonts w:ascii="Times New Roman" w:eastAsia="Times New Roman" w:hAnsi="Times New Roman" w:cs="Times New Roman"/>
          <w:sz w:val="28"/>
          <w:szCs w:val="28"/>
        </w:rPr>
      </w:pPr>
      <w:proofErr w:type="spellStart"/>
      <w:r w:rsidRPr="00997B34">
        <w:rPr>
          <w:rFonts w:ascii="Times New Roman" w:eastAsia="Times New Roman" w:hAnsi="Times New Roman" w:cs="Times New Roman"/>
          <w:sz w:val="28"/>
          <w:szCs w:val="28"/>
        </w:rPr>
        <w:t>Беренс</w:t>
      </w:r>
      <w:proofErr w:type="spellEnd"/>
      <w:r w:rsidRPr="00997B34">
        <w:rPr>
          <w:rFonts w:ascii="Times New Roman" w:eastAsia="Times New Roman" w:hAnsi="Times New Roman" w:cs="Times New Roman"/>
          <w:sz w:val="28"/>
          <w:szCs w:val="28"/>
        </w:rPr>
        <w:t xml:space="preserve"> Г. Этюд </w:t>
      </w:r>
      <w:r w:rsidR="00A92398">
        <w:rPr>
          <w:rFonts w:ascii="Times New Roman" w:eastAsia="Times New Roman" w:hAnsi="Times New Roman" w:cs="Times New Roman"/>
          <w:sz w:val="28"/>
          <w:szCs w:val="28"/>
        </w:rPr>
        <w:t>ля минор</w:t>
      </w:r>
    </w:p>
    <w:p w:rsidR="003C2DFF" w:rsidRPr="000546BD" w:rsidRDefault="003C2DFF" w:rsidP="009F338B">
      <w:pPr>
        <w:shd w:val="clear" w:color="auto" w:fill="FFFFFF"/>
        <w:tabs>
          <w:tab w:val="left" w:pos="720"/>
        </w:tabs>
        <w:spacing w:after="0" w:line="360" w:lineRule="auto"/>
        <w:contextualSpacing/>
        <w:jc w:val="both"/>
        <w:rPr>
          <w:rFonts w:ascii="Times New Roman" w:hAnsi="Times New Roman" w:cs="Times New Roman"/>
          <w:spacing w:val="-10"/>
          <w:sz w:val="28"/>
          <w:szCs w:val="28"/>
        </w:rPr>
      </w:pPr>
      <w:proofErr w:type="spellStart"/>
      <w:r w:rsidRPr="00997B34">
        <w:rPr>
          <w:rFonts w:ascii="Times New Roman" w:eastAsia="Times New Roman" w:hAnsi="Times New Roman" w:cs="Times New Roman"/>
          <w:sz w:val="28"/>
          <w:szCs w:val="28"/>
        </w:rPr>
        <w:t>Киркор</w:t>
      </w:r>
      <w:proofErr w:type="spellEnd"/>
      <w:r w:rsidRPr="00997B34">
        <w:rPr>
          <w:rFonts w:ascii="Times New Roman" w:eastAsia="Times New Roman" w:hAnsi="Times New Roman" w:cs="Times New Roman"/>
          <w:sz w:val="28"/>
          <w:szCs w:val="28"/>
        </w:rPr>
        <w:t xml:space="preserve"> Г. Этюд </w:t>
      </w:r>
      <w:r w:rsidR="00A92398">
        <w:rPr>
          <w:rFonts w:ascii="Times New Roman" w:eastAsia="Times New Roman" w:hAnsi="Times New Roman" w:cs="Times New Roman"/>
          <w:sz w:val="28"/>
          <w:szCs w:val="28"/>
        </w:rPr>
        <w:t>соль минор</w:t>
      </w:r>
    </w:p>
    <w:p w:rsidR="00A92398" w:rsidRDefault="003C2DFF" w:rsidP="009F338B">
      <w:pPr>
        <w:shd w:val="clear" w:color="auto" w:fill="FFFFFF"/>
        <w:tabs>
          <w:tab w:val="left" w:pos="720"/>
        </w:tabs>
        <w:spacing w:after="0" w:line="360" w:lineRule="auto"/>
        <w:contextualSpacing/>
        <w:jc w:val="both"/>
        <w:rPr>
          <w:rFonts w:ascii="Times New Roman" w:eastAsia="Times New Roman" w:hAnsi="Times New Roman" w:cs="Times New Roman"/>
          <w:sz w:val="28"/>
          <w:szCs w:val="28"/>
        </w:rPr>
      </w:pPr>
      <w:r w:rsidRPr="00997B34">
        <w:rPr>
          <w:rFonts w:ascii="Times New Roman" w:eastAsia="Times New Roman" w:hAnsi="Times New Roman" w:cs="Times New Roman"/>
          <w:sz w:val="28"/>
          <w:szCs w:val="28"/>
        </w:rPr>
        <w:t xml:space="preserve">Лак Т. Этюд </w:t>
      </w:r>
      <w:r w:rsidR="00A92398">
        <w:rPr>
          <w:rFonts w:ascii="Times New Roman" w:eastAsia="Times New Roman" w:hAnsi="Times New Roman" w:cs="Times New Roman"/>
          <w:sz w:val="28"/>
          <w:szCs w:val="28"/>
        </w:rPr>
        <w:t>ля минор</w:t>
      </w:r>
    </w:p>
    <w:p w:rsidR="003C2DFF" w:rsidRPr="00997B34" w:rsidRDefault="003C2DFF" w:rsidP="009F338B">
      <w:pPr>
        <w:shd w:val="clear" w:color="auto" w:fill="FFFFFF"/>
        <w:tabs>
          <w:tab w:val="left" w:pos="720"/>
        </w:tabs>
        <w:spacing w:after="0" w:line="360" w:lineRule="auto"/>
        <w:contextualSpacing/>
        <w:jc w:val="both"/>
        <w:rPr>
          <w:rFonts w:ascii="Times New Roman" w:hAnsi="Times New Roman" w:cs="Times New Roman"/>
          <w:spacing w:val="-9"/>
          <w:sz w:val="28"/>
          <w:szCs w:val="28"/>
        </w:rPr>
      </w:pPr>
      <w:r w:rsidRPr="00997B34">
        <w:rPr>
          <w:rFonts w:ascii="Times New Roman" w:eastAsia="Times New Roman" w:hAnsi="Times New Roman" w:cs="Times New Roman"/>
          <w:sz w:val="28"/>
          <w:szCs w:val="28"/>
        </w:rPr>
        <w:t xml:space="preserve">Лак Т. Этюд </w:t>
      </w:r>
      <w:proofErr w:type="gramStart"/>
      <w:r w:rsidR="00052245">
        <w:rPr>
          <w:rFonts w:ascii="Times New Roman" w:eastAsia="Times New Roman" w:hAnsi="Times New Roman" w:cs="Times New Roman"/>
          <w:sz w:val="28"/>
          <w:szCs w:val="28"/>
        </w:rPr>
        <w:t>Д</w:t>
      </w:r>
      <w:r w:rsidR="00A92398">
        <w:rPr>
          <w:rFonts w:ascii="Times New Roman" w:eastAsia="Times New Roman" w:hAnsi="Times New Roman" w:cs="Times New Roman"/>
          <w:sz w:val="28"/>
          <w:szCs w:val="28"/>
        </w:rPr>
        <w:t>о</w:t>
      </w:r>
      <w:proofErr w:type="gramEnd"/>
      <w:r w:rsidR="00A92398">
        <w:rPr>
          <w:rFonts w:ascii="Times New Roman" w:eastAsia="Times New Roman" w:hAnsi="Times New Roman" w:cs="Times New Roman"/>
          <w:sz w:val="28"/>
          <w:szCs w:val="28"/>
        </w:rPr>
        <w:t xml:space="preserve"> мажор</w:t>
      </w:r>
    </w:p>
    <w:p w:rsidR="003C2DFF" w:rsidRPr="00997B34" w:rsidRDefault="003C2DFF" w:rsidP="009F338B">
      <w:pPr>
        <w:shd w:val="clear" w:color="auto" w:fill="FFFFFF"/>
        <w:tabs>
          <w:tab w:val="left" w:pos="720"/>
        </w:tabs>
        <w:spacing w:after="0" w:line="360" w:lineRule="auto"/>
        <w:contextualSpacing/>
        <w:jc w:val="both"/>
        <w:rPr>
          <w:rFonts w:ascii="Times New Roman" w:hAnsi="Times New Roman" w:cs="Times New Roman"/>
          <w:spacing w:val="-7"/>
          <w:sz w:val="28"/>
          <w:szCs w:val="28"/>
        </w:rPr>
      </w:pPr>
      <w:proofErr w:type="spellStart"/>
      <w:r w:rsidRPr="00997B34">
        <w:rPr>
          <w:rFonts w:ascii="Times New Roman" w:eastAsia="Times New Roman" w:hAnsi="Times New Roman" w:cs="Times New Roman"/>
          <w:sz w:val="28"/>
          <w:szCs w:val="28"/>
        </w:rPr>
        <w:t>Лемуан</w:t>
      </w:r>
      <w:proofErr w:type="spellEnd"/>
      <w:r w:rsidRPr="00997B34">
        <w:rPr>
          <w:rFonts w:ascii="Times New Roman" w:eastAsia="Times New Roman" w:hAnsi="Times New Roman" w:cs="Times New Roman"/>
          <w:sz w:val="28"/>
          <w:szCs w:val="28"/>
        </w:rPr>
        <w:t xml:space="preserve"> А. Этюд </w:t>
      </w:r>
      <w:r w:rsidR="00052245">
        <w:rPr>
          <w:rFonts w:ascii="Times New Roman" w:eastAsia="Times New Roman" w:hAnsi="Times New Roman" w:cs="Times New Roman"/>
          <w:sz w:val="28"/>
          <w:szCs w:val="28"/>
        </w:rPr>
        <w:t>С</w:t>
      </w:r>
      <w:r w:rsidR="00A92398">
        <w:rPr>
          <w:rFonts w:ascii="Times New Roman" w:eastAsia="Times New Roman" w:hAnsi="Times New Roman" w:cs="Times New Roman"/>
          <w:sz w:val="28"/>
          <w:szCs w:val="28"/>
        </w:rPr>
        <w:t>оль мажор</w:t>
      </w:r>
    </w:p>
    <w:p w:rsidR="003C2DFF" w:rsidRPr="000546BD" w:rsidRDefault="003C2DFF" w:rsidP="009F338B">
      <w:pPr>
        <w:shd w:val="clear" w:color="auto" w:fill="FFFFFF"/>
        <w:tabs>
          <w:tab w:val="left" w:pos="720"/>
        </w:tabs>
        <w:spacing w:after="0" w:line="360" w:lineRule="auto"/>
        <w:contextualSpacing/>
        <w:jc w:val="both"/>
        <w:rPr>
          <w:rFonts w:ascii="Times New Roman" w:hAnsi="Times New Roman" w:cs="Times New Roman"/>
          <w:spacing w:val="-10"/>
          <w:sz w:val="28"/>
          <w:szCs w:val="28"/>
        </w:rPr>
      </w:pPr>
      <w:proofErr w:type="spellStart"/>
      <w:r w:rsidRPr="00997B34">
        <w:rPr>
          <w:rFonts w:ascii="Times New Roman" w:eastAsia="Times New Roman" w:hAnsi="Times New Roman" w:cs="Times New Roman"/>
          <w:sz w:val="28"/>
          <w:szCs w:val="28"/>
        </w:rPr>
        <w:t>Сигмейстер</w:t>
      </w:r>
      <w:proofErr w:type="spellEnd"/>
      <w:r w:rsidRPr="00997B34">
        <w:rPr>
          <w:rFonts w:ascii="Times New Roman" w:eastAsia="Times New Roman" w:hAnsi="Times New Roman" w:cs="Times New Roman"/>
          <w:sz w:val="28"/>
          <w:szCs w:val="28"/>
        </w:rPr>
        <w:t xml:space="preserve"> Э. «Новый Лондон» </w:t>
      </w:r>
    </w:p>
    <w:p w:rsidR="003C2DFF" w:rsidRDefault="003C2DFF" w:rsidP="009F338B">
      <w:pPr>
        <w:shd w:val="clear" w:color="auto" w:fill="FFFFFF"/>
        <w:tabs>
          <w:tab w:val="left" w:pos="720"/>
        </w:tabs>
        <w:spacing w:after="0" w:line="360" w:lineRule="auto"/>
        <w:contextualSpacing/>
        <w:jc w:val="both"/>
        <w:rPr>
          <w:rFonts w:ascii="Times New Roman" w:eastAsia="Times New Roman" w:hAnsi="Times New Roman" w:cs="Times New Roman"/>
          <w:sz w:val="28"/>
          <w:szCs w:val="28"/>
        </w:rPr>
      </w:pPr>
      <w:r w:rsidRPr="00997B34">
        <w:rPr>
          <w:rFonts w:ascii="Times New Roman" w:eastAsia="Times New Roman" w:hAnsi="Times New Roman" w:cs="Times New Roman"/>
          <w:sz w:val="28"/>
          <w:szCs w:val="28"/>
        </w:rPr>
        <w:t xml:space="preserve">Черни К. Этюд </w:t>
      </w:r>
      <w:proofErr w:type="gramStart"/>
      <w:r w:rsidR="00052245">
        <w:rPr>
          <w:rFonts w:ascii="Times New Roman" w:eastAsia="Times New Roman" w:hAnsi="Times New Roman" w:cs="Times New Roman"/>
          <w:sz w:val="28"/>
          <w:szCs w:val="28"/>
        </w:rPr>
        <w:t>Д</w:t>
      </w:r>
      <w:r w:rsidR="00A92398">
        <w:rPr>
          <w:rFonts w:ascii="Times New Roman" w:eastAsia="Times New Roman" w:hAnsi="Times New Roman" w:cs="Times New Roman"/>
          <w:sz w:val="28"/>
          <w:szCs w:val="28"/>
        </w:rPr>
        <w:t>о</w:t>
      </w:r>
      <w:proofErr w:type="gramEnd"/>
      <w:r w:rsidR="00A92398">
        <w:rPr>
          <w:rFonts w:ascii="Times New Roman" w:eastAsia="Times New Roman" w:hAnsi="Times New Roman" w:cs="Times New Roman"/>
          <w:sz w:val="28"/>
          <w:szCs w:val="28"/>
        </w:rPr>
        <w:t xml:space="preserve"> мажор</w:t>
      </w:r>
    </w:p>
    <w:p w:rsidR="003C2DFF" w:rsidRPr="000546BD" w:rsidRDefault="003C2DFF" w:rsidP="009F338B">
      <w:pPr>
        <w:shd w:val="clear" w:color="auto" w:fill="FFFFFF"/>
        <w:tabs>
          <w:tab w:val="left" w:pos="720"/>
        </w:tabs>
        <w:spacing w:after="0" w:line="360" w:lineRule="auto"/>
        <w:contextualSpacing/>
        <w:jc w:val="both"/>
        <w:rPr>
          <w:rFonts w:ascii="Times New Roman" w:hAnsi="Times New Roman" w:cs="Times New Roman"/>
          <w:spacing w:val="-15"/>
          <w:sz w:val="28"/>
          <w:szCs w:val="28"/>
        </w:rPr>
      </w:pPr>
      <w:r w:rsidRPr="00997B34">
        <w:rPr>
          <w:rFonts w:ascii="Times New Roman" w:eastAsia="Times New Roman" w:hAnsi="Times New Roman" w:cs="Times New Roman"/>
          <w:spacing w:val="-2"/>
          <w:sz w:val="28"/>
          <w:szCs w:val="28"/>
        </w:rPr>
        <w:t xml:space="preserve">Черни К. Этюд соч. 139 №38 </w:t>
      </w:r>
    </w:p>
    <w:p w:rsidR="003C2DFF" w:rsidRPr="00997B34" w:rsidRDefault="003C2DFF" w:rsidP="009F338B">
      <w:pPr>
        <w:shd w:val="clear" w:color="auto" w:fill="FFFFFF"/>
        <w:tabs>
          <w:tab w:val="left" w:pos="720"/>
        </w:tabs>
        <w:spacing w:after="0" w:line="360" w:lineRule="auto"/>
        <w:contextualSpacing/>
        <w:jc w:val="both"/>
        <w:rPr>
          <w:rFonts w:ascii="Times New Roman" w:hAnsi="Times New Roman" w:cs="Times New Roman"/>
          <w:spacing w:val="-10"/>
          <w:sz w:val="28"/>
          <w:szCs w:val="28"/>
        </w:rPr>
      </w:pPr>
      <w:proofErr w:type="spellStart"/>
      <w:r w:rsidRPr="00997B34">
        <w:rPr>
          <w:rFonts w:ascii="Times New Roman" w:eastAsia="Times New Roman" w:hAnsi="Times New Roman" w:cs="Times New Roman"/>
          <w:sz w:val="28"/>
          <w:szCs w:val="28"/>
        </w:rPr>
        <w:t>Шитте</w:t>
      </w:r>
      <w:proofErr w:type="spellEnd"/>
      <w:r w:rsidRPr="00997B34">
        <w:rPr>
          <w:rFonts w:ascii="Times New Roman" w:eastAsia="Times New Roman" w:hAnsi="Times New Roman" w:cs="Times New Roman"/>
          <w:sz w:val="28"/>
          <w:szCs w:val="28"/>
        </w:rPr>
        <w:t xml:space="preserve"> Л. Этюд </w:t>
      </w:r>
      <w:r w:rsidR="00052245">
        <w:rPr>
          <w:rFonts w:ascii="Times New Roman" w:eastAsia="Times New Roman" w:hAnsi="Times New Roman" w:cs="Times New Roman"/>
          <w:sz w:val="28"/>
          <w:szCs w:val="28"/>
        </w:rPr>
        <w:t>С</w:t>
      </w:r>
      <w:r w:rsidR="00A92398">
        <w:rPr>
          <w:rFonts w:ascii="Times New Roman" w:eastAsia="Times New Roman" w:hAnsi="Times New Roman" w:cs="Times New Roman"/>
          <w:sz w:val="28"/>
          <w:szCs w:val="28"/>
        </w:rPr>
        <w:t>оль мажор</w:t>
      </w:r>
    </w:p>
    <w:p w:rsidR="003C2DFF" w:rsidRPr="00326B53" w:rsidRDefault="00326B53" w:rsidP="009F338B">
      <w:pPr>
        <w:shd w:val="clear" w:color="auto" w:fill="FFFFFF"/>
        <w:spacing w:after="0" w:line="360" w:lineRule="auto"/>
        <w:contextualSpacing/>
        <w:jc w:val="both"/>
        <w:rPr>
          <w:rFonts w:ascii="Times New Roman" w:eastAsia="Times New Roman" w:hAnsi="Times New Roman" w:cs="Times New Roman"/>
          <w:i/>
          <w:iCs/>
          <w:spacing w:val="-1"/>
          <w:sz w:val="28"/>
          <w:szCs w:val="28"/>
        </w:rPr>
      </w:pPr>
      <w:r w:rsidRPr="00326B53">
        <w:rPr>
          <w:rFonts w:ascii="Times New Roman" w:eastAsia="Times New Roman" w:hAnsi="Times New Roman" w:cs="Times New Roman"/>
          <w:i/>
          <w:iCs/>
          <w:spacing w:val="-1"/>
          <w:sz w:val="28"/>
          <w:szCs w:val="28"/>
        </w:rPr>
        <w:t xml:space="preserve">3. </w:t>
      </w:r>
      <w:r w:rsidR="003C2DFF" w:rsidRPr="00326B53">
        <w:rPr>
          <w:rFonts w:ascii="Times New Roman" w:eastAsia="Times New Roman" w:hAnsi="Times New Roman" w:cs="Times New Roman"/>
          <w:i/>
          <w:iCs/>
          <w:spacing w:val="-1"/>
          <w:sz w:val="28"/>
          <w:szCs w:val="28"/>
        </w:rPr>
        <w:t>Ансамбли</w:t>
      </w:r>
    </w:p>
    <w:p w:rsidR="00A92398" w:rsidRDefault="003C2DFF" w:rsidP="009F338B">
      <w:pPr>
        <w:shd w:val="clear" w:color="auto" w:fill="FFFFFF"/>
        <w:tabs>
          <w:tab w:val="left" w:pos="715"/>
        </w:tabs>
        <w:spacing w:after="0" w:line="360" w:lineRule="auto"/>
        <w:contextualSpacing/>
        <w:jc w:val="both"/>
        <w:rPr>
          <w:rFonts w:ascii="Times New Roman" w:eastAsia="Times New Roman" w:hAnsi="Times New Roman" w:cs="Times New Roman"/>
          <w:sz w:val="28"/>
          <w:szCs w:val="28"/>
        </w:rPr>
      </w:pPr>
      <w:r w:rsidRPr="00997B34">
        <w:rPr>
          <w:rFonts w:ascii="Times New Roman" w:eastAsia="Times New Roman" w:hAnsi="Times New Roman" w:cs="Times New Roman"/>
          <w:sz w:val="28"/>
          <w:szCs w:val="28"/>
        </w:rPr>
        <w:t xml:space="preserve">Бах И. С. Гавот из Английской сюиты </w:t>
      </w:r>
      <w:r w:rsidR="00A92398">
        <w:rPr>
          <w:rFonts w:ascii="Times New Roman" w:eastAsia="Times New Roman" w:hAnsi="Times New Roman" w:cs="Times New Roman"/>
          <w:sz w:val="28"/>
          <w:szCs w:val="28"/>
        </w:rPr>
        <w:t>соль минор</w:t>
      </w:r>
    </w:p>
    <w:p w:rsidR="003C2DFF" w:rsidRPr="00132EE7" w:rsidRDefault="003C2DFF" w:rsidP="009F338B">
      <w:pPr>
        <w:shd w:val="clear" w:color="auto" w:fill="FFFFFF"/>
        <w:tabs>
          <w:tab w:val="left" w:pos="715"/>
        </w:tabs>
        <w:spacing w:after="0" w:line="360" w:lineRule="auto"/>
        <w:contextualSpacing/>
        <w:jc w:val="both"/>
        <w:rPr>
          <w:rFonts w:ascii="Times New Roman" w:hAnsi="Times New Roman" w:cs="Times New Roman"/>
          <w:spacing w:val="-10"/>
          <w:sz w:val="28"/>
          <w:szCs w:val="28"/>
        </w:rPr>
      </w:pPr>
      <w:r w:rsidRPr="00997B34">
        <w:rPr>
          <w:rFonts w:ascii="Times New Roman" w:eastAsia="Times New Roman" w:hAnsi="Times New Roman" w:cs="Times New Roman"/>
          <w:spacing w:val="-1"/>
          <w:sz w:val="28"/>
          <w:szCs w:val="28"/>
        </w:rPr>
        <w:t xml:space="preserve">Варламов А. «Красный сарафан» </w:t>
      </w:r>
    </w:p>
    <w:p w:rsidR="003C2DFF" w:rsidRPr="00032710" w:rsidRDefault="003C2DFF" w:rsidP="009F338B">
      <w:pPr>
        <w:shd w:val="clear" w:color="auto" w:fill="FFFFFF"/>
        <w:tabs>
          <w:tab w:val="left" w:pos="715"/>
        </w:tabs>
        <w:spacing w:after="0" w:line="360" w:lineRule="auto"/>
        <w:contextualSpacing/>
        <w:jc w:val="both"/>
        <w:rPr>
          <w:rFonts w:ascii="Times New Roman" w:hAnsi="Times New Roman" w:cs="Times New Roman"/>
          <w:spacing w:val="-8"/>
          <w:sz w:val="28"/>
          <w:szCs w:val="28"/>
        </w:rPr>
      </w:pPr>
      <w:r w:rsidRPr="00997B34">
        <w:rPr>
          <w:rFonts w:ascii="Times New Roman" w:eastAsia="Times New Roman" w:hAnsi="Times New Roman" w:cs="Times New Roman"/>
          <w:sz w:val="28"/>
          <w:szCs w:val="28"/>
        </w:rPr>
        <w:t>Гендель Г. Ария</w:t>
      </w:r>
    </w:p>
    <w:p w:rsidR="003C2DFF" w:rsidRDefault="003C2DFF" w:rsidP="009F338B">
      <w:pPr>
        <w:shd w:val="clear" w:color="auto" w:fill="FFFFFF"/>
        <w:tabs>
          <w:tab w:val="left" w:pos="715"/>
        </w:tabs>
        <w:spacing w:after="0" w:line="360" w:lineRule="auto"/>
        <w:contextualSpacing/>
        <w:jc w:val="both"/>
        <w:rPr>
          <w:rFonts w:ascii="Times New Roman" w:eastAsia="Times New Roman" w:hAnsi="Times New Roman" w:cs="Times New Roman"/>
          <w:sz w:val="28"/>
          <w:szCs w:val="28"/>
        </w:rPr>
      </w:pPr>
      <w:r w:rsidRPr="00997B34">
        <w:rPr>
          <w:rFonts w:ascii="Times New Roman" w:eastAsia="Times New Roman" w:hAnsi="Times New Roman" w:cs="Times New Roman"/>
          <w:sz w:val="28"/>
          <w:szCs w:val="28"/>
        </w:rPr>
        <w:t>Григ Э. «Первая роза»</w:t>
      </w:r>
    </w:p>
    <w:p w:rsidR="003C2DFF" w:rsidRPr="00997B34" w:rsidRDefault="003C2DFF" w:rsidP="009F338B">
      <w:pPr>
        <w:shd w:val="clear" w:color="auto" w:fill="FFFFFF"/>
        <w:tabs>
          <w:tab w:val="left" w:pos="715"/>
        </w:tabs>
        <w:spacing w:after="0" w:line="360" w:lineRule="auto"/>
        <w:contextualSpacing/>
        <w:jc w:val="both"/>
        <w:rPr>
          <w:rFonts w:ascii="Times New Roman" w:hAnsi="Times New Roman" w:cs="Times New Roman"/>
          <w:spacing w:val="-13"/>
          <w:sz w:val="28"/>
          <w:szCs w:val="28"/>
        </w:rPr>
      </w:pPr>
      <w:r w:rsidRPr="00997B34">
        <w:rPr>
          <w:rFonts w:ascii="Times New Roman" w:eastAsia="Times New Roman" w:hAnsi="Times New Roman" w:cs="Times New Roman"/>
          <w:sz w:val="28"/>
          <w:szCs w:val="28"/>
        </w:rPr>
        <w:t xml:space="preserve">Мусоргский М. Гопак </w:t>
      </w:r>
    </w:p>
    <w:p w:rsidR="003C2DFF" w:rsidRPr="00997B34" w:rsidRDefault="003C2DFF" w:rsidP="009F338B">
      <w:pPr>
        <w:shd w:val="clear" w:color="auto" w:fill="FFFFFF"/>
        <w:tabs>
          <w:tab w:val="left" w:pos="715"/>
        </w:tabs>
        <w:spacing w:after="0" w:line="360" w:lineRule="auto"/>
        <w:contextualSpacing/>
        <w:jc w:val="both"/>
        <w:rPr>
          <w:rFonts w:ascii="Times New Roman" w:hAnsi="Times New Roman" w:cs="Times New Roman"/>
          <w:spacing w:val="-8"/>
          <w:sz w:val="28"/>
          <w:szCs w:val="28"/>
        </w:rPr>
      </w:pPr>
      <w:proofErr w:type="spellStart"/>
      <w:r w:rsidRPr="00997B34">
        <w:rPr>
          <w:rFonts w:ascii="Times New Roman" w:eastAsia="Times New Roman" w:hAnsi="Times New Roman" w:cs="Times New Roman"/>
          <w:sz w:val="28"/>
          <w:szCs w:val="28"/>
        </w:rPr>
        <w:t>Холминов</w:t>
      </w:r>
      <w:proofErr w:type="spellEnd"/>
      <w:r w:rsidRPr="00997B34">
        <w:rPr>
          <w:rFonts w:ascii="Times New Roman" w:eastAsia="Times New Roman" w:hAnsi="Times New Roman" w:cs="Times New Roman"/>
          <w:sz w:val="28"/>
          <w:szCs w:val="28"/>
        </w:rPr>
        <w:t xml:space="preserve"> А. «Цыплята» </w:t>
      </w:r>
    </w:p>
    <w:p w:rsidR="003C2DFF" w:rsidRPr="00032710" w:rsidRDefault="003C2DFF" w:rsidP="009F338B">
      <w:pPr>
        <w:shd w:val="clear" w:color="auto" w:fill="FFFFFF"/>
        <w:tabs>
          <w:tab w:val="left" w:pos="715"/>
        </w:tabs>
        <w:spacing w:after="0" w:line="360" w:lineRule="auto"/>
        <w:contextualSpacing/>
        <w:jc w:val="both"/>
        <w:rPr>
          <w:rFonts w:ascii="Times New Roman" w:hAnsi="Times New Roman" w:cs="Times New Roman"/>
          <w:spacing w:val="-13"/>
          <w:sz w:val="28"/>
          <w:szCs w:val="28"/>
        </w:rPr>
      </w:pPr>
      <w:r w:rsidRPr="00997B34">
        <w:rPr>
          <w:rFonts w:ascii="Times New Roman" w:eastAsia="Times New Roman" w:hAnsi="Times New Roman" w:cs="Times New Roman"/>
          <w:sz w:val="28"/>
          <w:szCs w:val="28"/>
        </w:rPr>
        <w:t xml:space="preserve">Шостакович Д. Колыбельная </w:t>
      </w:r>
    </w:p>
    <w:p w:rsidR="003C2DFF" w:rsidRPr="00997B34" w:rsidRDefault="003C2DFF" w:rsidP="009F338B">
      <w:pPr>
        <w:shd w:val="clear" w:color="auto" w:fill="FFFFFF"/>
        <w:tabs>
          <w:tab w:val="left" w:pos="715"/>
        </w:tabs>
        <w:spacing w:after="0" w:line="360" w:lineRule="auto"/>
        <w:contextualSpacing/>
        <w:jc w:val="both"/>
        <w:rPr>
          <w:rFonts w:ascii="Times New Roman" w:hAnsi="Times New Roman" w:cs="Times New Roman"/>
          <w:spacing w:val="-9"/>
          <w:sz w:val="28"/>
          <w:szCs w:val="28"/>
        </w:rPr>
      </w:pPr>
      <w:r w:rsidRPr="00997B34">
        <w:rPr>
          <w:rFonts w:ascii="Times New Roman" w:eastAsia="Times New Roman" w:hAnsi="Times New Roman" w:cs="Times New Roman"/>
          <w:sz w:val="28"/>
          <w:szCs w:val="28"/>
        </w:rPr>
        <w:t xml:space="preserve">Шуберт Ф. Два лендлера </w:t>
      </w:r>
    </w:p>
    <w:p w:rsidR="003C2DFF" w:rsidRDefault="003C2DFF" w:rsidP="009F338B">
      <w:pPr>
        <w:shd w:val="clear" w:color="auto" w:fill="FFFFFF"/>
        <w:tabs>
          <w:tab w:val="left" w:pos="715"/>
        </w:tabs>
        <w:spacing w:after="0" w:line="360" w:lineRule="auto"/>
        <w:contextualSpacing/>
        <w:jc w:val="both"/>
        <w:rPr>
          <w:rFonts w:ascii="Times New Roman" w:eastAsia="Times New Roman" w:hAnsi="Times New Roman" w:cs="Times New Roman"/>
          <w:sz w:val="28"/>
          <w:szCs w:val="28"/>
        </w:rPr>
      </w:pPr>
      <w:r w:rsidRPr="00997B34">
        <w:rPr>
          <w:rFonts w:ascii="Times New Roman" w:eastAsia="Times New Roman" w:hAnsi="Times New Roman" w:cs="Times New Roman"/>
          <w:sz w:val="28"/>
          <w:szCs w:val="28"/>
        </w:rPr>
        <w:t>Шуман Р. «Игра в прятки»</w:t>
      </w:r>
    </w:p>
    <w:p w:rsidR="003C2DFF" w:rsidRPr="00326B53" w:rsidRDefault="00326B53" w:rsidP="009F338B">
      <w:pPr>
        <w:shd w:val="clear" w:color="auto" w:fill="FFFFFF"/>
        <w:spacing w:after="0" w:line="360" w:lineRule="auto"/>
        <w:contextualSpacing/>
        <w:jc w:val="both"/>
        <w:rPr>
          <w:rFonts w:ascii="Times New Roman" w:eastAsia="Times New Roman" w:hAnsi="Times New Roman" w:cs="Times New Roman"/>
          <w:i/>
          <w:iCs/>
          <w:sz w:val="28"/>
          <w:szCs w:val="28"/>
        </w:rPr>
      </w:pPr>
      <w:r w:rsidRPr="00326B53">
        <w:rPr>
          <w:rFonts w:ascii="Times New Roman" w:eastAsia="Times New Roman" w:hAnsi="Times New Roman" w:cs="Times New Roman"/>
          <w:i/>
          <w:iCs/>
          <w:sz w:val="28"/>
          <w:szCs w:val="28"/>
        </w:rPr>
        <w:t xml:space="preserve">4. </w:t>
      </w:r>
      <w:r w:rsidR="003C2DFF" w:rsidRPr="00326B53">
        <w:rPr>
          <w:rFonts w:ascii="Times New Roman" w:eastAsia="Times New Roman" w:hAnsi="Times New Roman" w:cs="Times New Roman"/>
          <w:i/>
          <w:iCs/>
          <w:sz w:val="28"/>
          <w:szCs w:val="28"/>
        </w:rPr>
        <w:t>Аккомпанементы</w:t>
      </w:r>
    </w:p>
    <w:p w:rsidR="003C2DFF" w:rsidRDefault="003C2DFF" w:rsidP="009F338B">
      <w:pPr>
        <w:shd w:val="clear" w:color="auto" w:fill="FFFFFF"/>
        <w:tabs>
          <w:tab w:val="left" w:pos="749"/>
        </w:tabs>
        <w:spacing w:after="0" w:line="360" w:lineRule="auto"/>
        <w:contextualSpacing/>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Крылатов</w:t>
      </w:r>
      <w:proofErr w:type="spellEnd"/>
      <w:r w:rsidRPr="00060CA7">
        <w:rPr>
          <w:rFonts w:ascii="Times New Roman" w:eastAsia="Times New Roman" w:hAnsi="Times New Roman" w:cs="Times New Roman"/>
          <w:sz w:val="28"/>
          <w:szCs w:val="28"/>
        </w:rPr>
        <w:t xml:space="preserve"> Е., сл. </w:t>
      </w:r>
      <w:proofErr w:type="spellStart"/>
      <w:r w:rsidRPr="00060CA7">
        <w:rPr>
          <w:rFonts w:ascii="Times New Roman" w:eastAsia="Times New Roman" w:hAnsi="Times New Roman" w:cs="Times New Roman"/>
          <w:sz w:val="28"/>
          <w:szCs w:val="28"/>
        </w:rPr>
        <w:t>Просторовой</w:t>
      </w:r>
      <w:proofErr w:type="spellEnd"/>
      <w:r w:rsidRPr="00060CA7">
        <w:rPr>
          <w:rFonts w:ascii="Times New Roman" w:eastAsia="Times New Roman" w:hAnsi="Times New Roman" w:cs="Times New Roman"/>
          <w:sz w:val="28"/>
          <w:szCs w:val="28"/>
        </w:rPr>
        <w:t xml:space="preserve"> Н. «Школьный романс»</w:t>
      </w:r>
    </w:p>
    <w:p w:rsidR="003C2DFF" w:rsidRPr="00A40BD6" w:rsidRDefault="003C2DFF" w:rsidP="009F338B">
      <w:pPr>
        <w:shd w:val="clear" w:color="auto" w:fill="FFFFFF"/>
        <w:tabs>
          <w:tab w:val="left" w:pos="749"/>
        </w:tabs>
        <w:spacing w:after="0" w:line="360" w:lineRule="auto"/>
        <w:contextualSpacing/>
        <w:jc w:val="both"/>
        <w:rPr>
          <w:rFonts w:ascii="Times New Roman" w:hAnsi="Times New Roman" w:cs="Times New Roman"/>
          <w:spacing w:val="-8"/>
          <w:sz w:val="28"/>
          <w:szCs w:val="28"/>
        </w:rPr>
      </w:pPr>
      <w:r w:rsidRPr="00060CA7">
        <w:rPr>
          <w:rFonts w:ascii="Times New Roman" w:eastAsia="Times New Roman" w:hAnsi="Times New Roman" w:cs="Times New Roman"/>
          <w:sz w:val="28"/>
          <w:szCs w:val="28"/>
        </w:rPr>
        <w:t xml:space="preserve">Музыка и слова неизвестного автора «Я вам не говорю»  </w:t>
      </w:r>
    </w:p>
    <w:p w:rsidR="003C2DFF" w:rsidRPr="00A40BD6" w:rsidRDefault="003C2DFF" w:rsidP="009F338B">
      <w:pPr>
        <w:shd w:val="clear" w:color="auto" w:fill="FFFFFF"/>
        <w:tabs>
          <w:tab w:val="left" w:pos="749"/>
        </w:tabs>
        <w:spacing w:after="0" w:line="360" w:lineRule="auto"/>
        <w:contextualSpacing/>
        <w:jc w:val="both"/>
        <w:rPr>
          <w:rFonts w:ascii="Times New Roman" w:hAnsi="Times New Roman" w:cs="Times New Roman"/>
          <w:spacing w:val="-10"/>
          <w:sz w:val="28"/>
          <w:szCs w:val="28"/>
        </w:rPr>
      </w:pPr>
      <w:r w:rsidRPr="00060CA7">
        <w:rPr>
          <w:rFonts w:ascii="Times New Roman" w:eastAsia="Times New Roman" w:hAnsi="Times New Roman" w:cs="Times New Roman"/>
          <w:sz w:val="28"/>
          <w:szCs w:val="28"/>
        </w:rPr>
        <w:t xml:space="preserve">Ред. Козловского И., сл. Тютчева Ф. «Я встретил Вас» </w:t>
      </w:r>
    </w:p>
    <w:p w:rsidR="003C2DFF" w:rsidRPr="00060CA7" w:rsidRDefault="003C2DFF" w:rsidP="009F338B">
      <w:pPr>
        <w:shd w:val="clear" w:color="auto" w:fill="FFFFFF"/>
        <w:tabs>
          <w:tab w:val="left" w:pos="749"/>
        </w:tabs>
        <w:spacing w:after="0" w:line="360" w:lineRule="auto"/>
        <w:contextualSpacing/>
        <w:jc w:val="both"/>
        <w:rPr>
          <w:rFonts w:ascii="Times New Roman" w:hAnsi="Times New Roman" w:cs="Times New Roman"/>
          <w:spacing w:val="-8"/>
          <w:sz w:val="28"/>
          <w:szCs w:val="28"/>
        </w:rPr>
      </w:pPr>
      <w:r w:rsidRPr="00060CA7">
        <w:rPr>
          <w:rFonts w:ascii="Times New Roman" w:eastAsia="Times New Roman" w:hAnsi="Times New Roman" w:cs="Times New Roman"/>
          <w:sz w:val="28"/>
          <w:szCs w:val="28"/>
        </w:rPr>
        <w:t xml:space="preserve">Титов А. сл. неизвестного автора «Ничего мне на свете не надо» </w:t>
      </w:r>
    </w:p>
    <w:p w:rsidR="003C2DFF" w:rsidRPr="00060CA7" w:rsidRDefault="003C2DFF" w:rsidP="009F338B">
      <w:pPr>
        <w:shd w:val="clear" w:color="auto" w:fill="FFFFFF"/>
        <w:tabs>
          <w:tab w:val="left" w:pos="749"/>
        </w:tabs>
        <w:spacing w:after="0" w:line="360" w:lineRule="auto"/>
        <w:contextualSpacing/>
        <w:jc w:val="both"/>
        <w:rPr>
          <w:rFonts w:ascii="Times New Roman" w:hAnsi="Times New Roman" w:cs="Times New Roman"/>
          <w:spacing w:val="-9"/>
          <w:sz w:val="28"/>
          <w:szCs w:val="28"/>
        </w:rPr>
      </w:pPr>
      <w:r w:rsidRPr="00060CA7">
        <w:rPr>
          <w:rFonts w:ascii="Times New Roman" w:eastAsia="Times New Roman" w:hAnsi="Times New Roman" w:cs="Times New Roman"/>
          <w:sz w:val="28"/>
          <w:szCs w:val="28"/>
        </w:rPr>
        <w:t xml:space="preserve">Цыганская песня, </w:t>
      </w:r>
      <w:proofErr w:type="spellStart"/>
      <w:r w:rsidRPr="00060CA7">
        <w:rPr>
          <w:rFonts w:ascii="Times New Roman" w:eastAsia="Times New Roman" w:hAnsi="Times New Roman" w:cs="Times New Roman"/>
          <w:sz w:val="28"/>
          <w:szCs w:val="28"/>
        </w:rPr>
        <w:t>перелож</w:t>
      </w:r>
      <w:proofErr w:type="spellEnd"/>
      <w:r w:rsidRPr="00060CA7">
        <w:rPr>
          <w:rFonts w:ascii="Times New Roman" w:eastAsia="Times New Roman" w:hAnsi="Times New Roman" w:cs="Times New Roman"/>
          <w:sz w:val="28"/>
          <w:szCs w:val="28"/>
        </w:rPr>
        <w:t xml:space="preserve">. </w:t>
      </w:r>
      <w:proofErr w:type="spellStart"/>
      <w:r w:rsidRPr="00060CA7">
        <w:rPr>
          <w:rFonts w:ascii="Times New Roman" w:eastAsia="Times New Roman" w:hAnsi="Times New Roman" w:cs="Times New Roman"/>
          <w:sz w:val="28"/>
          <w:szCs w:val="28"/>
        </w:rPr>
        <w:t>Гердаля</w:t>
      </w:r>
      <w:proofErr w:type="spellEnd"/>
      <w:r w:rsidRPr="00060CA7">
        <w:rPr>
          <w:rFonts w:ascii="Times New Roman" w:eastAsia="Times New Roman" w:hAnsi="Times New Roman" w:cs="Times New Roman"/>
          <w:sz w:val="28"/>
          <w:szCs w:val="28"/>
        </w:rPr>
        <w:t xml:space="preserve"> С. «Милая» </w:t>
      </w:r>
    </w:p>
    <w:p w:rsidR="003C2DFF" w:rsidRPr="00060CA7" w:rsidRDefault="003C2DFF" w:rsidP="009F338B">
      <w:pPr>
        <w:shd w:val="clear" w:color="auto" w:fill="FFFFFF"/>
        <w:tabs>
          <w:tab w:val="left" w:pos="749"/>
        </w:tabs>
        <w:spacing w:after="0" w:line="360" w:lineRule="auto"/>
        <w:contextualSpacing/>
        <w:jc w:val="both"/>
        <w:rPr>
          <w:rFonts w:ascii="Times New Roman" w:hAnsi="Times New Roman" w:cs="Times New Roman"/>
          <w:spacing w:val="-10"/>
          <w:sz w:val="28"/>
          <w:szCs w:val="28"/>
        </w:rPr>
      </w:pPr>
      <w:r w:rsidRPr="00060CA7">
        <w:rPr>
          <w:rFonts w:ascii="Times New Roman" w:eastAsia="Times New Roman" w:hAnsi="Times New Roman" w:cs="Times New Roman"/>
          <w:sz w:val="28"/>
          <w:szCs w:val="28"/>
        </w:rPr>
        <w:t xml:space="preserve">Ширяев Н., сл. Юшина И. «Клонит ветер» </w:t>
      </w:r>
    </w:p>
    <w:p w:rsidR="003C2DFF" w:rsidRPr="00F709B4" w:rsidRDefault="00F709B4" w:rsidP="009F338B">
      <w:pPr>
        <w:shd w:val="clear" w:color="auto" w:fill="FFFFFF"/>
        <w:spacing w:after="0" w:line="360" w:lineRule="auto"/>
        <w:contextualSpacing/>
        <w:jc w:val="both"/>
        <w:rPr>
          <w:rFonts w:ascii="Times New Roman" w:eastAsia="Times New Roman" w:hAnsi="Times New Roman" w:cs="Times New Roman"/>
          <w:i/>
          <w:iCs/>
          <w:sz w:val="28"/>
          <w:szCs w:val="28"/>
        </w:rPr>
      </w:pPr>
      <w:r w:rsidRPr="00F709B4">
        <w:rPr>
          <w:rFonts w:ascii="Times New Roman" w:eastAsia="Times New Roman" w:hAnsi="Times New Roman" w:cs="Times New Roman"/>
          <w:i/>
          <w:iCs/>
          <w:sz w:val="28"/>
          <w:szCs w:val="28"/>
        </w:rPr>
        <w:t xml:space="preserve">5. </w:t>
      </w:r>
      <w:r w:rsidR="003C2DFF" w:rsidRPr="00F709B4">
        <w:rPr>
          <w:rFonts w:ascii="Times New Roman" w:eastAsia="Times New Roman" w:hAnsi="Times New Roman" w:cs="Times New Roman"/>
          <w:i/>
          <w:iCs/>
          <w:sz w:val="28"/>
          <w:szCs w:val="28"/>
        </w:rPr>
        <w:t>Джазовые произведения</w:t>
      </w:r>
    </w:p>
    <w:p w:rsidR="003C2DFF" w:rsidRPr="00060CA7" w:rsidRDefault="003C2DFF" w:rsidP="009F338B">
      <w:pPr>
        <w:shd w:val="clear" w:color="auto" w:fill="FFFFFF"/>
        <w:tabs>
          <w:tab w:val="left" w:pos="749"/>
        </w:tabs>
        <w:spacing w:after="0" w:line="360" w:lineRule="auto"/>
        <w:contextualSpacing/>
        <w:jc w:val="both"/>
        <w:rPr>
          <w:rFonts w:ascii="Times New Roman" w:hAnsi="Times New Roman" w:cs="Times New Roman"/>
          <w:spacing w:val="-7"/>
          <w:sz w:val="28"/>
          <w:szCs w:val="28"/>
        </w:rPr>
      </w:pPr>
      <w:proofErr w:type="spellStart"/>
      <w:r w:rsidRPr="00060CA7">
        <w:rPr>
          <w:rFonts w:ascii="Times New Roman" w:eastAsia="Times New Roman" w:hAnsi="Times New Roman" w:cs="Times New Roman"/>
          <w:sz w:val="28"/>
          <w:szCs w:val="28"/>
        </w:rPr>
        <w:lastRenderedPageBreak/>
        <w:t>Градески</w:t>
      </w:r>
      <w:proofErr w:type="spellEnd"/>
      <w:r w:rsidRPr="00060CA7">
        <w:rPr>
          <w:rFonts w:ascii="Times New Roman" w:eastAsia="Times New Roman" w:hAnsi="Times New Roman" w:cs="Times New Roman"/>
          <w:sz w:val="28"/>
          <w:szCs w:val="28"/>
        </w:rPr>
        <w:t xml:space="preserve"> Э. «Мороженое» </w:t>
      </w:r>
    </w:p>
    <w:p w:rsidR="003C2DFF" w:rsidRPr="00834A67" w:rsidRDefault="003C2DFF" w:rsidP="009F338B">
      <w:pPr>
        <w:shd w:val="clear" w:color="auto" w:fill="FFFFFF"/>
        <w:tabs>
          <w:tab w:val="left" w:pos="749"/>
        </w:tabs>
        <w:spacing w:after="0" w:line="360" w:lineRule="auto"/>
        <w:contextualSpacing/>
        <w:jc w:val="both"/>
        <w:rPr>
          <w:rFonts w:ascii="Times New Roman" w:hAnsi="Times New Roman" w:cs="Times New Roman"/>
          <w:spacing w:val="-10"/>
          <w:sz w:val="28"/>
          <w:szCs w:val="28"/>
        </w:rPr>
      </w:pPr>
      <w:proofErr w:type="spellStart"/>
      <w:r w:rsidRPr="00060CA7">
        <w:rPr>
          <w:rFonts w:ascii="Times New Roman" w:eastAsia="Times New Roman" w:hAnsi="Times New Roman" w:cs="Times New Roman"/>
          <w:sz w:val="28"/>
          <w:szCs w:val="28"/>
        </w:rPr>
        <w:t>Градески</w:t>
      </w:r>
      <w:proofErr w:type="spellEnd"/>
      <w:r w:rsidRPr="00060CA7">
        <w:rPr>
          <w:rFonts w:ascii="Times New Roman" w:eastAsia="Times New Roman" w:hAnsi="Times New Roman" w:cs="Times New Roman"/>
          <w:sz w:val="28"/>
          <w:szCs w:val="28"/>
        </w:rPr>
        <w:t xml:space="preserve"> Э. «Маленький поезд» </w:t>
      </w:r>
    </w:p>
    <w:p w:rsidR="003C2DFF" w:rsidRDefault="003C2DFF" w:rsidP="009F338B">
      <w:pPr>
        <w:shd w:val="clear" w:color="auto" w:fill="FFFFFF"/>
        <w:tabs>
          <w:tab w:val="left" w:pos="749"/>
        </w:tabs>
        <w:spacing w:after="0" w:line="360" w:lineRule="auto"/>
        <w:contextualSpacing/>
        <w:jc w:val="both"/>
        <w:rPr>
          <w:rFonts w:ascii="Times New Roman" w:eastAsia="Times New Roman" w:hAnsi="Times New Roman" w:cs="Times New Roman"/>
          <w:sz w:val="28"/>
          <w:szCs w:val="28"/>
        </w:rPr>
      </w:pPr>
      <w:proofErr w:type="spellStart"/>
      <w:r w:rsidRPr="00060CA7">
        <w:rPr>
          <w:rFonts w:ascii="Times New Roman" w:eastAsia="Times New Roman" w:hAnsi="Times New Roman" w:cs="Times New Roman"/>
          <w:sz w:val="28"/>
          <w:szCs w:val="28"/>
        </w:rPr>
        <w:t>Лессер</w:t>
      </w:r>
      <w:proofErr w:type="spellEnd"/>
      <w:r w:rsidRPr="00060CA7">
        <w:rPr>
          <w:rFonts w:ascii="Times New Roman" w:eastAsia="Times New Roman" w:hAnsi="Times New Roman" w:cs="Times New Roman"/>
          <w:sz w:val="28"/>
          <w:szCs w:val="28"/>
        </w:rPr>
        <w:t xml:space="preserve"> В. «Выходной день»</w:t>
      </w:r>
    </w:p>
    <w:p w:rsidR="003C2DFF" w:rsidRPr="00060CA7" w:rsidRDefault="003C2DFF" w:rsidP="009F338B">
      <w:pPr>
        <w:shd w:val="clear" w:color="auto" w:fill="FFFFFF"/>
        <w:tabs>
          <w:tab w:val="left" w:pos="749"/>
        </w:tabs>
        <w:spacing w:after="0" w:line="360" w:lineRule="auto"/>
        <w:contextualSpacing/>
        <w:jc w:val="both"/>
        <w:rPr>
          <w:rFonts w:ascii="Times New Roman" w:hAnsi="Times New Roman" w:cs="Times New Roman"/>
          <w:spacing w:val="-8"/>
          <w:sz w:val="28"/>
          <w:szCs w:val="28"/>
        </w:rPr>
      </w:pPr>
      <w:proofErr w:type="spellStart"/>
      <w:r w:rsidRPr="00060CA7">
        <w:rPr>
          <w:rFonts w:ascii="Times New Roman" w:eastAsia="Times New Roman" w:hAnsi="Times New Roman" w:cs="Times New Roman"/>
          <w:sz w:val="28"/>
          <w:szCs w:val="28"/>
        </w:rPr>
        <w:t>Петерсен</w:t>
      </w:r>
      <w:proofErr w:type="spellEnd"/>
      <w:r w:rsidRPr="00060CA7">
        <w:rPr>
          <w:rFonts w:ascii="Times New Roman" w:eastAsia="Times New Roman" w:hAnsi="Times New Roman" w:cs="Times New Roman"/>
          <w:sz w:val="28"/>
          <w:szCs w:val="28"/>
        </w:rPr>
        <w:t xml:space="preserve"> Р. «Старый автомобиль» </w:t>
      </w:r>
    </w:p>
    <w:p w:rsidR="003C2DFF" w:rsidRPr="00060CA7" w:rsidRDefault="003C2DFF" w:rsidP="009F338B">
      <w:pPr>
        <w:shd w:val="clear" w:color="auto" w:fill="FFFFFF"/>
        <w:tabs>
          <w:tab w:val="left" w:pos="749"/>
        </w:tabs>
        <w:spacing w:after="0" w:line="360" w:lineRule="auto"/>
        <w:contextualSpacing/>
        <w:jc w:val="both"/>
        <w:rPr>
          <w:rFonts w:ascii="Times New Roman" w:hAnsi="Times New Roman" w:cs="Times New Roman"/>
          <w:spacing w:val="-10"/>
          <w:sz w:val="28"/>
          <w:szCs w:val="28"/>
        </w:rPr>
      </w:pPr>
      <w:r w:rsidRPr="00060CA7">
        <w:rPr>
          <w:rFonts w:ascii="Times New Roman" w:eastAsia="Times New Roman" w:hAnsi="Times New Roman" w:cs="Times New Roman"/>
          <w:sz w:val="28"/>
          <w:szCs w:val="28"/>
        </w:rPr>
        <w:t xml:space="preserve">Питерсон О. Джазовая пьеса </w:t>
      </w:r>
    </w:p>
    <w:p w:rsidR="003C2DFF" w:rsidRPr="00834A67" w:rsidRDefault="003C2DFF" w:rsidP="009F338B">
      <w:pPr>
        <w:shd w:val="clear" w:color="auto" w:fill="FFFFFF"/>
        <w:tabs>
          <w:tab w:val="left" w:pos="749"/>
        </w:tabs>
        <w:spacing w:after="0" w:line="360" w:lineRule="auto"/>
        <w:contextualSpacing/>
        <w:jc w:val="both"/>
        <w:rPr>
          <w:rFonts w:ascii="Times New Roman" w:hAnsi="Times New Roman" w:cs="Times New Roman"/>
          <w:spacing w:val="-10"/>
          <w:sz w:val="28"/>
          <w:szCs w:val="28"/>
        </w:rPr>
      </w:pPr>
      <w:r w:rsidRPr="00060CA7">
        <w:rPr>
          <w:rFonts w:ascii="Times New Roman" w:eastAsia="Times New Roman" w:hAnsi="Times New Roman" w:cs="Times New Roman"/>
          <w:sz w:val="28"/>
          <w:szCs w:val="28"/>
        </w:rPr>
        <w:t xml:space="preserve">Питерсон О. Джазовый этюд  </w:t>
      </w:r>
    </w:p>
    <w:p w:rsidR="003C2DFF" w:rsidRDefault="003C2DFF" w:rsidP="009F338B">
      <w:pPr>
        <w:shd w:val="clear" w:color="auto" w:fill="FFFFFF"/>
        <w:tabs>
          <w:tab w:val="left" w:pos="749"/>
        </w:tabs>
        <w:spacing w:after="0" w:line="360" w:lineRule="auto"/>
        <w:contextualSpacing/>
        <w:jc w:val="both"/>
        <w:rPr>
          <w:rFonts w:ascii="Times New Roman" w:eastAsia="Times New Roman" w:hAnsi="Times New Roman" w:cs="Times New Roman"/>
          <w:sz w:val="28"/>
          <w:szCs w:val="28"/>
        </w:rPr>
      </w:pPr>
      <w:proofErr w:type="spellStart"/>
      <w:r w:rsidRPr="00060CA7">
        <w:rPr>
          <w:rFonts w:ascii="Times New Roman" w:eastAsia="Times New Roman" w:hAnsi="Times New Roman" w:cs="Times New Roman"/>
          <w:sz w:val="28"/>
          <w:szCs w:val="28"/>
        </w:rPr>
        <w:t>Шмитц</w:t>
      </w:r>
      <w:proofErr w:type="spellEnd"/>
      <w:r w:rsidRPr="00060CA7">
        <w:rPr>
          <w:rFonts w:ascii="Times New Roman" w:eastAsia="Times New Roman" w:hAnsi="Times New Roman" w:cs="Times New Roman"/>
          <w:sz w:val="28"/>
          <w:szCs w:val="28"/>
        </w:rPr>
        <w:t xml:space="preserve"> М. «Микки - Маус» </w:t>
      </w:r>
    </w:p>
    <w:p w:rsidR="00D8226B" w:rsidRDefault="003C2DFF" w:rsidP="009F338B">
      <w:pPr>
        <w:shd w:val="clear" w:color="auto" w:fill="FFFFFF"/>
        <w:tabs>
          <w:tab w:val="left" w:pos="749"/>
        </w:tabs>
        <w:spacing w:after="0" w:line="360" w:lineRule="auto"/>
        <w:contextualSpacing/>
        <w:jc w:val="both"/>
        <w:rPr>
          <w:rFonts w:ascii="Times New Roman" w:eastAsia="Times New Roman" w:hAnsi="Times New Roman" w:cs="Times New Roman"/>
          <w:sz w:val="28"/>
          <w:szCs w:val="28"/>
        </w:rPr>
      </w:pPr>
      <w:proofErr w:type="spellStart"/>
      <w:r w:rsidRPr="00060CA7">
        <w:rPr>
          <w:rFonts w:ascii="Times New Roman" w:eastAsia="Times New Roman" w:hAnsi="Times New Roman" w:cs="Times New Roman"/>
          <w:sz w:val="28"/>
          <w:szCs w:val="28"/>
        </w:rPr>
        <w:t>Шмитц</w:t>
      </w:r>
      <w:proofErr w:type="spellEnd"/>
      <w:r w:rsidRPr="00060CA7">
        <w:rPr>
          <w:rFonts w:ascii="Times New Roman" w:eastAsia="Times New Roman" w:hAnsi="Times New Roman" w:cs="Times New Roman"/>
          <w:sz w:val="28"/>
          <w:szCs w:val="28"/>
        </w:rPr>
        <w:t xml:space="preserve"> М. «Пляска ковбоев» </w:t>
      </w:r>
    </w:p>
    <w:p w:rsidR="00D8226B" w:rsidRPr="00F709B4" w:rsidRDefault="00D8226B" w:rsidP="009F338B">
      <w:pPr>
        <w:pStyle w:val="a3"/>
        <w:spacing w:after="0" w:line="360" w:lineRule="auto"/>
        <w:ind w:left="0"/>
        <w:jc w:val="center"/>
        <w:rPr>
          <w:rFonts w:ascii="Times New Roman" w:hAnsi="Times New Roman" w:cs="Times New Roman"/>
          <w:sz w:val="28"/>
          <w:szCs w:val="28"/>
        </w:rPr>
      </w:pPr>
      <w:r w:rsidRPr="00231584">
        <w:rPr>
          <w:rFonts w:ascii="Times New Roman" w:hAnsi="Times New Roman" w:cs="Times New Roman"/>
          <w:sz w:val="28"/>
          <w:szCs w:val="28"/>
        </w:rPr>
        <w:t>Формы контроля</w:t>
      </w:r>
    </w:p>
    <w:p w:rsidR="00D8226B" w:rsidRDefault="00F709B4" w:rsidP="00F709B4">
      <w:pPr>
        <w:pStyle w:val="a3"/>
        <w:tabs>
          <w:tab w:val="left" w:pos="709"/>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D8226B">
        <w:rPr>
          <w:rFonts w:ascii="Times New Roman" w:hAnsi="Times New Roman" w:cs="Times New Roman"/>
          <w:sz w:val="28"/>
          <w:szCs w:val="28"/>
        </w:rPr>
        <w:t>Текущий контроль осуществляется регулярно преподавателем на каждом уроке. На основании результатов текущего контроля выводятся четвертные отметки. Промежуточная аттестация</w:t>
      </w:r>
      <w:r w:rsidR="00884691">
        <w:rPr>
          <w:rFonts w:ascii="Times New Roman" w:hAnsi="Times New Roman" w:cs="Times New Roman"/>
          <w:sz w:val="28"/>
          <w:szCs w:val="28"/>
        </w:rPr>
        <w:t xml:space="preserve"> проводится в форме технических зачетов</w:t>
      </w:r>
      <w:r w:rsidR="00D8226B">
        <w:rPr>
          <w:rFonts w:ascii="Times New Roman" w:hAnsi="Times New Roman" w:cs="Times New Roman"/>
          <w:sz w:val="28"/>
          <w:szCs w:val="28"/>
        </w:rPr>
        <w:t xml:space="preserve">, контрольного урока, </w:t>
      </w:r>
      <w:r w:rsidR="00884691">
        <w:rPr>
          <w:rFonts w:ascii="Times New Roman" w:hAnsi="Times New Roman" w:cs="Times New Roman"/>
          <w:sz w:val="28"/>
          <w:szCs w:val="28"/>
        </w:rPr>
        <w:t>конкурса, академического концерта, экзамена</w:t>
      </w:r>
      <w:r w:rsidR="00A92398">
        <w:rPr>
          <w:rFonts w:ascii="Times New Roman" w:hAnsi="Times New Roman" w:cs="Times New Roman"/>
          <w:sz w:val="28"/>
          <w:szCs w:val="28"/>
        </w:rPr>
        <w:t>.</w:t>
      </w:r>
    </w:p>
    <w:p w:rsidR="008B111A" w:rsidRPr="00F709B4" w:rsidRDefault="008B111A" w:rsidP="009F338B">
      <w:pPr>
        <w:pStyle w:val="a3"/>
        <w:tabs>
          <w:tab w:val="left" w:pos="8364"/>
        </w:tabs>
        <w:spacing w:after="0" w:line="360" w:lineRule="auto"/>
        <w:ind w:left="0"/>
        <w:jc w:val="both"/>
        <w:rPr>
          <w:rFonts w:ascii="Times New Roman" w:hAnsi="Times New Roman" w:cs="Times New Roman"/>
          <w:i/>
          <w:sz w:val="28"/>
          <w:szCs w:val="28"/>
        </w:rPr>
      </w:pPr>
      <w:r w:rsidRPr="00F709B4">
        <w:rPr>
          <w:rFonts w:ascii="Times New Roman" w:hAnsi="Times New Roman" w:cs="Times New Roman"/>
          <w:i/>
          <w:sz w:val="28"/>
          <w:szCs w:val="28"/>
          <w:lang w:val="en-US"/>
        </w:rPr>
        <w:t>I</w:t>
      </w:r>
      <w:r w:rsidRPr="00F709B4">
        <w:rPr>
          <w:rFonts w:ascii="Times New Roman" w:hAnsi="Times New Roman" w:cs="Times New Roman"/>
          <w:i/>
          <w:sz w:val="28"/>
          <w:szCs w:val="28"/>
        </w:rPr>
        <w:t xml:space="preserve"> полугодие</w:t>
      </w:r>
    </w:p>
    <w:p w:rsidR="008B111A" w:rsidRDefault="008B111A" w:rsidP="009F338B">
      <w:pPr>
        <w:pStyle w:val="a3"/>
        <w:tabs>
          <w:tab w:val="left" w:pos="8364"/>
        </w:tabs>
        <w:spacing w:after="0" w:line="360" w:lineRule="auto"/>
        <w:ind w:left="0"/>
        <w:jc w:val="both"/>
        <w:rPr>
          <w:rFonts w:ascii="Times New Roman" w:hAnsi="Times New Roman" w:cs="Times New Roman"/>
          <w:sz w:val="28"/>
          <w:szCs w:val="28"/>
        </w:rPr>
      </w:pPr>
      <w:r w:rsidRPr="00C6260E">
        <w:rPr>
          <w:rFonts w:ascii="Times New Roman" w:hAnsi="Times New Roman" w:cs="Times New Roman"/>
          <w:sz w:val="28"/>
          <w:szCs w:val="28"/>
        </w:rPr>
        <w:t xml:space="preserve">Технический </w:t>
      </w:r>
      <w:r>
        <w:rPr>
          <w:rFonts w:ascii="Times New Roman" w:hAnsi="Times New Roman" w:cs="Times New Roman"/>
          <w:sz w:val="28"/>
          <w:szCs w:val="28"/>
        </w:rPr>
        <w:t>зачет – две гаммы.</w:t>
      </w:r>
    </w:p>
    <w:p w:rsidR="008B111A" w:rsidRDefault="008B111A" w:rsidP="009F338B">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Конкурс – один Этюд по требованиям</w:t>
      </w:r>
    </w:p>
    <w:p w:rsidR="008B111A" w:rsidRDefault="008B111A" w:rsidP="009F338B">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Академический концерт – полифоническое произведение, пьеса.</w:t>
      </w:r>
    </w:p>
    <w:p w:rsidR="008B111A" w:rsidRDefault="008B111A" w:rsidP="009F338B">
      <w:pPr>
        <w:pStyle w:val="a3"/>
        <w:tabs>
          <w:tab w:val="left" w:pos="8364"/>
        </w:tabs>
        <w:spacing w:after="0" w:line="360" w:lineRule="auto"/>
        <w:ind w:left="0"/>
        <w:jc w:val="both"/>
        <w:rPr>
          <w:rFonts w:ascii="Times New Roman" w:hAnsi="Times New Roman" w:cs="Times New Roman"/>
          <w:b/>
          <w:sz w:val="28"/>
          <w:szCs w:val="28"/>
        </w:rPr>
      </w:pPr>
      <w:r w:rsidRPr="00F709B4">
        <w:rPr>
          <w:rFonts w:ascii="Times New Roman" w:hAnsi="Times New Roman" w:cs="Times New Roman"/>
          <w:i/>
          <w:sz w:val="28"/>
          <w:szCs w:val="28"/>
          <w:lang w:val="en-US"/>
        </w:rPr>
        <w:t>II</w:t>
      </w:r>
      <w:r w:rsidRPr="00F709B4">
        <w:rPr>
          <w:rFonts w:ascii="Times New Roman" w:hAnsi="Times New Roman" w:cs="Times New Roman"/>
          <w:i/>
          <w:sz w:val="28"/>
          <w:szCs w:val="28"/>
        </w:rPr>
        <w:t xml:space="preserve"> полугодие</w:t>
      </w:r>
    </w:p>
    <w:p w:rsidR="008B111A" w:rsidRPr="00C6260E" w:rsidRDefault="008B111A" w:rsidP="009F338B">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Т</w:t>
      </w:r>
      <w:r w:rsidRPr="00C6260E">
        <w:rPr>
          <w:rFonts w:ascii="Times New Roman" w:hAnsi="Times New Roman" w:cs="Times New Roman"/>
          <w:sz w:val="28"/>
          <w:szCs w:val="28"/>
        </w:rPr>
        <w:t>ехнический</w:t>
      </w:r>
      <w:r>
        <w:rPr>
          <w:rFonts w:ascii="Times New Roman" w:hAnsi="Times New Roman" w:cs="Times New Roman"/>
          <w:sz w:val="28"/>
          <w:szCs w:val="28"/>
        </w:rPr>
        <w:t xml:space="preserve"> зачет – две гаммы, этюд.</w:t>
      </w:r>
    </w:p>
    <w:p w:rsidR="008B111A" w:rsidRDefault="008B111A" w:rsidP="009F338B">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Контрольный урок – полифоническое произведение, пьеса (одно наизусть).</w:t>
      </w:r>
    </w:p>
    <w:p w:rsidR="00F709B4" w:rsidRDefault="008B111A" w:rsidP="009F338B">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Экзамен - крупная форма, пьеса, этюд.</w:t>
      </w:r>
      <w:r w:rsidR="00F709B4">
        <w:rPr>
          <w:rFonts w:ascii="Times New Roman" w:hAnsi="Times New Roman" w:cs="Times New Roman"/>
          <w:sz w:val="28"/>
          <w:szCs w:val="28"/>
        </w:rPr>
        <w:t xml:space="preserve"> </w:t>
      </w:r>
    </w:p>
    <w:p w:rsidR="00231584" w:rsidRDefault="00231584" w:rsidP="009F338B">
      <w:pPr>
        <w:pStyle w:val="a3"/>
        <w:tabs>
          <w:tab w:val="left" w:pos="8364"/>
        </w:tabs>
        <w:spacing w:after="0" w:line="360" w:lineRule="auto"/>
        <w:ind w:left="0"/>
        <w:jc w:val="both"/>
        <w:rPr>
          <w:rFonts w:ascii="Times New Roman" w:hAnsi="Times New Roman" w:cs="Times New Roman"/>
          <w:sz w:val="28"/>
          <w:szCs w:val="28"/>
        </w:rPr>
      </w:pPr>
    </w:p>
    <w:p w:rsidR="00BB44C2" w:rsidRPr="00F709B4" w:rsidRDefault="00884691" w:rsidP="009F338B">
      <w:pPr>
        <w:spacing w:after="0" w:line="360" w:lineRule="auto"/>
        <w:contextualSpacing/>
        <w:jc w:val="center"/>
        <w:rPr>
          <w:rFonts w:ascii="Times New Roman" w:hAnsi="Times New Roman" w:cs="Times New Roman"/>
          <w:sz w:val="28"/>
          <w:szCs w:val="28"/>
        </w:rPr>
      </w:pPr>
      <w:r w:rsidRPr="00F709B4">
        <w:rPr>
          <w:rFonts w:ascii="Times New Roman" w:hAnsi="Times New Roman" w:cs="Times New Roman"/>
          <w:sz w:val="28"/>
          <w:szCs w:val="28"/>
        </w:rPr>
        <w:t>Примерные экзаменационные программы</w:t>
      </w:r>
    </w:p>
    <w:p w:rsidR="008B111A" w:rsidRPr="00B71BA9" w:rsidRDefault="008B111A" w:rsidP="005F1864">
      <w:pPr>
        <w:pStyle w:val="a3"/>
        <w:numPr>
          <w:ilvl w:val="0"/>
          <w:numId w:val="17"/>
        </w:numPr>
        <w:spacing w:after="0" w:line="360" w:lineRule="auto"/>
        <w:jc w:val="both"/>
        <w:rPr>
          <w:rFonts w:ascii="Times New Roman" w:hAnsi="Times New Roman" w:cs="Times New Roman"/>
          <w:sz w:val="28"/>
          <w:szCs w:val="28"/>
        </w:rPr>
      </w:pPr>
      <w:r w:rsidRPr="00B71BA9">
        <w:rPr>
          <w:rFonts w:ascii="Times New Roman" w:hAnsi="Times New Roman" w:cs="Times New Roman"/>
          <w:sz w:val="28"/>
          <w:szCs w:val="28"/>
        </w:rPr>
        <w:t>Бетховен Л. Соч.49. №19 Соната соль минор ч.</w:t>
      </w:r>
      <w:r w:rsidRPr="00B71BA9">
        <w:rPr>
          <w:rFonts w:ascii="Times New Roman" w:hAnsi="Times New Roman" w:cs="Times New Roman"/>
          <w:sz w:val="28"/>
          <w:szCs w:val="28"/>
          <w:lang w:val="en-US"/>
        </w:rPr>
        <w:t>I</w:t>
      </w:r>
    </w:p>
    <w:p w:rsidR="008B111A" w:rsidRDefault="009F338B"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B111A">
        <w:rPr>
          <w:rFonts w:ascii="Times New Roman" w:hAnsi="Times New Roman" w:cs="Times New Roman"/>
          <w:sz w:val="28"/>
          <w:szCs w:val="28"/>
        </w:rPr>
        <w:t>Бородин А. Ноктюрн си-бемоль минор из маленькой сюиты</w:t>
      </w:r>
    </w:p>
    <w:p w:rsidR="008B111A" w:rsidRDefault="009F338B" w:rsidP="009F338B">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8B111A">
        <w:rPr>
          <w:rFonts w:ascii="Times New Roman" w:hAnsi="Times New Roman" w:cs="Times New Roman"/>
          <w:sz w:val="28"/>
          <w:szCs w:val="28"/>
        </w:rPr>
        <w:t>Черни К. Соч.299. Школа беглости №5</w:t>
      </w:r>
    </w:p>
    <w:p w:rsidR="008B111A" w:rsidRDefault="008B111A" w:rsidP="005F1864">
      <w:pPr>
        <w:pStyle w:val="a3"/>
        <w:numPr>
          <w:ilvl w:val="0"/>
          <w:numId w:val="17"/>
        </w:numPr>
        <w:tabs>
          <w:tab w:val="left" w:pos="836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Моцарт В. Соната Фа мажор ч. </w:t>
      </w:r>
      <w:r>
        <w:rPr>
          <w:rFonts w:ascii="Times New Roman" w:hAnsi="Times New Roman" w:cs="Times New Roman"/>
          <w:sz w:val="28"/>
          <w:szCs w:val="28"/>
          <w:lang w:val="en-US"/>
        </w:rPr>
        <w:t>I</w:t>
      </w:r>
    </w:p>
    <w:p w:rsidR="008B111A" w:rsidRDefault="009F338B" w:rsidP="009F338B">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8B111A">
        <w:rPr>
          <w:rFonts w:ascii="Times New Roman" w:hAnsi="Times New Roman" w:cs="Times New Roman"/>
          <w:sz w:val="28"/>
          <w:szCs w:val="28"/>
        </w:rPr>
        <w:t>Мендельсон Ф. Песня без слов соль минор</w:t>
      </w:r>
    </w:p>
    <w:p w:rsidR="008B111A" w:rsidRDefault="009F338B" w:rsidP="009F338B">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8B111A">
        <w:rPr>
          <w:rFonts w:ascii="Times New Roman" w:hAnsi="Times New Roman" w:cs="Times New Roman"/>
          <w:sz w:val="28"/>
          <w:szCs w:val="28"/>
        </w:rPr>
        <w:t>Лешгорн</w:t>
      </w:r>
      <w:proofErr w:type="spellEnd"/>
      <w:r w:rsidR="008B111A">
        <w:rPr>
          <w:rFonts w:ascii="Times New Roman" w:hAnsi="Times New Roman" w:cs="Times New Roman"/>
          <w:sz w:val="28"/>
          <w:szCs w:val="28"/>
        </w:rPr>
        <w:t xml:space="preserve"> А. Соч.66. №11</w:t>
      </w:r>
    </w:p>
    <w:p w:rsidR="008B111A" w:rsidRPr="00B71BA9" w:rsidRDefault="008B111A" w:rsidP="005F1864">
      <w:pPr>
        <w:pStyle w:val="a3"/>
        <w:numPr>
          <w:ilvl w:val="0"/>
          <w:numId w:val="17"/>
        </w:numPr>
        <w:spacing w:after="0" w:line="360" w:lineRule="auto"/>
        <w:jc w:val="both"/>
        <w:rPr>
          <w:rFonts w:ascii="Times New Roman" w:hAnsi="Times New Roman" w:cs="Times New Roman"/>
          <w:sz w:val="28"/>
          <w:szCs w:val="28"/>
        </w:rPr>
      </w:pPr>
      <w:proofErr w:type="spellStart"/>
      <w:r w:rsidRPr="00B71BA9">
        <w:rPr>
          <w:rFonts w:ascii="Times New Roman" w:hAnsi="Times New Roman" w:cs="Times New Roman"/>
          <w:sz w:val="28"/>
          <w:szCs w:val="28"/>
        </w:rPr>
        <w:lastRenderedPageBreak/>
        <w:t>Клементи</w:t>
      </w:r>
      <w:proofErr w:type="spellEnd"/>
      <w:r w:rsidRPr="00B71BA9">
        <w:rPr>
          <w:rFonts w:ascii="Times New Roman" w:hAnsi="Times New Roman" w:cs="Times New Roman"/>
          <w:sz w:val="28"/>
          <w:szCs w:val="28"/>
        </w:rPr>
        <w:t xml:space="preserve"> М. Соч.26. №3 Соната Ре мажор</w:t>
      </w:r>
    </w:p>
    <w:p w:rsidR="008B111A" w:rsidRDefault="009F338B" w:rsidP="009F338B">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8B111A">
        <w:rPr>
          <w:rFonts w:ascii="Times New Roman" w:hAnsi="Times New Roman" w:cs="Times New Roman"/>
          <w:sz w:val="28"/>
          <w:szCs w:val="28"/>
        </w:rPr>
        <w:t xml:space="preserve">Григ Э. Соч.17. Танец из </w:t>
      </w:r>
      <w:proofErr w:type="spellStart"/>
      <w:r w:rsidR="008B111A">
        <w:rPr>
          <w:rFonts w:ascii="Times New Roman" w:hAnsi="Times New Roman" w:cs="Times New Roman"/>
          <w:sz w:val="28"/>
          <w:szCs w:val="28"/>
        </w:rPr>
        <w:t>Иольстера</w:t>
      </w:r>
      <w:proofErr w:type="spellEnd"/>
      <w:r w:rsidR="008B111A">
        <w:rPr>
          <w:rFonts w:ascii="Times New Roman" w:hAnsi="Times New Roman" w:cs="Times New Roman"/>
          <w:sz w:val="28"/>
          <w:szCs w:val="28"/>
        </w:rPr>
        <w:t xml:space="preserve"> </w:t>
      </w:r>
    </w:p>
    <w:p w:rsidR="008B111A" w:rsidRDefault="009F338B" w:rsidP="009F338B">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8B111A">
        <w:rPr>
          <w:rFonts w:ascii="Times New Roman" w:hAnsi="Times New Roman" w:cs="Times New Roman"/>
          <w:sz w:val="28"/>
          <w:szCs w:val="28"/>
        </w:rPr>
        <w:t>Шитте</w:t>
      </w:r>
      <w:proofErr w:type="spellEnd"/>
      <w:r w:rsidR="008B111A">
        <w:rPr>
          <w:rFonts w:ascii="Times New Roman" w:hAnsi="Times New Roman" w:cs="Times New Roman"/>
          <w:sz w:val="28"/>
          <w:szCs w:val="28"/>
        </w:rPr>
        <w:t xml:space="preserve"> Л.Соч.68. №21</w:t>
      </w:r>
    </w:p>
    <w:p w:rsidR="008B111A" w:rsidRPr="00B71BA9" w:rsidRDefault="008B111A" w:rsidP="005F1864">
      <w:pPr>
        <w:pStyle w:val="a3"/>
        <w:numPr>
          <w:ilvl w:val="0"/>
          <w:numId w:val="17"/>
        </w:numPr>
        <w:spacing w:after="0" w:line="360" w:lineRule="auto"/>
        <w:jc w:val="both"/>
        <w:rPr>
          <w:rFonts w:ascii="Times New Roman" w:hAnsi="Times New Roman" w:cs="Times New Roman"/>
          <w:sz w:val="28"/>
          <w:szCs w:val="28"/>
        </w:rPr>
      </w:pPr>
      <w:proofErr w:type="spellStart"/>
      <w:r w:rsidRPr="00B71BA9">
        <w:rPr>
          <w:rFonts w:ascii="Times New Roman" w:hAnsi="Times New Roman" w:cs="Times New Roman"/>
          <w:sz w:val="28"/>
          <w:szCs w:val="28"/>
        </w:rPr>
        <w:t>Кабалевский</w:t>
      </w:r>
      <w:proofErr w:type="spellEnd"/>
      <w:r w:rsidRPr="00B71BA9">
        <w:rPr>
          <w:rFonts w:ascii="Times New Roman" w:hAnsi="Times New Roman" w:cs="Times New Roman"/>
          <w:sz w:val="28"/>
          <w:szCs w:val="28"/>
        </w:rPr>
        <w:t xml:space="preserve"> Д. Соч.40. №2 Лёгкие вариации ля минор</w:t>
      </w:r>
    </w:p>
    <w:p w:rsidR="008B111A" w:rsidRDefault="009F338B"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B111A">
        <w:rPr>
          <w:rFonts w:ascii="Times New Roman" w:hAnsi="Times New Roman" w:cs="Times New Roman"/>
          <w:sz w:val="28"/>
          <w:szCs w:val="28"/>
        </w:rPr>
        <w:t>Шостакович Д. Вальс-шутка</w:t>
      </w:r>
    </w:p>
    <w:p w:rsidR="008B111A" w:rsidRDefault="009F338B" w:rsidP="009F338B">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8B111A">
        <w:rPr>
          <w:rFonts w:ascii="Times New Roman" w:hAnsi="Times New Roman" w:cs="Times New Roman"/>
          <w:sz w:val="28"/>
          <w:szCs w:val="28"/>
        </w:rPr>
        <w:t>Мошковский</w:t>
      </w:r>
      <w:proofErr w:type="spellEnd"/>
      <w:r w:rsidR="008B111A">
        <w:rPr>
          <w:rFonts w:ascii="Times New Roman" w:hAnsi="Times New Roman" w:cs="Times New Roman"/>
          <w:sz w:val="28"/>
          <w:szCs w:val="28"/>
        </w:rPr>
        <w:t xml:space="preserve"> М. Соч.18. №3</w:t>
      </w:r>
    </w:p>
    <w:p w:rsidR="00231584" w:rsidRPr="009F338B" w:rsidRDefault="00231584" w:rsidP="009F338B">
      <w:pPr>
        <w:pStyle w:val="a3"/>
        <w:tabs>
          <w:tab w:val="left" w:pos="8364"/>
        </w:tabs>
        <w:spacing w:after="0" w:line="360" w:lineRule="auto"/>
        <w:ind w:left="0"/>
        <w:jc w:val="both"/>
        <w:rPr>
          <w:rFonts w:ascii="Times New Roman" w:hAnsi="Times New Roman" w:cs="Times New Roman"/>
          <w:sz w:val="28"/>
          <w:szCs w:val="28"/>
        </w:rPr>
      </w:pPr>
    </w:p>
    <w:p w:rsidR="00476A62" w:rsidRPr="00B61E55" w:rsidRDefault="00231584" w:rsidP="00231584">
      <w:pPr>
        <w:pStyle w:val="a3"/>
        <w:spacing w:line="360" w:lineRule="auto"/>
        <w:ind w:left="0"/>
        <w:jc w:val="both"/>
        <w:rPr>
          <w:rFonts w:ascii="Times New Roman" w:hAnsi="Times New Roman" w:cs="Times New Roman"/>
          <w:sz w:val="28"/>
          <w:szCs w:val="28"/>
        </w:rPr>
      </w:pPr>
      <w:r w:rsidRPr="00B61E55">
        <w:rPr>
          <w:rFonts w:ascii="Times New Roman" w:hAnsi="Times New Roman" w:cs="Times New Roman"/>
          <w:sz w:val="28"/>
          <w:szCs w:val="28"/>
        </w:rPr>
        <w:t>8</w:t>
      </w:r>
      <w:r w:rsidR="00476A62" w:rsidRPr="00B61E55">
        <w:rPr>
          <w:rFonts w:ascii="Times New Roman" w:hAnsi="Times New Roman" w:cs="Times New Roman"/>
          <w:sz w:val="28"/>
          <w:szCs w:val="28"/>
        </w:rPr>
        <w:t xml:space="preserve"> класс</w:t>
      </w:r>
    </w:p>
    <w:p w:rsidR="00476A62" w:rsidRPr="00B61E55" w:rsidRDefault="00476A62" w:rsidP="009F1FB5">
      <w:pPr>
        <w:pStyle w:val="a3"/>
        <w:spacing w:after="0" w:line="360" w:lineRule="auto"/>
        <w:ind w:left="0"/>
        <w:jc w:val="both"/>
        <w:rPr>
          <w:rFonts w:ascii="Times New Roman" w:hAnsi="Times New Roman" w:cs="Times New Roman"/>
          <w:i/>
          <w:sz w:val="28"/>
          <w:szCs w:val="28"/>
        </w:rPr>
      </w:pPr>
      <w:r w:rsidRPr="00B61E55">
        <w:rPr>
          <w:rFonts w:ascii="Times New Roman" w:hAnsi="Times New Roman" w:cs="Times New Roman"/>
          <w:i/>
          <w:sz w:val="28"/>
          <w:szCs w:val="28"/>
        </w:rPr>
        <w:t>Специальность и чтение с ли</w:t>
      </w:r>
      <w:r w:rsidR="00231584" w:rsidRPr="00B61E55">
        <w:rPr>
          <w:rFonts w:ascii="Times New Roman" w:hAnsi="Times New Roman" w:cs="Times New Roman"/>
          <w:i/>
          <w:sz w:val="28"/>
          <w:szCs w:val="28"/>
        </w:rPr>
        <w:t xml:space="preserve">ста </w:t>
      </w:r>
      <w:r w:rsidRPr="00B61E55">
        <w:rPr>
          <w:rFonts w:ascii="Times New Roman" w:hAnsi="Times New Roman" w:cs="Times New Roman"/>
          <w:i/>
          <w:sz w:val="28"/>
          <w:szCs w:val="28"/>
        </w:rPr>
        <w:t>2,5 часа в неделю</w:t>
      </w:r>
    </w:p>
    <w:p w:rsidR="00476A62" w:rsidRPr="00B61E55" w:rsidRDefault="00476A62" w:rsidP="009F338B">
      <w:pPr>
        <w:pStyle w:val="a3"/>
        <w:spacing w:after="0" w:line="360" w:lineRule="auto"/>
        <w:ind w:left="0"/>
        <w:jc w:val="both"/>
        <w:rPr>
          <w:rFonts w:ascii="Times New Roman" w:hAnsi="Times New Roman" w:cs="Times New Roman"/>
          <w:i/>
          <w:sz w:val="28"/>
          <w:szCs w:val="28"/>
        </w:rPr>
      </w:pPr>
      <w:r w:rsidRPr="00B61E55">
        <w:rPr>
          <w:rFonts w:ascii="Times New Roman" w:hAnsi="Times New Roman" w:cs="Times New Roman"/>
          <w:i/>
          <w:sz w:val="28"/>
          <w:szCs w:val="28"/>
        </w:rPr>
        <w:t>Самостоятельная раб</w:t>
      </w:r>
      <w:r w:rsidR="00231584" w:rsidRPr="00B61E55">
        <w:rPr>
          <w:rFonts w:ascii="Times New Roman" w:hAnsi="Times New Roman" w:cs="Times New Roman"/>
          <w:i/>
          <w:sz w:val="28"/>
          <w:szCs w:val="28"/>
        </w:rPr>
        <w:t>ота</w:t>
      </w:r>
      <w:r w:rsidR="000C2258" w:rsidRPr="00B61E55">
        <w:rPr>
          <w:rFonts w:ascii="Times New Roman" w:hAnsi="Times New Roman" w:cs="Times New Roman"/>
          <w:i/>
          <w:sz w:val="28"/>
          <w:szCs w:val="28"/>
        </w:rPr>
        <w:t xml:space="preserve"> не менее 6 часов в  </w:t>
      </w:r>
      <w:r w:rsidRPr="00B61E55">
        <w:rPr>
          <w:rFonts w:ascii="Times New Roman" w:hAnsi="Times New Roman" w:cs="Times New Roman"/>
          <w:i/>
          <w:sz w:val="28"/>
          <w:szCs w:val="28"/>
        </w:rPr>
        <w:t>неделю</w:t>
      </w:r>
    </w:p>
    <w:p w:rsidR="00476A62" w:rsidRPr="00231584" w:rsidRDefault="00476A62" w:rsidP="009F338B">
      <w:pPr>
        <w:pStyle w:val="a3"/>
        <w:spacing w:after="0" w:line="360" w:lineRule="auto"/>
        <w:ind w:left="0"/>
        <w:jc w:val="both"/>
        <w:rPr>
          <w:rFonts w:ascii="Times New Roman" w:hAnsi="Times New Roman" w:cs="Times New Roman"/>
          <w:i/>
          <w:sz w:val="28"/>
          <w:szCs w:val="28"/>
        </w:rPr>
      </w:pPr>
      <w:r w:rsidRPr="00B61E55">
        <w:rPr>
          <w:rFonts w:ascii="Times New Roman" w:hAnsi="Times New Roman" w:cs="Times New Roman"/>
          <w:i/>
          <w:sz w:val="28"/>
          <w:szCs w:val="28"/>
        </w:rPr>
        <w:t>Консультации по специальности</w:t>
      </w:r>
      <w:r w:rsidR="00231584" w:rsidRPr="00B61E55">
        <w:rPr>
          <w:rFonts w:ascii="Times New Roman" w:hAnsi="Times New Roman" w:cs="Times New Roman"/>
          <w:i/>
          <w:sz w:val="28"/>
          <w:szCs w:val="28"/>
        </w:rPr>
        <w:t xml:space="preserve"> </w:t>
      </w:r>
      <w:r w:rsidRPr="00B61E55">
        <w:rPr>
          <w:rFonts w:ascii="Times New Roman" w:hAnsi="Times New Roman" w:cs="Times New Roman"/>
          <w:i/>
          <w:sz w:val="28"/>
          <w:szCs w:val="28"/>
        </w:rPr>
        <w:t>8 часов в год</w:t>
      </w:r>
    </w:p>
    <w:p w:rsidR="00476A62" w:rsidRPr="00D14546" w:rsidRDefault="00B61E55" w:rsidP="004A6FE6">
      <w:pPr>
        <w:pStyle w:val="a3"/>
        <w:tabs>
          <w:tab w:val="left" w:pos="284"/>
          <w:tab w:val="left" w:pos="709"/>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4A6FE6">
        <w:rPr>
          <w:rFonts w:ascii="Times New Roman" w:hAnsi="Times New Roman" w:cs="Times New Roman"/>
          <w:sz w:val="28"/>
          <w:szCs w:val="28"/>
        </w:rPr>
        <w:t xml:space="preserve">     </w:t>
      </w:r>
      <w:r w:rsidR="00476A62" w:rsidRPr="00D14546">
        <w:rPr>
          <w:rFonts w:ascii="Times New Roman" w:hAnsi="Times New Roman" w:cs="Times New Roman"/>
          <w:sz w:val="28"/>
          <w:szCs w:val="28"/>
        </w:rPr>
        <w:t xml:space="preserve">В течение учебного года педагог </w:t>
      </w:r>
      <w:r w:rsidR="00476A62">
        <w:rPr>
          <w:rFonts w:ascii="Times New Roman" w:hAnsi="Times New Roman" w:cs="Times New Roman"/>
          <w:sz w:val="28"/>
          <w:szCs w:val="28"/>
        </w:rPr>
        <w:t xml:space="preserve">должен проработать с учеником 11-15 </w:t>
      </w:r>
      <w:r w:rsidR="00476A62" w:rsidRPr="00D14546">
        <w:rPr>
          <w:rFonts w:ascii="Times New Roman" w:hAnsi="Times New Roman" w:cs="Times New Roman"/>
          <w:sz w:val="28"/>
          <w:szCs w:val="28"/>
        </w:rPr>
        <w:t xml:space="preserve">различных музыкальных произведений, в том числе несколько в порядке ознакомления: </w:t>
      </w:r>
    </w:p>
    <w:p w:rsidR="00476A62" w:rsidRDefault="00476A62" w:rsidP="009F338B">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полифонических</w:t>
      </w:r>
      <w:proofErr w:type="gramEnd"/>
      <w:r>
        <w:rPr>
          <w:rFonts w:ascii="Times New Roman" w:hAnsi="Times New Roman" w:cs="Times New Roman"/>
          <w:sz w:val="28"/>
          <w:szCs w:val="28"/>
        </w:rPr>
        <w:t xml:space="preserve"> произведения</w:t>
      </w:r>
      <w:r w:rsidRPr="008B36C5">
        <w:rPr>
          <w:rFonts w:ascii="Times New Roman" w:hAnsi="Times New Roman" w:cs="Times New Roman"/>
          <w:sz w:val="28"/>
          <w:szCs w:val="28"/>
        </w:rPr>
        <w:t xml:space="preserve">;  </w:t>
      </w:r>
    </w:p>
    <w:p w:rsidR="00476A62" w:rsidRDefault="00476A62" w:rsidP="009F338B">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2  произведение крупной формы</w:t>
      </w:r>
      <w:r w:rsidRPr="00CD6885">
        <w:rPr>
          <w:rFonts w:ascii="Times New Roman" w:hAnsi="Times New Roman" w:cs="Times New Roman"/>
          <w:sz w:val="28"/>
          <w:szCs w:val="28"/>
        </w:rPr>
        <w:t>;</w:t>
      </w:r>
    </w:p>
    <w:p w:rsidR="00476A62" w:rsidRDefault="00476A62" w:rsidP="009F338B">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4</w:t>
      </w:r>
      <w:r w:rsidR="0054476C">
        <w:rPr>
          <w:rFonts w:ascii="Times New Roman" w:hAnsi="Times New Roman" w:cs="Times New Roman"/>
          <w:sz w:val="28"/>
          <w:szCs w:val="28"/>
        </w:rPr>
        <w:t xml:space="preserve"> </w:t>
      </w:r>
      <w:r>
        <w:rPr>
          <w:rFonts w:ascii="Times New Roman" w:hAnsi="Times New Roman" w:cs="Times New Roman"/>
          <w:sz w:val="28"/>
          <w:szCs w:val="28"/>
        </w:rPr>
        <w:t>-</w:t>
      </w:r>
      <w:r w:rsidR="0054476C">
        <w:rPr>
          <w:rFonts w:ascii="Times New Roman" w:hAnsi="Times New Roman" w:cs="Times New Roman"/>
          <w:sz w:val="28"/>
          <w:szCs w:val="28"/>
        </w:rPr>
        <w:t xml:space="preserve"> </w:t>
      </w:r>
      <w:r>
        <w:rPr>
          <w:rFonts w:ascii="Times New Roman" w:hAnsi="Times New Roman" w:cs="Times New Roman"/>
          <w:sz w:val="28"/>
          <w:szCs w:val="28"/>
        </w:rPr>
        <w:t>6 пьес;</w:t>
      </w:r>
    </w:p>
    <w:p w:rsidR="00476A62" w:rsidRDefault="00476A62" w:rsidP="009F338B">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4</w:t>
      </w:r>
      <w:r w:rsidR="0054476C">
        <w:rPr>
          <w:rFonts w:ascii="Times New Roman" w:hAnsi="Times New Roman" w:cs="Times New Roman"/>
          <w:sz w:val="28"/>
          <w:szCs w:val="28"/>
        </w:rPr>
        <w:t xml:space="preserve"> </w:t>
      </w:r>
      <w:r>
        <w:rPr>
          <w:rFonts w:ascii="Times New Roman" w:hAnsi="Times New Roman" w:cs="Times New Roman"/>
          <w:sz w:val="28"/>
          <w:szCs w:val="28"/>
        </w:rPr>
        <w:t>-</w:t>
      </w:r>
      <w:r w:rsidR="0054476C">
        <w:rPr>
          <w:rFonts w:ascii="Times New Roman" w:hAnsi="Times New Roman" w:cs="Times New Roman"/>
          <w:sz w:val="28"/>
          <w:szCs w:val="28"/>
        </w:rPr>
        <w:t xml:space="preserve"> </w:t>
      </w:r>
      <w:r>
        <w:rPr>
          <w:rFonts w:ascii="Times New Roman" w:hAnsi="Times New Roman" w:cs="Times New Roman"/>
          <w:sz w:val="28"/>
          <w:szCs w:val="28"/>
        </w:rPr>
        <w:t>6 этюдов;</w:t>
      </w:r>
    </w:p>
    <w:p w:rsidR="007D16D6" w:rsidRDefault="00B61E55" w:rsidP="00B61E55">
      <w:pPr>
        <w:pStyle w:val="a3"/>
        <w:tabs>
          <w:tab w:val="left" w:pos="284"/>
          <w:tab w:val="left" w:pos="709"/>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     </w:t>
      </w:r>
      <w:r w:rsidR="007D16D6">
        <w:rPr>
          <w:rFonts w:ascii="Times New Roman" w:hAnsi="Times New Roman" w:cs="Times New Roman"/>
          <w:sz w:val="28"/>
          <w:szCs w:val="28"/>
        </w:rPr>
        <w:t>Чтение с листа произведений уровня сложности 3</w:t>
      </w:r>
      <w:r w:rsidR="00B51C63">
        <w:rPr>
          <w:rFonts w:ascii="Times New Roman" w:hAnsi="Times New Roman" w:cs="Times New Roman"/>
          <w:sz w:val="28"/>
          <w:szCs w:val="28"/>
        </w:rPr>
        <w:t xml:space="preserve"> </w:t>
      </w:r>
      <w:r w:rsidR="007D16D6">
        <w:rPr>
          <w:rFonts w:ascii="Times New Roman" w:hAnsi="Times New Roman" w:cs="Times New Roman"/>
          <w:sz w:val="28"/>
          <w:szCs w:val="28"/>
        </w:rPr>
        <w:t>-</w:t>
      </w:r>
      <w:r w:rsidR="00B51C63">
        <w:rPr>
          <w:rFonts w:ascii="Times New Roman" w:hAnsi="Times New Roman" w:cs="Times New Roman"/>
          <w:sz w:val="28"/>
          <w:szCs w:val="28"/>
        </w:rPr>
        <w:t xml:space="preserve"> </w:t>
      </w:r>
      <w:r w:rsidR="007D16D6">
        <w:rPr>
          <w:rFonts w:ascii="Times New Roman" w:hAnsi="Times New Roman" w:cs="Times New Roman"/>
          <w:sz w:val="28"/>
          <w:szCs w:val="28"/>
        </w:rPr>
        <w:t xml:space="preserve">5 классов различных жанров с учетом интересов учащегося.  </w:t>
      </w:r>
    </w:p>
    <w:p w:rsidR="00476A62" w:rsidRDefault="00B61E55" w:rsidP="004A6FE6">
      <w:pPr>
        <w:pStyle w:val="a3"/>
        <w:tabs>
          <w:tab w:val="left" w:pos="284"/>
          <w:tab w:val="left" w:pos="709"/>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4A6FE6">
        <w:rPr>
          <w:rFonts w:ascii="Times New Roman" w:hAnsi="Times New Roman" w:cs="Times New Roman"/>
          <w:sz w:val="28"/>
          <w:szCs w:val="28"/>
        </w:rPr>
        <w:t xml:space="preserve">     </w:t>
      </w:r>
      <w:r w:rsidR="00476A62">
        <w:rPr>
          <w:rFonts w:ascii="Times New Roman" w:hAnsi="Times New Roman" w:cs="Times New Roman"/>
          <w:sz w:val="28"/>
          <w:szCs w:val="28"/>
        </w:rPr>
        <w:t xml:space="preserve">Учащиеся, готовящиеся к поступлению в </w:t>
      </w:r>
      <w:proofErr w:type="spellStart"/>
      <w:r w:rsidR="00476A62">
        <w:rPr>
          <w:rFonts w:ascii="Times New Roman" w:hAnsi="Times New Roman" w:cs="Times New Roman"/>
          <w:sz w:val="28"/>
          <w:szCs w:val="28"/>
        </w:rPr>
        <w:t>СУЗы</w:t>
      </w:r>
      <w:proofErr w:type="spellEnd"/>
      <w:r w:rsidR="00476A62">
        <w:rPr>
          <w:rFonts w:ascii="Times New Roman" w:hAnsi="Times New Roman" w:cs="Times New Roman"/>
          <w:sz w:val="28"/>
          <w:szCs w:val="28"/>
        </w:rPr>
        <w:t xml:space="preserve"> на фортепианное отделение, должны совершенствовать техническую подготовку, добиваясь при исполнении гамм, арпеджио и других технических формул более быстрого темпа, хорошего </w:t>
      </w:r>
      <w:proofErr w:type="spellStart"/>
      <w:r w:rsidR="00476A62">
        <w:rPr>
          <w:rFonts w:ascii="Times New Roman" w:hAnsi="Times New Roman" w:cs="Times New Roman"/>
          <w:sz w:val="28"/>
          <w:szCs w:val="28"/>
        </w:rPr>
        <w:t>звукоизвлечения</w:t>
      </w:r>
      <w:proofErr w:type="spellEnd"/>
      <w:r w:rsidR="00476A62">
        <w:rPr>
          <w:rFonts w:ascii="Times New Roman" w:hAnsi="Times New Roman" w:cs="Times New Roman"/>
          <w:sz w:val="28"/>
          <w:szCs w:val="28"/>
        </w:rPr>
        <w:t xml:space="preserve">, расширяя требования, указанные в </w:t>
      </w:r>
      <w:r w:rsidR="00476A62">
        <w:rPr>
          <w:rFonts w:ascii="Times New Roman" w:hAnsi="Times New Roman" w:cs="Times New Roman"/>
          <w:sz w:val="28"/>
          <w:szCs w:val="28"/>
          <w:lang w:val="en-US"/>
        </w:rPr>
        <w:t>VII</w:t>
      </w:r>
      <w:r w:rsidR="00476A62">
        <w:rPr>
          <w:rFonts w:ascii="Times New Roman" w:hAnsi="Times New Roman" w:cs="Times New Roman"/>
          <w:sz w:val="28"/>
          <w:szCs w:val="28"/>
        </w:rPr>
        <w:t xml:space="preserve"> классе, п. 3 (2-3 гаммы в сексту).</w:t>
      </w:r>
    </w:p>
    <w:p w:rsidR="00476A62" w:rsidRDefault="00476A62" w:rsidP="00B61E55">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Остальные учащиеся повторяют гаммы в объеме требований седьмого класса, добиваясь более высокого технического уровня исполнения.</w:t>
      </w:r>
    </w:p>
    <w:p w:rsidR="00B37ACA" w:rsidRPr="00040029" w:rsidRDefault="00B37ACA" w:rsidP="004A6FE6">
      <w:pPr>
        <w:pStyle w:val="a3"/>
        <w:spacing w:after="0" w:line="360" w:lineRule="auto"/>
        <w:ind w:left="0" w:firstLine="708"/>
        <w:jc w:val="both"/>
        <w:rPr>
          <w:rFonts w:ascii="Times New Roman" w:hAnsi="Times New Roman" w:cs="Times New Roman"/>
          <w:b/>
          <w:sz w:val="28"/>
          <w:szCs w:val="28"/>
        </w:rPr>
      </w:pPr>
      <w:r w:rsidRPr="00040029">
        <w:rPr>
          <w:rFonts w:ascii="Times New Roman" w:hAnsi="Times New Roman" w:cs="Times New Roman"/>
          <w:sz w:val="28"/>
          <w:szCs w:val="28"/>
        </w:rPr>
        <w:t xml:space="preserve">Ученик должен </w:t>
      </w:r>
      <w:r w:rsidRPr="004A6FE6">
        <w:rPr>
          <w:rFonts w:ascii="Times New Roman" w:hAnsi="Times New Roman" w:cs="Times New Roman"/>
          <w:sz w:val="28"/>
          <w:szCs w:val="28"/>
        </w:rPr>
        <w:t>знать:</w:t>
      </w:r>
    </w:p>
    <w:p w:rsidR="00B37ACA" w:rsidRPr="00040029" w:rsidRDefault="00B37ACA" w:rsidP="009F338B">
      <w:pPr>
        <w:pStyle w:val="a3"/>
        <w:spacing w:after="0" w:line="360" w:lineRule="auto"/>
        <w:ind w:left="0"/>
        <w:jc w:val="both"/>
        <w:rPr>
          <w:rFonts w:ascii="Times New Roman" w:hAnsi="Times New Roman" w:cs="Times New Roman"/>
          <w:sz w:val="28"/>
          <w:szCs w:val="28"/>
        </w:rPr>
      </w:pPr>
      <w:r w:rsidRPr="00040029">
        <w:rPr>
          <w:rFonts w:ascii="Times New Roman" w:hAnsi="Times New Roman" w:cs="Times New Roman"/>
          <w:b/>
          <w:sz w:val="28"/>
          <w:szCs w:val="28"/>
        </w:rPr>
        <w:t>-</w:t>
      </w:r>
      <w:r w:rsidR="0054476C">
        <w:rPr>
          <w:rFonts w:ascii="Times New Roman" w:hAnsi="Times New Roman" w:cs="Times New Roman"/>
          <w:b/>
          <w:sz w:val="28"/>
          <w:szCs w:val="28"/>
        </w:rPr>
        <w:t xml:space="preserve"> </w:t>
      </w:r>
      <w:r w:rsidR="00DF3DB3" w:rsidRPr="00040029">
        <w:rPr>
          <w:rFonts w:ascii="Times New Roman" w:hAnsi="Times New Roman" w:cs="Times New Roman"/>
          <w:sz w:val="28"/>
          <w:szCs w:val="28"/>
        </w:rPr>
        <w:t>характерные особенности музыкальных жанров и основных стилистических направлений</w:t>
      </w:r>
      <w:r w:rsidR="00523822" w:rsidRPr="00040029">
        <w:rPr>
          <w:rFonts w:ascii="Times New Roman" w:hAnsi="Times New Roman" w:cs="Times New Roman"/>
          <w:sz w:val="28"/>
          <w:szCs w:val="28"/>
        </w:rPr>
        <w:t>;</w:t>
      </w:r>
    </w:p>
    <w:p w:rsidR="00B37ACA" w:rsidRPr="00040029" w:rsidRDefault="00B37ACA" w:rsidP="009F338B">
      <w:pPr>
        <w:pStyle w:val="a3"/>
        <w:spacing w:after="0" w:line="360" w:lineRule="auto"/>
        <w:ind w:left="0"/>
        <w:jc w:val="both"/>
        <w:rPr>
          <w:rFonts w:ascii="Times New Roman" w:hAnsi="Times New Roman" w:cs="Times New Roman"/>
          <w:sz w:val="28"/>
          <w:szCs w:val="28"/>
        </w:rPr>
      </w:pPr>
      <w:r w:rsidRPr="00040029">
        <w:rPr>
          <w:rFonts w:ascii="Times New Roman" w:hAnsi="Times New Roman" w:cs="Times New Roman"/>
          <w:b/>
          <w:sz w:val="28"/>
          <w:szCs w:val="28"/>
        </w:rPr>
        <w:lastRenderedPageBreak/>
        <w:t>-</w:t>
      </w:r>
      <w:r w:rsidRPr="00040029">
        <w:rPr>
          <w:rFonts w:ascii="Times New Roman" w:hAnsi="Times New Roman" w:cs="Times New Roman"/>
          <w:sz w:val="28"/>
          <w:szCs w:val="28"/>
        </w:rPr>
        <w:t xml:space="preserve"> творчество и стилевые особенности композиторов</w:t>
      </w:r>
      <w:r w:rsidR="00523822" w:rsidRPr="00040029">
        <w:rPr>
          <w:rFonts w:ascii="Times New Roman" w:hAnsi="Times New Roman" w:cs="Times New Roman"/>
          <w:sz w:val="28"/>
          <w:szCs w:val="28"/>
        </w:rPr>
        <w:t>;</w:t>
      </w:r>
    </w:p>
    <w:p w:rsidR="00B37ACA" w:rsidRPr="00040029" w:rsidRDefault="00B37ACA" w:rsidP="009F338B">
      <w:pPr>
        <w:pStyle w:val="a3"/>
        <w:spacing w:after="0" w:line="360" w:lineRule="auto"/>
        <w:ind w:left="0"/>
        <w:jc w:val="both"/>
        <w:rPr>
          <w:rFonts w:ascii="Times New Roman" w:hAnsi="Times New Roman" w:cs="Times New Roman"/>
          <w:sz w:val="28"/>
          <w:szCs w:val="28"/>
        </w:rPr>
      </w:pPr>
      <w:r w:rsidRPr="00040029">
        <w:rPr>
          <w:rFonts w:ascii="Times New Roman" w:hAnsi="Times New Roman" w:cs="Times New Roman"/>
          <w:b/>
          <w:sz w:val="28"/>
          <w:szCs w:val="28"/>
        </w:rPr>
        <w:t>-</w:t>
      </w:r>
      <w:r w:rsidR="00DF3DB3" w:rsidRPr="00040029">
        <w:rPr>
          <w:rFonts w:ascii="Times New Roman" w:hAnsi="Times New Roman" w:cs="Times New Roman"/>
          <w:sz w:val="28"/>
          <w:szCs w:val="28"/>
        </w:rPr>
        <w:t xml:space="preserve"> музыкальную </w:t>
      </w:r>
      <w:r w:rsidRPr="00040029">
        <w:rPr>
          <w:rFonts w:ascii="Times New Roman" w:hAnsi="Times New Roman" w:cs="Times New Roman"/>
          <w:sz w:val="28"/>
          <w:szCs w:val="28"/>
        </w:rPr>
        <w:t>терминологию</w:t>
      </w:r>
      <w:r w:rsidR="00523822" w:rsidRPr="00040029">
        <w:rPr>
          <w:rFonts w:ascii="Times New Roman" w:hAnsi="Times New Roman" w:cs="Times New Roman"/>
          <w:sz w:val="28"/>
          <w:szCs w:val="28"/>
        </w:rPr>
        <w:t>;</w:t>
      </w:r>
    </w:p>
    <w:p w:rsidR="00B37ACA" w:rsidRPr="004A6FE6" w:rsidRDefault="00B37ACA" w:rsidP="009F338B">
      <w:pPr>
        <w:pStyle w:val="a3"/>
        <w:spacing w:after="0" w:line="360" w:lineRule="auto"/>
        <w:ind w:left="0"/>
        <w:jc w:val="both"/>
        <w:rPr>
          <w:rFonts w:ascii="Times New Roman" w:hAnsi="Times New Roman" w:cs="Times New Roman"/>
          <w:sz w:val="28"/>
          <w:szCs w:val="28"/>
        </w:rPr>
      </w:pPr>
      <w:r w:rsidRPr="004A6FE6">
        <w:rPr>
          <w:rFonts w:ascii="Times New Roman" w:hAnsi="Times New Roman" w:cs="Times New Roman"/>
          <w:sz w:val="28"/>
          <w:szCs w:val="28"/>
        </w:rPr>
        <w:t>уметь:</w:t>
      </w:r>
    </w:p>
    <w:p w:rsidR="00B37ACA" w:rsidRPr="00040029" w:rsidRDefault="00B37ACA" w:rsidP="009F338B">
      <w:pPr>
        <w:pStyle w:val="a3"/>
        <w:spacing w:after="0" w:line="360" w:lineRule="auto"/>
        <w:ind w:left="0"/>
        <w:jc w:val="both"/>
        <w:rPr>
          <w:rFonts w:ascii="Times New Roman" w:hAnsi="Times New Roman" w:cs="Times New Roman"/>
          <w:sz w:val="28"/>
          <w:szCs w:val="28"/>
        </w:rPr>
      </w:pPr>
      <w:r w:rsidRPr="00040029">
        <w:rPr>
          <w:rFonts w:ascii="Times New Roman" w:hAnsi="Times New Roman" w:cs="Times New Roman"/>
          <w:b/>
          <w:sz w:val="28"/>
          <w:szCs w:val="28"/>
        </w:rPr>
        <w:t>-</w:t>
      </w:r>
      <w:r w:rsidR="0054476C">
        <w:rPr>
          <w:rFonts w:ascii="Times New Roman" w:hAnsi="Times New Roman" w:cs="Times New Roman"/>
          <w:b/>
          <w:sz w:val="28"/>
          <w:szCs w:val="28"/>
        </w:rPr>
        <w:t xml:space="preserve"> </w:t>
      </w:r>
      <w:r w:rsidR="00DF3DB3" w:rsidRPr="00040029">
        <w:rPr>
          <w:rFonts w:ascii="Times New Roman" w:hAnsi="Times New Roman" w:cs="Times New Roman"/>
          <w:sz w:val="28"/>
          <w:szCs w:val="28"/>
        </w:rPr>
        <w:t>грамотно исполнять музыкальные произведения</w:t>
      </w:r>
      <w:r w:rsidR="00523822" w:rsidRPr="00040029">
        <w:rPr>
          <w:rFonts w:ascii="Times New Roman" w:hAnsi="Times New Roman" w:cs="Times New Roman"/>
          <w:sz w:val="28"/>
          <w:szCs w:val="28"/>
        </w:rPr>
        <w:t>;</w:t>
      </w:r>
    </w:p>
    <w:p w:rsidR="00CD137D" w:rsidRPr="00040029" w:rsidRDefault="00B37ACA" w:rsidP="009F338B">
      <w:pPr>
        <w:pStyle w:val="a3"/>
        <w:spacing w:after="0" w:line="360" w:lineRule="auto"/>
        <w:ind w:left="0"/>
        <w:jc w:val="both"/>
        <w:rPr>
          <w:rFonts w:ascii="Times New Roman" w:hAnsi="Times New Roman" w:cs="Times New Roman"/>
          <w:sz w:val="28"/>
          <w:szCs w:val="28"/>
        </w:rPr>
      </w:pPr>
      <w:r w:rsidRPr="00040029">
        <w:rPr>
          <w:rFonts w:ascii="Times New Roman" w:hAnsi="Times New Roman" w:cs="Times New Roman"/>
          <w:b/>
          <w:sz w:val="28"/>
          <w:szCs w:val="28"/>
        </w:rPr>
        <w:t>-</w:t>
      </w:r>
      <w:r w:rsidR="0054476C">
        <w:rPr>
          <w:rFonts w:ascii="Times New Roman" w:hAnsi="Times New Roman" w:cs="Times New Roman"/>
          <w:b/>
          <w:sz w:val="28"/>
          <w:szCs w:val="28"/>
        </w:rPr>
        <w:t xml:space="preserve"> </w:t>
      </w:r>
      <w:r w:rsidR="00DF3DB3" w:rsidRPr="00040029">
        <w:rPr>
          <w:rFonts w:ascii="Times New Roman" w:hAnsi="Times New Roman" w:cs="Times New Roman"/>
          <w:sz w:val="28"/>
          <w:szCs w:val="28"/>
        </w:rPr>
        <w:t>самостоятельно разучивать музыкальные произведения различных  жанров и стилей</w:t>
      </w:r>
      <w:r w:rsidR="00523822" w:rsidRPr="00040029">
        <w:rPr>
          <w:rFonts w:ascii="Times New Roman" w:hAnsi="Times New Roman" w:cs="Times New Roman"/>
          <w:sz w:val="28"/>
          <w:szCs w:val="28"/>
        </w:rPr>
        <w:t>;</w:t>
      </w:r>
    </w:p>
    <w:p w:rsidR="00CD137D" w:rsidRPr="00040029" w:rsidRDefault="00CD137D" w:rsidP="009F338B">
      <w:pPr>
        <w:pStyle w:val="a3"/>
        <w:spacing w:after="0" w:line="360" w:lineRule="auto"/>
        <w:ind w:left="0"/>
        <w:jc w:val="both"/>
        <w:rPr>
          <w:rFonts w:ascii="Times New Roman" w:hAnsi="Times New Roman" w:cs="Times New Roman"/>
          <w:sz w:val="28"/>
          <w:szCs w:val="28"/>
        </w:rPr>
      </w:pPr>
      <w:r w:rsidRPr="00040029">
        <w:rPr>
          <w:rFonts w:ascii="Times New Roman" w:hAnsi="Times New Roman" w:cs="Times New Roman"/>
          <w:b/>
          <w:sz w:val="28"/>
          <w:szCs w:val="28"/>
        </w:rPr>
        <w:t>-</w:t>
      </w:r>
      <w:r w:rsidR="00B303DD">
        <w:rPr>
          <w:rFonts w:ascii="Times New Roman" w:hAnsi="Times New Roman" w:cs="Times New Roman"/>
          <w:b/>
          <w:sz w:val="28"/>
          <w:szCs w:val="28"/>
        </w:rPr>
        <w:t xml:space="preserve"> </w:t>
      </w:r>
      <w:r w:rsidR="00DF3DB3" w:rsidRPr="00040029">
        <w:rPr>
          <w:rFonts w:ascii="Times New Roman" w:hAnsi="Times New Roman" w:cs="Times New Roman"/>
          <w:sz w:val="28"/>
          <w:szCs w:val="28"/>
        </w:rPr>
        <w:t>создавать художественный образ при исполнении музыкального произведения</w:t>
      </w:r>
      <w:r w:rsidR="00523822" w:rsidRPr="00040029">
        <w:rPr>
          <w:rFonts w:ascii="Times New Roman" w:hAnsi="Times New Roman" w:cs="Times New Roman"/>
          <w:sz w:val="28"/>
          <w:szCs w:val="28"/>
        </w:rPr>
        <w:t>;</w:t>
      </w:r>
    </w:p>
    <w:p w:rsidR="00B37ACA" w:rsidRPr="004A6FE6" w:rsidRDefault="00B37ACA" w:rsidP="009F338B">
      <w:pPr>
        <w:pStyle w:val="a3"/>
        <w:spacing w:after="0" w:line="360" w:lineRule="auto"/>
        <w:ind w:left="0"/>
        <w:jc w:val="both"/>
        <w:rPr>
          <w:rFonts w:ascii="Times New Roman" w:hAnsi="Times New Roman" w:cs="Times New Roman"/>
          <w:sz w:val="28"/>
          <w:szCs w:val="28"/>
        </w:rPr>
      </w:pPr>
      <w:r w:rsidRPr="004A6FE6">
        <w:rPr>
          <w:rFonts w:ascii="Times New Roman" w:hAnsi="Times New Roman" w:cs="Times New Roman"/>
          <w:sz w:val="28"/>
          <w:szCs w:val="28"/>
        </w:rPr>
        <w:t>владеть навыками:</w:t>
      </w:r>
    </w:p>
    <w:p w:rsidR="00413D58" w:rsidRPr="00040029" w:rsidRDefault="00B37ACA" w:rsidP="009F338B">
      <w:pPr>
        <w:pStyle w:val="a3"/>
        <w:spacing w:after="0" w:line="360" w:lineRule="auto"/>
        <w:ind w:left="0"/>
        <w:jc w:val="both"/>
        <w:rPr>
          <w:rFonts w:ascii="Times New Roman" w:hAnsi="Times New Roman" w:cs="Times New Roman"/>
          <w:sz w:val="28"/>
          <w:szCs w:val="28"/>
        </w:rPr>
      </w:pPr>
      <w:r w:rsidRPr="00040029">
        <w:rPr>
          <w:rFonts w:ascii="Times New Roman" w:hAnsi="Times New Roman" w:cs="Times New Roman"/>
          <w:b/>
          <w:sz w:val="28"/>
          <w:szCs w:val="28"/>
        </w:rPr>
        <w:t xml:space="preserve">- </w:t>
      </w:r>
      <w:r w:rsidR="00DF3DB3" w:rsidRPr="00040029">
        <w:rPr>
          <w:rFonts w:ascii="Times New Roman" w:hAnsi="Times New Roman" w:cs="Times New Roman"/>
          <w:sz w:val="28"/>
          <w:szCs w:val="28"/>
        </w:rPr>
        <w:t>публичного выступления</w:t>
      </w:r>
      <w:r w:rsidR="00DF3DB3" w:rsidRPr="00040029">
        <w:rPr>
          <w:rFonts w:ascii="Times New Roman" w:hAnsi="Times New Roman" w:cs="Times New Roman"/>
          <w:b/>
          <w:sz w:val="28"/>
          <w:szCs w:val="28"/>
        </w:rPr>
        <w:t xml:space="preserve"> (</w:t>
      </w:r>
      <w:r w:rsidRPr="00040029">
        <w:rPr>
          <w:rFonts w:ascii="Times New Roman" w:hAnsi="Times New Roman" w:cs="Times New Roman"/>
          <w:sz w:val="28"/>
          <w:szCs w:val="28"/>
        </w:rPr>
        <w:t>быстрого,</w:t>
      </w:r>
      <w:r w:rsidR="0054476C">
        <w:rPr>
          <w:rFonts w:ascii="Times New Roman" w:hAnsi="Times New Roman" w:cs="Times New Roman"/>
          <w:sz w:val="28"/>
          <w:szCs w:val="28"/>
        </w:rPr>
        <w:t xml:space="preserve"> </w:t>
      </w:r>
      <w:r w:rsidRPr="00040029">
        <w:rPr>
          <w:rFonts w:ascii="Times New Roman" w:hAnsi="Times New Roman" w:cs="Times New Roman"/>
          <w:sz w:val="28"/>
          <w:szCs w:val="28"/>
        </w:rPr>
        <w:t>эмоционального настроя на исполнение следующе</w:t>
      </w:r>
      <w:r w:rsidR="00413D58" w:rsidRPr="00040029">
        <w:rPr>
          <w:rFonts w:ascii="Times New Roman" w:hAnsi="Times New Roman" w:cs="Times New Roman"/>
          <w:sz w:val="28"/>
          <w:szCs w:val="28"/>
        </w:rPr>
        <w:t>г</w:t>
      </w:r>
      <w:r w:rsidRPr="00040029">
        <w:rPr>
          <w:rFonts w:ascii="Times New Roman" w:hAnsi="Times New Roman" w:cs="Times New Roman"/>
          <w:sz w:val="28"/>
          <w:szCs w:val="28"/>
        </w:rPr>
        <w:t>о</w:t>
      </w:r>
      <w:r w:rsidR="00413D58" w:rsidRPr="00040029">
        <w:rPr>
          <w:rFonts w:ascii="Times New Roman" w:hAnsi="Times New Roman" w:cs="Times New Roman"/>
          <w:sz w:val="28"/>
          <w:szCs w:val="28"/>
        </w:rPr>
        <w:t xml:space="preserve"> произведения</w:t>
      </w:r>
      <w:r w:rsidR="00DF3DB3" w:rsidRPr="00040029">
        <w:rPr>
          <w:rFonts w:ascii="Times New Roman" w:hAnsi="Times New Roman" w:cs="Times New Roman"/>
          <w:sz w:val="28"/>
          <w:szCs w:val="28"/>
        </w:rPr>
        <w:t xml:space="preserve">, </w:t>
      </w:r>
      <w:r w:rsidR="00413D58" w:rsidRPr="00040029">
        <w:rPr>
          <w:rFonts w:ascii="Times New Roman" w:hAnsi="Times New Roman" w:cs="Times New Roman"/>
          <w:sz w:val="28"/>
          <w:szCs w:val="28"/>
        </w:rPr>
        <w:t>сценической выдержки и выносливости</w:t>
      </w:r>
      <w:r w:rsidR="00DF3DB3" w:rsidRPr="00040029">
        <w:rPr>
          <w:rFonts w:ascii="Times New Roman" w:hAnsi="Times New Roman" w:cs="Times New Roman"/>
          <w:sz w:val="28"/>
          <w:szCs w:val="28"/>
        </w:rPr>
        <w:t>)</w:t>
      </w:r>
      <w:r w:rsidR="00523822" w:rsidRPr="00040029">
        <w:rPr>
          <w:rFonts w:ascii="Times New Roman" w:hAnsi="Times New Roman" w:cs="Times New Roman"/>
          <w:sz w:val="28"/>
          <w:szCs w:val="28"/>
        </w:rPr>
        <w:t>;</w:t>
      </w:r>
    </w:p>
    <w:p w:rsidR="00DF3DB3" w:rsidRPr="00040029" w:rsidRDefault="00413D58" w:rsidP="009F338B">
      <w:pPr>
        <w:pStyle w:val="a3"/>
        <w:spacing w:after="0" w:line="360" w:lineRule="auto"/>
        <w:ind w:left="0"/>
        <w:jc w:val="both"/>
        <w:rPr>
          <w:rFonts w:ascii="Times New Roman" w:hAnsi="Times New Roman" w:cs="Times New Roman"/>
          <w:sz w:val="28"/>
          <w:szCs w:val="28"/>
        </w:rPr>
      </w:pPr>
      <w:r w:rsidRPr="00040029">
        <w:rPr>
          <w:rFonts w:ascii="Times New Roman" w:hAnsi="Times New Roman" w:cs="Times New Roman"/>
          <w:b/>
          <w:sz w:val="28"/>
          <w:szCs w:val="28"/>
        </w:rPr>
        <w:t>-</w:t>
      </w:r>
      <w:r w:rsidRPr="00040029">
        <w:rPr>
          <w:rFonts w:ascii="Times New Roman" w:hAnsi="Times New Roman" w:cs="Times New Roman"/>
          <w:sz w:val="28"/>
          <w:szCs w:val="28"/>
        </w:rPr>
        <w:t xml:space="preserve"> самостоятельной работы над произведением</w:t>
      </w:r>
      <w:r w:rsidR="00040029" w:rsidRPr="00040029">
        <w:rPr>
          <w:rFonts w:ascii="Times New Roman" w:hAnsi="Times New Roman" w:cs="Times New Roman"/>
          <w:sz w:val="28"/>
          <w:szCs w:val="28"/>
        </w:rPr>
        <w:t>;</w:t>
      </w:r>
    </w:p>
    <w:p w:rsidR="00A428B5" w:rsidRDefault="00B303DD" w:rsidP="009F338B">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w:t>
      </w:r>
      <w:r w:rsidR="0054476C">
        <w:rPr>
          <w:rFonts w:ascii="Times New Roman" w:hAnsi="Times New Roman" w:cs="Times New Roman"/>
          <w:sz w:val="28"/>
          <w:szCs w:val="28"/>
        </w:rPr>
        <w:t xml:space="preserve"> </w:t>
      </w:r>
      <w:r w:rsidR="00DF3DB3" w:rsidRPr="00040029">
        <w:rPr>
          <w:rFonts w:ascii="Times New Roman" w:hAnsi="Times New Roman" w:cs="Times New Roman"/>
          <w:sz w:val="28"/>
          <w:szCs w:val="28"/>
        </w:rPr>
        <w:t>чтения с листа несложны музыкальных произведений</w:t>
      </w:r>
      <w:r w:rsidR="00A428B5">
        <w:rPr>
          <w:rFonts w:ascii="Times New Roman" w:hAnsi="Times New Roman" w:cs="Times New Roman"/>
          <w:sz w:val="28"/>
          <w:szCs w:val="28"/>
        </w:rPr>
        <w:t>, совершенствуя свое мастерство в усвоении задач, поставленных в седьмом классе;</w:t>
      </w:r>
    </w:p>
    <w:p w:rsidR="0061508E" w:rsidRDefault="007A2D51" w:rsidP="009F338B">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DF3DB3" w:rsidRPr="00040029">
        <w:rPr>
          <w:rFonts w:ascii="Times New Roman" w:hAnsi="Times New Roman" w:cs="Times New Roman"/>
          <w:sz w:val="28"/>
          <w:szCs w:val="28"/>
        </w:rPr>
        <w:t>первичными навыками в области теоретического анализа исполняемых произведений.</w:t>
      </w:r>
    </w:p>
    <w:p w:rsidR="00B51C63" w:rsidRPr="00B303DD" w:rsidRDefault="001F2721" w:rsidP="00B51C63">
      <w:pPr>
        <w:pStyle w:val="a3"/>
        <w:spacing w:after="0" w:line="360" w:lineRule="auto"/>
        <w:ind w:left="0"/>
        <w:jc w:val="center"/>
        <w:rPr>
          <w:rFonts w:ascii="Times New Roman" w:hAnsi="Times New Roman" w:cs="Times New Roman"/>
          <w:sz w:val="28"/>
          <w:szCs w:val="28"/>
        </w:rPr>
      </w:pPr>
      <w:r w:rsidRPr="00B303DD">
        <w:rPr>
          <w:rFonts w:ascii="Times New Roman" w:hAnsi="Times New Roman" w:cs="Times New Roman"/>
          <w:sz w:val="28"/>
          <w:szCs w:val="28"/>
        </w:rPr>
        <w:t>Примерный репертуар</w:t>
      </w:r>
    </w:p>
    <w:p w:rsidR="00A428B5" w:rsidRPr="004B07FF" w:rsidRDefault="004B07FF" w:rsidP="004B07FF">
      <w:pPr>
        <w:spacing w:after="0" w:line="360" w:lineRule="auto"/>
        <w:ind w:firstLine="708"/>
        <w:contextualSpacing/>
        <w:jc w:val="both"/>
        <w:rPr>
          <w:rFonts w:ascii="Times New Roman" w:hAnsi="Times New Roman" w:cs="Times New Roman"/>
          <w:i/>
          <w:sz w:val="28"/>
          <w:szCs w:val="28"/>
        </w:rPr>
      </w:pPr>
      <w:r w:rsidRPr="004B07FF">
        <w:rPr>
          <w:rFonts w:ascii="Times New Roman" w:hAnsi="Times New Roman" w:cs="Times New Roman"/>
          <w:i/>
          <w:sz w:val="28"/>
          <w:szCs w:val="28"/>
        </w:rPr>
        <w:t xml:space="preserve">1. </w:t>
      </w:r>
      <w:r w:rsidR="00A428B5" w:rsidRPr="004B07FF">
        <w:rPr>
          <w:rFonts w:ascii="Times New Roman" w:hAnsi="Times New Roman" w:cs="Times New Roman"/>
          <w:i/>
          <w:sz w:val="28"/>
          <w:szCs w:val="28"/>
        </w:rPr>
        <w:t>Полифонические произведения</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Бах И.С. Маленькие прелюдии и фуги: </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Прелюдия с </w:t>
      </w:r>
      <w:proofErr w:type="spellStart"/>
      <w:r>
        <w:rPr>
          <w:rFonts w:ascii="Times New Roman" w:hAnsi="Times New Roman" w:cs="Times New Roman"/>
          <w:sz w:val="28"/>
          <w:szCs w:val="28"/>
        </w:rPr>
        <w:t>фугеттой</w:t>
      </w:r>
      <w:proofErr w:type="spellEnd"/>
      <w:r>
        <w:rPr>
          <w:rFonts w:ascii="Times New Roman" w:hAnsi="Times New Roman" w:cs="Times New Roman"/>
          <w:sz w:val="28"/>
          <w:szCs w:val="28"/>
        </w:rPr>
        <w:t xml:space="preserve"> №7 ми минор</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Прелюдия с фугой №8 ля минор</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Бах И.С. Трёхголосные инвенции: №1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мажор</w:t>
      </w:r>
      <w:proofErr w:type="gramEnd"/>
      <w:r>
        <w:rPr>
          <w:rFonts w:ascii="Times New Roman" w:hAnsi="Times New Roman" w:cs="Times New Roman"/>
          <w:sz w:val="28"/>
          <w:szCs w:val="28"/>
        </w:rPr>
        <w:t>, №3 Ре мажор,</w:t>
      </w:r>
      <w:r w:rsidR="0054476C">
        <w:rPr>
          <w:rFonts w:ascii="Times New Roman" w:hAnsi="Times New Roman" w:cs="Times New Roman"/>
          <w:sz w:val="28"/>
          <w:szCs w:val="28"/>
        </w:rPr>
        <w:t xml:space="preserve"> </w:t>
      </w:r>
      <w:r>
        <w:rPr>
          <w:rFonts w:ascii="Times New Roman" w:hAnsi="Times New Roman" w:cs="Times New Roman"/>
          <w:sz w:val="28"/>
          <w:szCs w:val="28"/>
        </w:rPr>
        <w:t xml:space="preserve"> №4 ре минор, №5 Ми-бемоль мажор, №7 ми минор</w:t>
      </w:r>
      <w:r w:rsidR="0054476C">
        <w:rPr>
          <w:rFonts w:ascii="Times New Roman" w:hAnsi="Times New Roman" w:cs="Times New Roman"/>
          <w:sz w:val="28"/>
          <w:szCs w:val="28"/>
        </w:rPr>
        <w:t>,</w:t>
      </w:r>
      <w:r>
        <w:rPr>
          <w:rFonts w:ascii="Times New Roman" w:hAnsi="Times New Roman" w:cs="Times New Roman"/>
          <w:sz w:val="28"/>
          <w:szCs w:val="28"/>
        </w:rPr>
        <w:t xml:space="preserve"> №8 Фа мажор, №10 Соль мажор, №11 соль минор, №12 Ля мажор, №13 ля минор, №14 Си-бемоль мажор</w:t>
      </w:r>
    </w:p>
    <w:p w:rsidR="0054476C"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Бах И.С. Французские сюиты: №2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минор   </w:t>
      </w:r>
      <w:proofErr w:type="spellStart"/>
      <w:r>
        <w:rPr>
          <w:rFonts w:ascii="Times New Roman" w:hAnsi="Times New Roman" w:cs="Times New Roman"/>
          <w:sz w:val="28"/>
          <w:szCs w:val="28"/>
        </w:rPr>
        <w:t>Аллеманда</w:t>
      </w:r>
      <w:proofErr w:type="spellEnd"/>
      <w:r>
        <w:rPr>
          <w:rFonts w:ascii="Times New Roman" w:hAnsi="Times New Roman" w:cs="Times New Roman"/>
          <w:sz w:val="28"/>
          <w:szCs w:val="28"/>
        </w:rPr>
        <w:t>;</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№3 си минор  Куранта, Жига;</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№5 Соль мажор  </w:t>
      </w:r>
      <w:proofErr w:type="spellStart"/>
      <w:r>
        <w:rPr>
          <w:rFonts w:ascii="Times New Roman" w:hAnsi="Times New Roman" w:cs="Times New Roman"/>
          <w:sz w:val="28"/>
          <w:szCs w:val="28"/>
        </w:rPr>
        <w:t>Аллеманда</w:t>
      </w:r>
      <w:proofErr w:type="spellEnd"/>
      <w:r>
        <w:rPr>
          <w:rFonts w:ascii="Times New Roman" w:hAnsi="Times New Roman" w:cs="Times New Roman"/>
          <w:sz w:val="28"/>
          <w:szCs w:val="28"/>
        </w:rPr>
        <w:t>, Куранта, Сарабанда;</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№6 Ми мажор </w:t>
      </w:r>
      <w:proofErr w:type="spellStart"/>
      <w:r>
        <w:rPr>
          <w:rFonts w:ascii="Times New Roman" w:hAnsi="Times New Roman" w:cs="Times New Roman"/>
          <w:sz w:val="28"/>
          <w:szCs w:val="28"/>
        </w:rPr>
        <w:t>Аллеманда</w:t>
      </w:r>
      <w:proofErr w:type="spellEnd"/>
      <w:r>
        <w:rPr>
          <w:rFonts w:ascii="Times New Roman" w:hAnsi="Times New Roman" w:cs="Times New Roman"/>
          <w:sz w:val="28"/>
          <w:szCs w:val="28"/>
        </w:rPr>
        <w:t>, Куранта, Бурре</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Бах И.С. Английские сюиты: №2 ля минор  Прелюдия, Бурре;</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№3 соль минор Гавот, </w:t>
      </w:r>
      <w:proofErr w:type="spellStart"/>
      <w:r>
        <w:rPr>
          <w:rFonts w:ascii="Times New Roman" w:hAnsi="Times New Roman" w:cs="Times New Roman"/>
          <w:sz w:val="28"/>
          <w:szCs w:val="28"/>
        </w:rPr>
        <w:t>Аллеманда</w:t>
      </w:r>
      <w:proofErr w:type="spellEnd"/>
      <w:r>
        <w:rPr>
          <w:rFonts w:ascii="Times New Roman" w:hAnsi="Times New Roman" w:cs="Times New Roman"/>
          <w:sz w:val="28"/>
          <w:szCs w:val="28"/>
        </w:rPr>
        <w:t>;</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Бах И.С. Хорошо темперированный клавир. Прелюдии и фуги. Т. </w:t>
      </w:r>
      <w:r>
        <w:rPr>
          <w:rFonts w:ascii="Times New Roman" w:hAnsi="Times New Roman" w:cs="Times New Roman"/>
          <w:sz w:val="28"/>
          <w:szCs w:val="28"/>
          <w:lang w:val="en-US"/>
        </w:rPr>
        <w:t>I</w:t>
      </w:r>
      <w:r>
        <w:rPr>
          <w:rFonts w:ascii="Times New Roman" w:hAnsi="Times New Roman" w:cs="Times New Roman"/>
          <w:sz w:val="28"/>
          <w:szCs w:val="28"/>
        </w:rPr>
        <w:t>:</w:t>
      </w:r>
    </w:p>
    <w:p w:rsidR="00A428B5" w:rsidRDefault="00A428B5" w:rsidP="009F338B">
      <w:pPr>
        <w:tabs>
          <w:tab w:val="left" w:pos="6345"/>
        </w:tabs>
        <w:spacing w:after="0" w:line="360" w:lineRule="auto"/>
        <w:contextualSpacing/>
        <w:jc w:val="both"/>
        <w:rPr>
          <w:rFonts w:ascii="Times New Roman" w:hAnsi="Times New Roman" w:cs="Times New Roman"/>
          <w:sz w:val="28"/>
          <w:szCs w:val="28"/>
        </w:rPr>
      </w:pP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минор</w:t>
      </w:r>
      <w:proofErr w:type="gramEnd"/>
      <w:r>
        <w:rPr>
          <w:rFonts w:ascii="Times New Roman" w:hAnsi="Times New Roman" w:cs="Times New Roman"/>
          <w:sz w:val="28"/>
          <w:szCs w:val="28"/>
        </w:rPr>
        <w:t>, ре минор, соль минор</w:t>
      </w:r>
      <w:r>
        <w:rPr>
          <w:rFonts w:ascii="Times New Roman" w:hAnsi="Times New Roman" w:cs="Times New Roman"/>
          <w:sz w:val="28"/>
          <w:szCs w:val="28"/>
        </w:rPr>
        <w:tab/>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Бах И.С.- </w:t>
      </w:r>
      <w:proofErr w:type="spellStart"/>
      <w:r>
        <w:rPr>
          <w:rFonts w:ascii="Times New Roman" w:hAnsi="Times New Roman" w:cs="Times New Roman"/>
          <w:sz w:val="28"/>
          <w:szCs w:val="28"/>
        </w:rPr>
        <w:t>Кабалевский</w:t>
      </w:r>
      <w:proofErr w:type="spellEnd"/>
      <w:r>
        <w:rPr>
          <w:rFonts w:ascii="Times New Roman" w:hAnsi="Times New Roman" w:cs="Times New Roman"/>
          <w:sz w:val="28"/>
          <w:szCs w:val="28"/>
        </w:rPr>
        <w:t xml:space="preserve"> Д. Органные прелюдии и фуги: №1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мажор, </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№2  ре минор, №4 Фа мажор, №6 соль минор</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Гендель Г. Сюита ре минор: </w:t>
      </w:r>
      <w:proofErr w:type="spellStart"/>
      <w:r>
        <w:rPr>
          <w:rFonts w:ascii="Times New Roman" w:hAnsi="Times New Roman" w:cs="Times New Roman"/>
          <w:sz w:val="28"/>
          <w:szCs w:val="28"/>
        </w:rPr>
        <w:t>Аллеманда</w:t>
      </w:r>
      <w:proofErr w:type="spellEnd"/>
      <w:r>
        <w:rPr>
          <w:rFonts w:ascii="Times New Roman" w:hAnsi="Times New Roman" w:cs="Times New Roman"/>
          <w:sz w:val="28"/>
          <w:szCs w:val="28"/>
        </w:rPr>
        <w:t>, Куранта, Сарабанда, Жига</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Гендель Г. </w:t>
      </w:r>
      <w:proofErr w:type="spellStart"/>
      <w:r>
        <w:rPr>
          <w:rFonts w:ascii="Times New Roman" w:hAnsi="Times New Roman" w:cs="Times New Roman"/>
          <w:sz w:val="28"/>
          <w:szCs w:val="28"/>
        </w:rPr>
        <w:t>Фугетта</w:t>
      </w:r>
      <w:proofErr w:type="spellEnd"/>
      <w:r>
        <w:rPr>
          <w:rFonts w:ascii="Times New Roman" w:hAnsi="Times New Roman" w:cs="Times New Roman"/>
          <w:sz w:val="28"/>
          <w:szCs w:val="28"/>
        </w:rPr>
        <w:t xml:space="preserve"> Ре мажор</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Гендель Г. Чакона Соль мажор, Чакона Ре мажор</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Глинка М. Фуга ля минор</w:t>
      </w:r>
    </w:p>
    <w:p w:rsidR="00A428B5" w:rsidRDefault="00A428B5" w:rsidP="009F338B">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Кабалевский</w:t>
      </w:r>
      <w:proofErr w:type="spellEnd"/>
      <w:r>
        <w:rPr>
          <w:rFonts w:ascii="Times New Roman" w:hAnsi="Times New Roman" w:cs="Times New Roman"/>
          <w:sz w:val="28"/>
          <w:szCs w:val="28"/>
        </w:rPr>
        <w:t xml:space="preserve"> Д. Прелюдии и фуги для фортепиано: №2 ми минор «</w:t>
      </w:r>
      <w:proofErr w:type="gramStart"/>
      <w:r>
        <w:rPr>
          <w:rFonts w:ascii="Times New Roman" w:hAnsi="Times New Roman" w:cs="Times New Roman"/>
          <w:sz w:val="28"/>
          <w:szCs w:val="28"/>
        </w:rPr>
        <w:t>Вечерняя</w:t>
      </w:r>
      <w:proofErr w:type="gramEnd"/>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песня за рекой»; №5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минор «Рассказ о герое»</w:t>
      </w:r>
    </w:p>
    <w:p w:rsidR="00A428B5" w:rsidRDefault="00A428B5" w:rsidP="009F338B">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Лядов</w:t>
      </w:r>
      <w:proofErr w:type="spellEnd"/>
      <w:r>
        <w:rPr>
          <w:rFonts w:ascii="Times New Roman" w:hAnsi="Times New Roman" w:cs="Times New Roman"/>
          <w:sz w:val="28"/>
          <w:szCs w:val="28"/>
        </w:rPr>
        <w:t xml:space="preserve"> А. Соч.34. №2. Канон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минор</w:t>
      </w:r>
    </w:p>
    <w:p w:rsidR="00A428B5" w:rsidRDefault="00A428B5" w:rsidP="009F338B">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Мясковский</w:t>
      </w:r>
      <w:proofErr w:type="spellEnd"/>
      <w:r>
        <w:rPr>
          <w:rFonts w:ascii="Times New Roman" w:hAnsi="Times New Roman" w:cs="Times New Roman"/>
          <w:sz w:val="28"/>
          <w:szCs w:val="28"/>
        </w:rPr>
        <w:t xml:space="preserve"> Н. Соч.78. Фуга №4 си минор</w:t>
      </w:r>
    </w:p>
    <w:p w:rsidR="00A428B5" w:rsidRDefault="00A428B5" w:rsidP="009F338B">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Пахульский</w:t>
      </w:r>
      <w:proofErr w:type="spellEnd"/>
      <w:r>
        <w:rPr>
          <w:rFonts w:ascii="Times New Roman" w:hAnsi="Times New Roman" w:cs="Times New Roman"/>
          <w:sz w:val="28"/>
          <w:szCs w:val="28"/>
        </w:rPr>
        <w:t xml:space="preserve"> Г. Соч.26. №6. Канон в сексту</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Хачатурян А. Инвенция фа минор (Адажио из балета «</w:t>
      </w:r>
      <w:proofErr w:type="spellStart"/>
      <w:r>
        <w:rPr>
          <w:rFonts w:ascii="Times New Roman" w:hAnsi="Times New Roman" w:cs="Times New Roman"/>
          <w:sz w:val="28"/>
          <w:szCs w:val="28"/>
        </w:rPr>
        <w:t>Гаяне</w:t>
      </w:r>
      <w:proofErr w:type="spellEnd"/>
      <w:r>
        <w:rPr>
          <w:rFonts w:ascii="Times New Roman" w:hAnsi="Times New Roman" w:cs="Times New Roman"/>
          <w:sz w:val="28"/>
          <w:szCs w:val="28"/>
        </w:rPr>
        <w:t>»)</w:t>
      </w:r>
    </w:p>
    <w:p w:rsidR="00A428B5" w:rsidRPr="004B07FF" w:rsidRDefault="004B07FF" w:rsidP="004B07FF">
      <w:pPr>
        <w:spacing w:after="0" w:line="360" w:lineRule="auto"/>
        <w:ind w:firstLine="708"/>
        <w:contextualSpacing/>
        <w:jc w:val="both"/>
        <w:rPr>
          <w:rFonts w:ascii="Times New Roman" w:hAnsi="Times New Roman" w:cs="Times New Roman"/>
          <w:i/>
          <w:sz w:val="28"/>
          <w:szCs w:val="28"/>
        </w:rPr>
      </w:pPr>
      <w:r w:rsidRPr="004B07FF">
        <w:rPr>
          <w:rFonts w:ascii="Times New Roman" w:hAnsi="Times New Roman" w:cs="Times New Roman"/>
          <w:i/>
          <w:sz w:val="28"/>
          <w:szCs w:val="28"/>
        </w:rPr>
        <w:t xml:space="preserve">2. </w:t>
      </w:r>
      <w:r w:rsidR="00A428B5" w:rsidRPr="004B07FF">
        <w:rPr>
          <w:rFonts w:ascii="Times New Roman" w:hAnsi="Times New Roman" w:cs="Times New Roman"/>
          <w:i/>
          <w:sz w:val="28"/>
          <w:szCs w:val="28"/>
        </w:rPr>
        <w:t>Произведения крупной формы</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Бетховен Л. Соч.2. №1. Соната№1 фа минор, ч.</w:t>
      </w:r>
      <w:r w:rsidR="0054476C">
        <w:rPr>
          <w:rFonts w:ascii="Times New Roman" w:hAnsi="Times New Roman" w:cs="Times New Roman"/>
          <w:sz w:val="28"/>
          <w:szCs w:val="28"/>
        </w:rPr>
        <w:t xml:space="preserve"> </w:t>
      </w:r>
      <w:r>
        <w:rPr>
          <w:rFonts w:ascii="Times New Roman" w:hAnsi="Times New Roman" w:cs="Times New Roman"/>
          <w:sz w:val="28"/>
          <w:szCs w:val="28"/>
          <w:lang w:val="en-US"/>
        </w:rPr>
        <w:t>I</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Соч.10. №1. Соната №5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минор, ч. </w:t>
      </w:r>
      <w:r>
        <w:rPr>
          <w:rFonts w:ascii="Times New Roman" w:hAnsi="Times New Roman" w:cs="Times New Roman"/>
          <w:sz w:val="28"/>
          <w:szCs w:val="28"/>
          <w:lang w:val="en-US"/>
        </w:rPr>
        <w:t>I</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Соч.14. №1. Соната №9 Ми мажор, ч.</w:t>
      </w:r>
      <w:r w:rsidR="0054476C">
        <w:rPr>
          <w:rFonts w:ascii="Times New Roman" w:hAnsi="Times New Roman" w:cs="Times New Roman"/>
          <w:sz w:val="28"/>
          <w:szCs w:val="28"/>
        </w:rPr>
        <w:t xml:space="preserve"> </w:t>
      </w:r>
      <w:r>
        <w:rPr>
          <w:rFonts w:ascii="Times New Roman" w:hAnsi="Times New Roman" w:cs="Times New Roman"/>
          <w:sz w:val="28"/>
          <w:szCs w:val="28"/>
          <w:lang w:val="en-US"/>
        </w:rPr>
        <w:t>I</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Соч.79. Соната №25 Соль мажор, ч.</w:t>
      </w:r>
      <w:r w:rsidR="0054476C">
        <w:rPr>
          <w:rFonts w:ascii="Times New Roman" w:hAnsi="Times New Roman" w:cs="Times New Roman"/>
          <w:sz w:val="28"/>
          <w:szCs w:val="28"/>
        </w:rPr>
        <w:t xml:space="preserve"> </w:t>
      </w:r>
      <w:r>
        <w:rPr>
          <w:rFonts w:ascii="Times New Roman" w:hAnsi="Times New Roman" w:cs="Times New Roman"/>
          <w:sz w:val="28"/>
          <w:szCs w:val="28"/>
          <w:lang w:val="en-US"/>
        </w:rPr>
        <w:t>I</w:t>
      </w:r>
    </w:p>
    <w:p w:rsidR="00A428B5" w:rsidRPr="00104ADC"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Соч.51.№1. Рондо</w:t>
      </w:r>
      <w:proofErr w:type="gramStart"/>
      <w:r>
        <w:rPr>
          <w:rFonts w:ascii="Times New Roman" w:hAnsi="Times New Roman" w:cs="Times New Roman"/>
          <w:sz w:val="28"/>
          <w:szCs w:val="28"/>
        </w:rPr>
        <w:t xml:space="preserve"> Д</w:t>
      </w:r>
      <w:proofErr w:type="gramEnd"/>
      <w:r>
        <w:rPr>
          <w:rFonts w:ascii="Times New Roman" w:hAnsi="Times New Roman" w:cs="Times New Roman"/>
          <w:sz w:val="28"/>
          <w:szCs w:val="28"/>
        </w:rPr>
        <w:t>о мажор</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Шесть лёгких вариаций Соль мажор</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Девять вариаций Ля мажор</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Беркович И. Вариации на тему Паганини</w:t>
      </w:r>
    </w:p>
    <w:p w:rsidR="00A428B5" w:rsidRDefault="00A428B5" w:rsidP="009F338B">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Бортнянский</w:t>
      </w:r>
      <w:proofErr w:type="spellEnd"/>
      <w:r>
        <w:rPr>
          <w:rFonts w:ascii="Times New Roman" w:hAnsi="Times New Roman" w:cs="Times New Roman"/>
          <w:sz w:val="28"/>
          <w:szCs w:val="28"/>
        </w:rPr>
        <w:t xml:space="preserve"> Д. Соната Фа мажор, ч.</w:t>
      </w:r>
      <w:r w:rsidR="00B51C63">
        <w:rPr>
          <w:rFonts w:ascii="Times New Roman" w:hAnsi="Times New Roman" w:cs="Times New Roman"/>
          <w:sz w:val="28"/>
          <w:szCs w:val="28"/>
        </w:rPr>
        <w:t xml:space="preserve"> </w:t>
      </w:r>
      <w:r>
        <w:rPr>
          <w:rFonts w:ascii="Times New Roman" w:hAnsi="Times New Roman" w:cs="Times New Roman"/>
          <w:sz w:val="28"/>
          <w:szCs w:val="28"/>
          <w:lang w:val="en-US"/>
        </w:rPr>
        <w:t>I</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Гайдн Й. Венгерское рондо из фортепианного трио Соль мажор</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Сонаты: №2 ми минор ч.</w:t>
      </w:r>
      <w:r w:rsidR="00B51C63">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№3 Ми-бемоль мажор ч.</w:t>
      </w:r>
      <w:r w:rsidR="0054476C">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w:t>
      </w:r>
      <w:r w:rsidR="0054476C">
        <w:rPr>
          <w:rFonts w:ascii="Times New Roman" w:hAnsi="Times New Roman" w:cs="Times New Roman"/>
          <w:sz w:val="28"/>
          <w:szCs w:val="28"/>
        </w:rPr>
        <w:t xml:space="preserve"> </w:t>
      </w:r>
      <w:r>
        <w:rPr>
          <w:rFonts w:ascii="Times New Roman" w:hAnsi="Times New Roman" w:cs="Times New Roman"/>
          <w:sz w:val="28"/>
          <w:szCs w:val="28"/>
        </w:rPr>
        <w:t>№4 соль минор ч.</w:t>
      </w:r>
      <w:r w:rsidR="0054476C">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№7 Ре мажор ч.</w:t>
      </w:r>
      <w:r w:rsidR="0054476C">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№9 Ре мажор ч.</w:t>
      </w:r>
      <w:r w:rsidR="0054476C">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№17 Соль мажор ч.</w:t>
      </w:r>
      <w:r w:rsidR="0054476C">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w:t>
      </w:r>
      <w:r w:rsidR="0054476C">
        <w:rPr>
          <w:rFonts w:ascii="Times New Roman" w:hAnsi="Times New Roman" w:cs="Times New Roman"/>
          <w:sz w:val="28"/>
          <w:szCs w:val="28"/>
        </w:rPr>
        <w:t xml:space="preserve"> </w:t>
      </w:r>
      <w:r>
        <w:rPr>
          <w:rFonts w:ascii="Times New Roman" w:hAnsi="Times New Roman" w:cs="Times New Roman"/>
          <w:sz w:val="28"/>
          <w:szCs w:val="28"/>
        </w:rPr>
        <w:t>№20 Ре мажор</w:t>
      </w:r>
      <w:r w:rsidR="0054476C">
        <w:rPr>
          <w:rFonts w:ascii="Times New Roman" w:hAnsi="Times New Roman" w:cs="Times New Roman"/>
          <w:sz w:val="28"/>
          <w:szCs w:val="28"/>
        </w:rPr>
        <w:t>,</w:t>
      </w:r>
      <w:r>
        <w:rPr>
          <w:rFonts w:ascii="Times New Roman" w:hAnsi="Times New Roman" w:cs="Times New Roman"/>
          <w:sz w:val="28"/>
          <w:szCs w:val="28"/>
        </w:rPr>
        <w:t xml:space="preserve"> №41 Ля мажор ч.</w:t>
      </w:r>
      <w:r w:rsidR="0054476C">
        <w:rPr>
          <w:rFonts w:ascii="Times New Roman" w:hAnsi="Times New Roman" w:cs="Times New Roman"/>
          <w:sz w:val="28"/>
          <w:szCs w:val="28"/>
        </w:rPr>
        <w:t xml:space="preserve"> </w:t>
      </w:r>
      <w:r>
        <w:rPr>
          <w:rFonts w:ascii="Times New Roman" w:hAnsi="Times New Roman" w:cs="Times New Roman"/>
          <w:sz w:val="28"/>
          <w:szCs w:val="28"/>
          <w:lang w:val="en-US"/>
        </w:rPr>
        <w:t>I</w:t>
      </w:r>
    </w:p>
    <w:p w:rsidR="00A428B5" w:rsidRDefault="00A428B5" w:rsidP="009F338B">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Геништа</w:t>
      </w:r>
      <w:proofErr w:type="spellEnd"/>
      <w:r>
        <w:rPr>
          <w:rFonts w:ascii="Times New Roman" w:hAnsi="Times New Roman" w:cs="Times New Roman"/>
          <w:sz w:val="28"/>
          <w:szCs w:val="28"/>
        </w:rPr>
        <w:t xml:space="preserve"> И. Соч.9. Соната фа минор ч.</w:t>
      </w:r>
      <w:r>
        <w:rPr>
          <w:rFonts w:ascii="Times New Roman" w:hAnsi="Times New Roman" w:cs="Times New Roman"/>
          <w:sz w:val="28"/>
          <w:szCs w:val="28"/>
          <w:lang w:val="en-US"/>
        </w:rPr>
        <w:t>I</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Глинка М. Вариации на тему «Среди долины </w:t>
      </w:r>
      <w:proofErr w:type="spellStart"/>
      <w:r>
        <w:rPr>
          <w:rFonts w:ascii="Times New Roman" w:hAnsi="Times New Roman" w:cs="Times New Roman"/>
          <w:sz w:val="28"/>
          <w:szCs w:val="28"/>
        </w:rPr>
        <w:t>ровныя</w:t>
      </w:r>
      <w:proofErr w:type="spellEnd"/>
      <w:r>
        <w:rPr>
          <w:rFonts w:ascii="Times New Roman" w:hAnsi="Times New Roman" w:cs="Times New Roman"/>
          <w:sz w:val="28"/>
          <w:szCs w:val="28"/>
        </w:rPr>
        <w:t>»</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Гречанинов А. Соч.110. №2. Сонатина Фа мажор ч.</w:t>
      </w:r>
      <w:r w:rsidR="00B51C63">
        <w:rPr>
          <w:rFonts w:ascii="Times New Roman" w:hAnsi="Times New Roman" w:cs="Times New Roman"/>
          <w:sz w:val="28"/>
          <w:szCs w:val="28"/>
        </w:rPr>
        <w:t xml:space="preserve"> </w:t>
      </w:r>
      <w:r w:rsidRPr="00B51C63">
        <w:rPr>
          <w:rFonts w:ascii="Times New Roman" w:hAnsi="Times New Roman" w:cs="Times New Roman"/>
          <w:sz w:val="28"/>
          <w:szCs w:val="28"/>
        </w:rPr>
        <w:t>2,</w:t>
      </w:r>
      <w:r w:rsidR="0054476C" w:rsidRPr="00B51C63">
        <w:rPr>
          <w:rFonts w:ascii="Times New Roman" w:hAnsi="Times New Roman" w:cs="Times New Roman"/>
          <w:sz w:val="28"/>
          <w:szCs w:val="28"/>
        </w:rPr>
        <w:t xml:space="preserve"> </w:t>
      </w:r>
      <w:r w:rsidRPr="00B51C63">
        <w:rPr>
          <w:rFonts w:ascii="Times New Roman" w:hAnsi="Times New Roman" w:cs="Times New Roman"/>
          <w:sz w:val="28"/>
          <w:szCs w:val="28"/>
        </w:rPr>
        <w:t>3</w:t>
      </w:r>
    </w:p>
    <w:p w:rsidR="00A428B5" w:rsidRDefault="00A428B5" w:rsidP="009F338B">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Кабалевский</w:t>
      </w:r>
      <w:proofErr w:type="spellEnd"/>
      <w:r>
        <w:rPr>
          <w:rFonts w:ascii="Times New Roman" w:hAnsi="Times New Roman" w:cs="Times New Roman"/>
          <w:sz w:val="28"/>
          <w:szCs w:val="28"/>
        </w:rPr>
        <w:t xml:space="preserve"> Д. Соч.13: №1 Сонатина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мажор</w:t>
      </w:r>
      <w:proofErr w:type="gramEnd"/>
      <w:r>
        <w:rPr>
          <w:rFonts w:ascii="Times New Roman" w:hAnsi="Times New Roman" w:cs="Times New Roman"/>
          <w:sz w:val="28"/>
          <w:szCs w:val="28"/>
        </w:rPr>
        <w:t>,  №2 Сонатина соль минор</w:t>
      </w:r>
    </w:p>
    <w:p w:rsidR="00A428B5" w:rsidRDefault="00A428B5" w:rsidP="009F338B">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Кабалевский</w:t>
      </w:r>
      <w:proofErr w:type="spellEnd"/>
      <w:r>
        <w:rPr>
          <w:rFonts w:ascii="Times New Roman" w:hAnsi="Times New Roman" w:cs="Times New Roman"/>
          <w:sz w:val="28"/>
          <w:szCs w:val="28"/>
        </w:rPr>
        <w:t xml:space="preserve"> Д.  Концерт №3 Ре мажор</w:t>
      </w:r>
    </w:p>
    <w:p w:rsidR="00A428B5" w:rsidRDefault="00A428B5" w:rsidP="009F338B">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Киркор</w:t>
      </w:r>
      <w:proofErr w:type="spellEnd"/>
      <w:r>
        <w:rPr>
          <w:rFonts w:ascii="Times New Roman" w:hAnsi="Times New Roman" w:cs="Times New Roman"/>
          <w:sz w:val="28"/>
          <w:szCs w:val="28"/>
        </w:rPr>
        <w:t xml:space="preserve"> Г. Сонатина ля минор</w:t>
      </w:r>
    </w:p>
    <w:p w:rsidR="00A428B5" w:rsidRDefault="00A428B5" w:rsidP="009F338B">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Клементи</w:t>
      </w:r>
      <w:proofErr w:type="spellEnd"/>
      <w:r>
        <w:rPr>
          <w:rFonts w:ascii="Times New Roman" w:hAnsi="Times New Roman" w:cs="Times New Roman"/>
          <w:sz w:val="28"/>
          <w:szCs w:val="28"/>
        </w:rPr>
        <w:t xml:space="preserve"> М. Соч.26. Соната фа-диез минор</w:t>
      </w:r>
      <w:r w:rsidR="0054476C">
        <w:rPr>
          <w:rFonts w:ascii="Times New Roman" w:hAnsi="Times New Roman" w:cs="Times New Roman"/>
          <w:sz w:val="28"/>
          <w:szCs w:val="28"/>
        </w:rPr>
        <w:t xml:space="preserve">, </w:t>
      </w:r>
      <w:r>
        <w:rPr>
          <w:rFonts w:ascii="Times New Roman" w:hAnsi="Times New Roman" w:cs="Times New Roman"/>
          <w:sz w:val="28"/>
          <w:szCs w:val="28"/>
        </w:rPr>
        <w:t>Соч.28 Соната Ре мажор</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Моцарт В. Сонаты: (К.283) Соль мажор ч.</w:t>
      </w:r>
      <w:r w:rsidR="0054476C">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xml:space="preserve"> </w:t>
      </w:r>
    </w:p>
    <w:p w:rsidR="00A428B5" w:rsidRPr="00627342"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(К.332) Фа мажор ч.</w:t>
      </w:r>
      <w:r w:rsidR="0054476C">
        <w:rPr>
          <w:rFonts w:ascii="Times New Roman" w:hAnsi="Times New Roman" w:cs="Times New Roman"/>
          <w:sz w:val="28"/>
          <w:szCs w:val="28"/>
        </w:rPr>
        <w:t xml:space="preserve"> </w:t>
      </w:r>
      <w:r>
        <w:rPr>
          <w:rFonts w:ascii="Times New Roman" w:hAnsi="Times New Roman" w:cs="Times New Roman"/>
          <w:sz w:val="28"/>
          <w:szCs w:val="28"/>
          <w:lang w:val="en-US"/>
        </w:rPr>
        <w:t>I</w:t>
      </w:r>
    </w:p>
    <w:p w:rsidR="00A428B5" w:rsidRPr="00627342"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(К.333) Си-бемоль мажор ч.</w:t>
      </w:r>
      <w:r w:rsidR="0054476C">
        <w:rPr>
          <w:rFonts w:ascii="Times New Roman" w:hAnsi="Times New Roman" w:cs="Times New Roman"/>
          <w:sz w:val="28"/>
          <w:szCs w:val="28"/>
        </w:rPr>
        <w:t xml:space="preserve"> </w:t>
      </w:r>
      <w:r>
        <w:rPr>
          <w:rFonts w:ascii="Times New Roman" w:hAnsi="Times New Roman" w:cs="Times New Roman"/>
          <w:sz w:val="28"/>
          <w:szCs w:val="28"/>
          <w:lang w:val="en-US"/>
        </w:rPr>
        <w:t>I</w:t>
      </w:r>
    </w:p>
    <w:p w:rsidR="00A428B5" w:rsidRPr="00627342"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(К.570) Си-бемоль мажор ч.</w:t>
      </w:r>
      <w:r w:rsidR="0054476C">
        <w:rPr>
          <w:rFonts w:ascii="Times New Roman" w:hAnsi="Times New Roman" w:cs="Times New Roman"/>
          <w:sz w:val="28"/>
          <w:szCs w:val="28"/>
        </w:rPr>
        <w:t xml:space="preserve"> </w:t>
      </w:r>
      <w:r>
        <w:rPr>
          <w:rFonts w:ascii="Times New Roman" w:hAnsi="Times New Roman" w:cs="Times New Roman"/>
          <w:sz w:val="28"/>
          <w:szCs w:val="28"/>
          <w:lang w:val="en-US"/>
        </w:rPr>
        <w:t>I</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(К.397) Фантазия ре минор</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Моцарт В.  Шесть вариаций на Аллегретто Фа мажор</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Раков Н. Лирическая сонатина №4 ля минор</w:t>
      </w:r>
    </w:p>
    <w:p w:rsidR="00A428B5" w:rsidRDefault="00A428B5" w:rsidP="009F338B">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Серрано</w:t>
      </w:r>
      <w:proofErr w:type="spellEnd"/>
      <w:r>
        <w:rPr>
          <w:rFonts w:ascii="Times New Roman" w:hAnsi="Times New Roman" w:cs="Times New Roman"/>
          <w:sz w:val="28"/>
          <w:szCs w:val="28"/>
        </w:rPr>
        <w:t xml:space="preserve"> Б. Соната Си-бемоль мажор</w:t>
      </w:r>
    </w:p>
    <w:p w:rsidR="00A428B5" w:rsidRDefault="00A428B5" w:rsidP="009F338B">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Скарлатти</w:t>
      </w:r>
      <w:proofErr w:type="spellEnd"/>
      <w:r>
        <w:rPr>
          <w:rFonts w:ascii="Times New Roman" w:hAnsi="Times New Roman" w:cs="Times New Roman"/>
          <w:sz w:val="28"/>
          <w:szCs w:val="28"/>
        </w:rPr>
        <w:t xml:space="preserve"> Д. Соната ми минор</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Хачатурян А. Сонатина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мажор</w:t>
      </w:r>
    </w:p>
    <w:p w:rsidR="00A428B5" w:rsidRPr="004B07FF" w:rsidRDefault="00A428B5" w:rsidP="009F338B">
      <w:pPr>
        <w:spacing w:after="0" w:line="360" w:lineRule="auto"/>
        <w:contextualSpacing/>
        <w:jc w:val="both"/>
        <w:rPr>
          <w:rFonts w:ascii="Times New Roman" w:hAnsi="Times New Roman" w:cs="Times New Roman"/>
          <w:i/>
          <w:sz w:val="28"/>
          <w:szCs w:val="28"/>
        </w:rPr>
      </w:pPr>
      <w:r w:rsidRPr="0054476C">
        <w:rPr>
          <w:rFonts w:ascii="Times New Roman" w:hAnsi="Times New Roman" w:cs="Times New Roman"/>
          <w:b/>
          <w:sz w:val="28"/>
          <w:szCs w:val="28"/>
        </w:rPr>
        <w:t xml:space="preserve"> </w:t>
      </w:r>
      <w:r w:rsidR="004B07FF">
        <w:rPr>
          <w:rFonts w:ascii="Times New Roman" w:hAnsi="Times New Roman" w:cs="Times New Roman"/>
          <w:b/>
          <w:sz w:val="28"/>
          <w:szCs w:val="28"/>
        </w:rPr>
        <w:tab/>
      </w:r>
      <w:r w:rsidR="004B07FF" w:rsidRPr="004B07FF">
        <w:rPr>
          <w:rFonts w:ascii="Times New Roman" w:hAnsi="Times New Roman" w:cs="Times New Roman"/>
          <w:i/>
          <w:sz w:val="28"/>
          <w:szCs w:val="28"/>
        </w:rPr>
        <w:t>3.</w:t>
      </w:r>
      <w:r w:rsidRPr="004B07FF">
        <w:rPr>
          <w:rFonts w:ascii="Times New Roman" w:hAnsi="Times New Roman" w:cs="Times New Roman"/>
          <w:i/>
          <w:sz w:val="28"/>
          <w:szCs w:val="28"/>
        </w:rPr>
        <w:t>Пьесы</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Александров</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н. Соч.33. №3 Мелодия</w:t>
      </w:r>
      <w:r w:rsidR="0054476C">
        <w:rPr>
          <w:rFonts w:ascii="Times New Roman" w:hAnsi="Times New Roman" w:cs="Times New Roman"/>
          <w:sz w:val="28"/>
          <w:szCs w:val="28"/>
        </w:rPr>
        <w:t xml:space="preserve">, </w:t>
      </w:r>
      <w:r>
        <w:rPr>
          <w:rFonts w:ascii="Times New Roman" w:hAnsi="Times New Roman" w:cs="Times New Roman"/>
          <w:sz w:val="28"/>
          <w:szCs w:val="28"/>
        </w:rPr>
        <w:t>Соч.66 №3 Серенада</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Аренский А. Соч.36. №10. Незабудка</w:t>
      </w:r>
      <w:r w:rsidR="001F2721">
        <w:rPr>
          <w:rFonts w:ascii="Times New Roman" w:hAnsi="Times New Roman" w:cs="Times New Roman"/>
          <w:sz w:val="28"/>
          <w:szCs w:val="28"/>
        </w:rPr>
        <w:t xml:space="preserve">, </w:t>
      </w:r>
      <w:r>
        <w:rPr>
          <w:rFonts w:ascii="Times New Roman" w:hAnsi="Times New Roman" w:cs="Times New Roman"/>
          <w:sz w:val="28"/>
          <w:szCs w:val="28"/>
        </w:rPr>
        <w:t>Соч.42. №2 Романс Ля-бемоль мажор</w:t>
      </w:r>
      <w:r w:rsidR="001F2721">
        <w:rPr>
          <w:rFonts w:ascii="Times New Roman" w:hAnsi="Times New Roman" w:cs="Times New Roman"/>
          <w:sz w:val="28"/>
          <w:szCs w:val="28"/>
        </w:rPr>
        <w:t>,</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Соч. 53. №3 Романс Фа мажор</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Бетховен Л. Соч. 33. Багатели: Ми-бемоль мажор, Ля мажор</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Бетховен Л.  Шесть экосезов</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Бородин А. Маленькая сюита: Ноктюрн, В монастыре, Грёзы</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Глинка М. Мелодический вальс Ми-бемоль мажор, Ноктюрн «Разлука»</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Глинка М.- Балакирев М. Жаворонок</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Глиэр Р. Соч. 16. Прелюдия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минор №1</w:t>
      </w:r>
      <w:r w:rsidR="001F2721">
        <w:rPr>
          <w:rFonts w:ascii="Times New Roman" w:hAnsi="Times New Roman" w:cs="Times New Roman"/>
          <w:sz w:val="28"/>
          <w:szCs w:val="28"/>
        </w:rPr>
        <w:t xml:space="preserve">, </w:t>
      </w:r>
      <w:r>
        <w:rPr>
          <w:rFonts w:ascii="Times New Roman" w:hAnsi="Times New Roman" w:cs="Times New Roman"/>
          <w:sz w:val="28"/>
          <w:szCs w:val="28"/>
        </w:rPr>
        <w:t>Соч. 19. Мелодия №1</w:t>
      </w:r>
      <w:r w:rsidR="001F2721">
        <w:rPr>
          <w:rFonts w:ascii="Times New Roman" w:hAnsi="Times New Roman" w:cs="Times New Roman"/>
          <w:sz w:val="28"/>
          <w:szCs w:val="28"/>
        </w:rPr>
        <w:t xml:space="preserve">, </w:t>
      </w:r>
      <w:r>
        <w:rPr>
          <w:rFonts w:ascii="Times New Roman" w:hAnsi="Times New Roman" w:cs="Times New Roman"/>
          <w:sz w:val="28"/>
          <w:szCs w:val="28"/>
        </w:rPr>
        <w:t>Соч.31.</w:t>
      </w:r>
      <w:r w:rsidR="001F2721">
        <w:rPr>
          <w:rFonts w:ascii="Times New Roman" w:hAnsi="Times New Roman" w:cs="Times New Roman"/>
          <w:sz w:val="28"/>
          <w:szCs w:val="28"/>
        </w:rPr>
        <w:t xml:space="preserve"> №1</w:t>
      </w:r>
      <w:r>
        <w:rPr>
          <w:rFonts w:ascii="Times New Roman" w:hAnsi="Times New Roman" w:cs="Times New Roman"/>
          <w:sz w:val="28"/>
          <w:szCs w:val="28"/>
        </w:rPr>
        <w:t xml:space="preserve"> Прелюдия Ми-бемоль мажор</w:t>
      </w:r>
    </w:p>
    <w:p w:rsidR="001F2721"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Григ Э. Соч.3. Поэтические картинки (по выбору)</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Соч. 6. Юморески: </w:t>
      </w:r>
      <w:proofErr w:type="gramStart"/>
      <w:r>
        <w:rPr>
          <w:rFonts w:ascii="Times New Roman" w:hAnsi="Times New Roman" w:cs="Times New Roman"/>
          <w:sz w:val="28"/>
          <w:szCs w:val="28"/>
        </w:rPr>
        <w:t>до</w:t>
      </w:r>
      <w:proofErr w:type="gramEnd"/>
      <w:r w:rsidR="001F2721">
        <w:rPr>
          <w:rFonts w:ascii="Times New Roman" w:hAnsi="Times New Roman" w:cs="Times New Roman"/>
          <w:sz w:val="28"/>
          <w:szCs w:val="28"/>
        </w:rPr>
        <w:t xml:space="preserve"> </w:t>
      </w:r>
      <w:proofErr w:type="gramStart"/>
      <w:r>
        <w:rPr>
          <w:rFonts w:ascii="Times New Roman" w:hAnsi="Times New Roman" w:cs="Times New Roman"/>
          <w:sz w:val="28"/>
          <w:szCs w:val="28"/>
        </w:rPr>
        <w:t>минор</w:t>
      </w:r>
      <w:proofErr w:type="gramEnd"/>
      <w:r>
        <w:rPr>
          <w:rFonts w:ascii="Times New Roman" w:hAnsi="Times New Roman" w:cs="Times New Roman"/>
          <w:sz w:val="28"/>
          <w:szCs w:val="28"/>
        </w:rPr>
        <w:t>, соль минор</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Соч. 28 №3. Листок из альбома</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Соч.43. Бабочка, Птичка, Весной</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Соч.57 №1. Менуэт «Минувшие дни»</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Соч.65. Свадебный день в </w:t>
      </w:r>
      <w:proofErr w:type="spellStart"/>
      <w:r>
        <w:rPr>
          <w:rFonts w:ascii="Times New Roman" w:hAnsi="Times New Roman" w:cs="Times New Roman"/>
          <w:sz w:val="28"/>
          <w:szCs w:val="28"/>
        </w:rPr>
        <w:t>Трольхаугене</w:t>
      </w:r>
      <w:proofErr w:type="spellEnd"/>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Соч.71. Кобольд</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Дворжак А. Соч.101 №7. Юмореска</w:t>
      </w:r>
    </w:p>
    <w:p w:rsidR="00A428B5" w:rsidRDefault="00A428B5" w:rsidP="009F338B">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Кабалевский</w:t>
      </w:r>
      <w:proofErr w:type="spellEnd"/>
      <w:r>
        <w:rPr>
          <w:rFonts w:ascii="Times New Roman" w:hAnsi="Times New Roman" w:cs="Times New Roman"/>
          <w:sz w:val="28"/>
          <w:szCs w:val="28"/>
        </w:rPr>
        <w:t xml:space="preserve"> Д. Соч.38. Прелюдии: №1</w:t>
      </w:r>
      <w:proofErr w:type="gramStart"/>
      <w:r>
        <w:rPr>
          <w:rFonts w:ascii="Times New Roman" w:hAnsi="Times New Roman" w:cs="Times New Roman"/>
          <w:sz w:val="28"/>
          <w:szCs w:val="28"/>
        </w:rPr>
        <w:t xml:space="preserve"> Д</w:t>
      </w:r>
      <w:proofErr w:type="gramEnd"/>
      <w:r>
        <w:rPr>
          <w:rFonts w:ascii="Times New Roman" w:hAnsi="Times New Roman" w:cs="Times New Roman"/>
          <w:sz w:val="28"/>
          <w:szCs w:val="28"/>
        </w:rPr>
        <w:t>о мажор, №2 ля минор,</w:t>
      </w:r>
      <w:r w:rsidR="00B51C63">
        <w:rPr>
          <w:rFonts w:ascii="Times New Roman" w:hAnsi="Times New Roman" w:cs="Times New Roman"/>
          <w:sz w:val="28"/>
          <w:szCs w:val="28"/>
        </w:rPr>
        <w:t xml:space="preserve"> </w:t>
      </w:r>
      <w:r>
        <w:rPr>
          <w:rFonts w:ascii="Times New Roman" w:hAnsi="Times New Roman" w:cs="Times New Roman"/>
          <w:sz w:val="28"/>
          <w:szCs w:val="28"/>
        </w:rPr>
        <w:t>№8 си минор, №15 Ре-бемоль мажор</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Калинников В. Ноктюрн фа-диез минор, Элегия</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Лысенко Н. Соч.10. Песня без слов №2</w:t>
      </w:r>
      <w:r w:rsidR="001F2721">
        <w:rPr>
          <w:rFonts w:ascii="Times New Roman" w:hAnsi="Times New Roman" w:cs="Times New Roman"/>
          <w:sz w:val="28"/>
          <w:szCs w:val="28"/>
        </w:rPr>
        <w:t xml:space="preserve">, </w:t>
      </w:r>
      <w:r>
        <w:rPr>
          <w:rFonts w:ascii="Times New Roman" w:hAnsi="Times New Roman" w:cs="Times New Roman"/>
          <w:sz w:val="28"/>
          <w:szCs w:val="28"/>
        </w:rPr>
        <w:t>Соч.41. Элегия №3</w:t>
      </w:r>
    </w:p>
    <w:p w:rsidR="00A428B5" w:rsidRDefault="00A428B5" w:rsidP="009F338B">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Лядов</w:t>
      </w:r>
      <w:proofErr w:type="spellEnd"/>
      <w:r>
        <w:rPr>
          <w:rFonts w:ascii="Times New Roman" w:hAnsi="Times New Roman" w:cs="Times New Roman"/>
          <w:sz w:val="28"/>
          <w:szCs w:val="28"/>
        </w:rPr>
        <w:t xml:space="preserve"> А. Соч.10. №1 Прелюдия Ре-бемоль мажор, №2 Песня без слов</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Соч. 17. №2 Пастораль</w:t>
      </w:r>
    </w:p>
    <w:p w:rsidR="00A428B5" w:rsidRDefault="00A428B5" w:rsidP="009F338B">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Люлли</w:t>
      </w:r>
      <w:proofErr w:type="spellEnd"/>
      <w:r>
        <w:rPr>
          <w:rFonts w:ascii="Times New Roman" w:hAnsi="Times New Roman" w:cs="Times New Roman"/>
          <w:sz w:val="28"/>
          <w:szCs w:val="28"/>
        </w:rPr>
        <w:t xml:space="preserve"> Ж. Нежный напев</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Мендельсон Ф. Песни без слов: №1 Ми мажор, №2 ля минор, №16 Ля мажор, </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№20 Ми-бемоль мажор, №22 Фа мажор, №35 си минор</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Мусоргский М. Избранные пьесы: В деревне</w:t>
      </w:r>
    </w:p>
    <w:p w:rsidR="00A428B5" w:rsidRDefault="00A428B5" w:rsidP="009F338B">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Мясковский</w:t>
      </w:r>
      <w:proofErr w:type="spellEnd"/>
      <w:r>
        <w:rPr>
          <w:rFonts w:ascii="Times New Roman" w:hAnsi="Times New Roman" w:cs="Times New Roman"/>
          <w:sz w:val="28"/>
          <w:szCs w:val="28"/>
        </w:rPr>
        <w:t xml:space="preserve"> Н. Соч.25. Причуды: №1</w:t>
      </w:r>
      <w:r w:rsidR="001F2721">
        <w:rPr>
          <w:rFonts w:ascii="Times New Roman" w:hAnsi="Times New Roman" w:cs="Times New Roman"/>
          <w:sz w:val="28"/>
          <w:szCs w:val="28"/>
        </w:rPr>
        <w:t xml:space="preserve">, </w:t>
      </w:r>
      <w:r>
        <w:rPr>
          <w:rFonts w:ascii="Times New Roman" w:hAnsi="Times New Roman" w:cs="Times New Roman"/>
          <w:sz w:val="28"/>
          <w:szCs w:val="28"/>
        </w:rPr>
        <w:t>Соч.31. Пожелтевшие страницы: №№1,3</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Прокофьев С. Соч.22. Мимолётности (по выбору)</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Соч.25. Гавот из Классической симфонии</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Соч. 31. Сказки старой бабушки: №2 фа-диез минор,</w:t>
      </w:r>
      <w:r w:rsidR="001F2721">
        <w:rPr>
          <w:rFonts w:ascii="Times New Roman" w:hAnsi="Times New Roman" w:cs="Times New Roman"/>
          <w:sz w:val="28"/>
          <w:szCs w:val="28"/>
        </w:rPr>
        <w:t xml:space="preserve"> </w:t>
      </w:r>
      <w:r>
        <w:rPr>
          <w:rFonts w:ascii="Times New Roman" w:hAnsi="Times New Roman" w:cs="Times New Roman"/>
          <w:sz w:val="28"/>
          <w:szCs w:val="28"/>
        </w:rPr>
        <w:t>№3 ми минор</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Соч. 102. Вальс из балета «Золушка»</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Рахманинов С. Пьеса</w:t>
      </w:r>
      <w:r w:rsidR="00B51C63">
        <w:rPr>
          <w:rFonts w:ascii="Times New Roman" w:hAnsi="Times New Roman" w:cs="Times New Roman"/>
          <w:sz w:val="28"/>
          <w:szCs w:val="28"/>
        </w:rPr>
        <w:t xml:space="preserve"> </w:t>
      </w:r>
      <w:r>
        <w:rPr>
          <w:rFonts w:ascii="Times New Roman" w:hAnsi="Times New Roman" w:cs="Times New Roman"/>
          <w:sz w:val="28"/>
          <w:szCs w:val="28"/>
        </w:rPr>
        <w:t>-</w:t>
      </w:r>
      <w:r w:rsidR="00B51C63">
        <w:rPr>
          <w:rFonts w:ascii="Times New Roman" w:hAnsi="Times New Roman" w:cs="Times New Roman"/>
          <w:sz w:val="28"/>
          <w:szCs w:val="28"/>
        </w:rPr>
        <w:t xml:space="preserve"> </w:t>
      </w:r>
      <w:r>
        <w:rPr>
          <w:rFonts w:ascii="Times New Roman" w:hAnsi="Times New Roman" w:cs="Times New Roman"/>
          <w:sz w:val="28"/>
          <w:szCs w:val="28"/>
        </w:rPr>
        <w:t>фантазия (Юношеское сочинение)</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Рахманинов С.Соч.3. №1. Элегия, №3 Мелодия</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Рубинштейн А. Соч.30. №1. Баркарола</w:t>
      </w:r>
      <w:r w:rsidR="001F2721">
        <w:rPr>
          <w:rFonts w:ascii="Times New Roman" w:hAnsi="Times New Roman" w:cs="Times New Roman"/>
          <w:sz w:val="28"/>
          <w:szCs w:val="28"/>
        </w:rPr>
        <w:t xml:space="preserve">, </w:t>
      </w:r>
      <w:r>
        <w:rPr>
          <w:rFonts w:ascii="Times New Roman" w:hAnsi="Times New Roman" w:cs="Times New Roman"/>
          <w:sz w:val="28"/>
          <w:szCs w:val="28"/>
        </w:rPr>
        <w:t>Соч.44. №1. Романс</w:t>
      </w:r>
      <w:r w:rsidR="001F2721">
        <w:rPr>
          <w:rFonts w:ascii="Times New Roman" w:hAnsi="Times New Roman" w:cs="Times New Roman"/>
          <w:sz w:val="28"/>
          <w:szCs w:val="28"/>
        </w:rPr>
        <w:t xml:space="preserve">, </w:t>
      </w:r>
      <w:r>
        <w:rPr>
          <w:rFonts w:ascii="Times New Roman" w:hAnsi="Times New Roman" w:cs="Times New Roman"/>
          <w:sz w:val="28"/>
          <w:szCs w:val="28"/>
        </w:rPr>
        <w:t>Соч.69. №2. Ноктюрн</w:t>
      </w:r>
    </w:p>
    <w:p w:rsidR="00A428B5" w:rsidRDefault="00A428B5" w:rsidP="009F338B">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Фильд</w:t>
      </w:r>
      <w:proofErr w:type="spellEnd"/>
      <w:r>
        <w:rPr>
          <w:rFonts w:ascii="Times New Roman" w:hAnsi="Times New Roman" w:cs="Times New Roman"/>
          <w:sz w:val="28"/>
          <w:szCs w:val="28"/>
        </w:rPr>
        <w:t xml:space="preserve"> Дж</w:t>
      </w:r>
      <w:r w:rsidR="00B51C63">
        <w:rPr>
          <w:rFonts w:ascii="Times New Roman" w:hAnsi="Times New Roman" w:cs="Times New Roman"/>
          <w:sz w:val="28"/>
          <w:szCs w:val="28"/>
        </w:rPr>
        <w:t>.  Ноктюрны: №2 Си-бемоль мажор,</w:t>
      </w:r>
      <w:r>
        <w:rPr>
          <w:rFonts w:ascii="Times New Roman" w:hAnsi="Times New Roman" w:cs="Times New Roman"/>
          <w:sz w:val="28"/>
          <w:szCs w:val="28"/>
        </w:rPr>
        <w:t xml:space="preserve"> №3 ре минор</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Хренников Т. Соч.5. Портрет</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Чайковский П. Соч.5. Романс фа минор,</w:t>
      </w:r>
      <w:r w:rsidR="001F2721">
        <w:rPr>
          <w:rFonts w:ascii="Times New Roman" w:hAnsi="Times New Roman" w:cs="Times New Roman"/>
          <w:sz w:val="28"/>
          <w:szCs w:val="28"/>
        </w:rPr>
        <w:t xml:space="preserve"> </w:t>
      </w:r>
      <w:r>
        <w:rPr>
          <w:rFonts w:ascii="Times New Roman" w:hAnsi="Times New Roman" w:cs="Times New Roman"/>
          <w:sz w:val="28"/>
          <w:szCs w:val="28"/>
        </w:rPr>
        <w:t xml:space="preserve">Соч.7. Вальс-скерцо Ля мажор, </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Соч.10. №1 Ноктюрн Фа мажор, Соч.37. Времена года: Белые ночи, Баркарола, Песня косаря,</w:t>
      </w:r>
      <w:r w:rsidR="001F2721">
        <w:rPr>
          <w:rFonts w:ascii="Times New Roman" w:hAnsi="Times New Roman" w:cs="Times New Roman"/>
          <w:sz w:val="28"/>
          <w:szCs w:val="28"/>
        </w:rPr>
        <w:t xml:space="preserve"> </w:t>
      </w:r>
      <w:r>
        <w:rPr>
          <w:rFonts w:ascii="Times New Roman" w:hAnsi="Times New Roman" w:cs="Times New Roman"/>
          <w:sz w:val="28"/>
          <w:szCs w:val="28"/>
        </w:rPr>
        <w:t>Соч.40. №9. Вальс фа-диез минор</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Шопен Ф. Кантабиле (юношеское сочинение)</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Шопен Ф. Ноктюрн (посмертное сочинение)</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Шостакович Д. Соч.1. Три фантастических танца</w:t>
      </w:r>
      <w:r w:rsidR="001F2721">
        <w:rPr>
          <w:rFonts w:ascii="Times New Roman" w:hAnsi="Times New Roman" w:cs="Times New Roman"/>
          <w:sz w:val="28"/>
          <w:szCs w:val="28"/>
        </w:rPr>
        <w:t xml:space="preserve">, </w:t>
      </w:r>
      <w:r>
        <w:rPr>
          <w:rFonts w:ascii="Times New Roman" w:hAnsi="Times New Roman" w:cs="Times New Roman"/>
          <w:sz w:val="28"/>
          <w:szCs w:val="28"/>
        </w:rPr>
        <w:t>Соч. 34. Прелюдии: №№10,</w:t>
      </w:r>
      <w:r w:rsidR="00B51C63">
        <w:rPr>
          <w:rFonts w:ascii="Times New Roman" w:hAnsi="Times New Roman" w:cs="Times New Roman"/>
          <w:sz w:val="28"/>
          <w:szCs w:val="28"/>
        </w:rPr>
        <w:t xml:space="preserve"> </w:t>
      </w:r>
      <w:r>
        <w:rPr>
          <w:rFonts w:ascii="Times New Roman" w:hAnsi="Times New Roman" w:cs="Times New Roman"/>
          <w:sz w:val="28"/>
          <w:szCs w:val="28"/>
        </w:rPr>
        <w:t>14,</w:t>
      </w:r>
      <w:r w:rsidR="00B51C63">
        <w:rPr>
          <w:rFonts w:ascii="Times New Roman" w:hAnsi="Times New Roman" w:cs="Times New Roman"/>
          <w:sz w:val="28"/>
          <w:szCs w:val="28"/>
        </w:rPr>
        <w:t xml:space="preserve"> </w:t>
      </w:r>
      <w:r>
        <w:rPr>
          <w:rFonts w:ascii="Times New Roman" w:hAnsi="Times New Roman" w:cs="Times New Roman"/>
          <w:sz w:val="28"/>
          <w:szCs w:val="28"/>
        </w:rPr>
        <w:t>17,</w:t>
      </w:r>
      <w:r w:rsidR="00B51C63">
        <w:rPr>
          <w:rFonts w:ascii="Times New Roman" w:hAnsi="Times New Roman" w:cs="Times New Roman"/>
          <w:sz w:val="28"/>
          <w:szCs w:val="28"/>
        </w:rPr>
        <w:t xml:space="preserve"> </w:t>
      </w:r>
      <w:r>
        <w:rPr>
          <w:rFonts w:ascii="Times New Roman" w:hAnsi="Times New Roman" w:cs="Times New Roman"/>
          <w:sz w:val="28"/>
          <w:szCs w:val="28"/>
        </w:rPr>
        <w:t>24</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Шуберт Ф. Соч. 90. Экспромт Ми-бемоль мажор</w:t>
      </w:r>
      <w:r w:rsidR="001F2721">
        <w:rPr>
          <w:rFonts w:ascii="Times New Roman" w:hAnsi="Times New Roman" w:cs="Times New Roman"/>
          <w:sz w:val="28"/>
          <w:szCs w:val="28"/>
        </w:rPr>
        <w:t xml:space="preserve">, </w:t>
      </w:r>
      <w:r>
        <w:rPr>
          <w:rFonts w:ascii="Times New Roman" w:hAnsi="Times New Roman" w:cs="Times New Roman"/>
          <w:sz w:val="28"/>
          <w:szCs w:val="28"/>
        </w:rPr>
        <w:t>Соч. 142. Экспромт Ля-бемоль мажор</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Шуман Р. Соч.99. Пёстрые страницы: Пьесы №1 Ля мажор, №3 Ми мажор</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Листки из альбома: №4 фа-диез минор, №5 си минор</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Щедрин Р. Юмореска</w:t>
      </w:r>
    </w:p>
    <w:p w:rsidR="00A428B5" w:rsidRPr="00DE69AA" w:rsidRDefault="00A428B5" w:rsidP="00DE69AA">
      <w:pPr>
        <w:spacing w:after="0" w:line="360" w:lineRule="auto"/>
        <w:ind w:firstLine="708"/>
        <w:contextualSpacing/>
        <w:jc w:val="both"/>
        <w:rPr>
          <w:rFonts w:ascii="Times New Roman" w:hAnsi="Times New Roman" w:cs="Times New Roman"/>
          <w:i/>
          <w:sz w:val="28"/>
          <w:szCs w:val="28"/>
        </w:rPr>
      </w:pPr>
      <w:r w:rsidRPr="00DE69AA">
        <w:rPr>
          <w:rFonts w:ascii="Times New Roman" w:hAnsi="Times New Roman" w:cs="Times New Roman"/>
          <w:i/>
          <w:sz w:val="28"/>
          <w:szCs w:val="28"/>
        </w:rPr>
        <w:t xml:space="preserve"> </w:t>
      </w:r>
      <w:r w:rsidR="00DE69AA" w:rsidRPr="00DE69AA">
        <w:rPr>
          <w:rFonts w:ascii="Times New Roman" w:hAnsi="Times New Roman" w:cs="Times New Roman"/>
          <w:i/>
          <w:sz w:val="28"/>
          <w:szCs w:val="28"/>
        </w:rPr>
        <w:t>4.</w:t>
      </w:r>
      <w:r w:rsidRPr="00DE69AA">
        <w:rPr>
          <w:rFonts w:ascii="Times New Roman" w:hAnsi="Times New Roman" w:cs="Times New Roman"/>
          <w:i/>
          <w:sz w:val="28"/>
          <w:szCs w:val="28"/>
        </w:rPr>
        <w:t>Этюды</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Александров</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н. Соч.33. Этюды: ми минор, ля минор</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Аренский А. Соч.19. Этюд №1</w:t>
      </w:r>
    </w:p>
    <w:p w:rsidR="00A428B5" w:rsidRDefault="00A428B5" w:rsidP="009F338B">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Беренс</w:t>
      </w:r>
      <w:proofErr w:type="spellEnd"/>
      <w:r>
        <w:rPr>
          <w:rFonts w:ascii="Times New Roman" w:hAnsi="Times New Roman" w:cs="Times New Roman"/>
          <w:sz w:val="28"/>
          <w:szCs w:val="28"/>
        </w:rPr>
        <w:t xml:space="preserve"> Г. Соч.61.№4</w:t>
      </w:r>
    </w:p>
    <w:p w:rsidR="00A428B5" w:rsidRDefault="00A428B5" w:rsidP="009F338B">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Бертини</w:t>
      </w:r>
      <w:proofErr w:type="spellEnd"/>
      <w:r>
        <w:rPr>
          <w:rFonts w:ascii="Times New Roman" w:hAnsi="Times New Roman" w:cs="Times New Roman"/>
          <w:sz w:val="28"/>
          <w:szCs w:val="28"/>
        </w:rPr>
        <w:t xml:space="preserve"> А. 28 избранных этюдов из соч.29 и 32: №№23, 24, 25, 28</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Геллер С. Соч.15. №13. </w:t>
      </w:r>
      <w:proofErr w:type="spellStart"/>
      <w:r>
        <w:rPr>
          <w:rFonts w:ascii="Times New Roman" w:hAnsi="Times New Roman" w:cs="Times New Roman"/>
          <w:sz w:val="28"/>
          <w:szCs w:val="28"/>
        </w:rPr>
        <w:t>Токкатина</w:t>
      </w:r>
      <w:proofErr w:type="spellEnd"/>
    </w:p>
    <w:p w:rsidR="00A428B5" w:rsidRDefault="00A428B5" w:rsidP="009F338B">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Зиринг</w:t>
      </w:r>
      <w:proofErr w:type="spellEnd"/>
      <w:r>
        <w:rPr>
          <w:rFonts w:ascii="Times New Roman" w:hAnsi="Times New Roman" w:cs="Times New Roman"/>
          <w:sz w:val="28"/>
          <w:szCs w:val="28"/>
        </w:rPr>
        <w:t xml:space="preserve"> В. Соч.14. Два октавных этюда</w:t>
      </w:r>
      <w:r w:rsidR="001F2721">
        <w:rPr>
          <w:rFonts w:ascii="Times New Roman" w:hAnsi="Times New Roman" w:cs="Times New Roman"/>
          <w:sz w:val="28"/>
          <w:szCs w:val="28"/>
        </w:rPr>
        <w:t>,</w:t>
      </w:r>
      <w:r>
        <w:rPr>
          <w:rFonts w:ascii="Times New Roman" w:hAnsi="Times New Roman" w:cs="Times New Roman"/>
          <w:sz w:val="28"/>
          <w:szCs w:val="28"/>
        </w:rPr>
        <w:t xml:space="preserve"> Соч.31. №3 Хроматический этюд</w:t>
      </w:r>
    </w:p>
    <w:p w:rsidR="00A428B5" w:rsidRDefault="00A428B5" w:rsidP="009F338B">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Киркор</w:t>
      </w:r>
      <w:proofErr w:type="spellEnd"/>
      <w:r>
        <w:rPr>
          <w:rFonts w:ascii="Times New Roman" w:hAnsi="Times New Roman" w:cs="Times New Roman"/>
          <w:sz w:val="28"/>
          <w:szCs w:val="28"/>
        </w:rPr>
        <w:t xml:space="preserve"> Г. Соч.15. Этюд №12</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Кобылянский А. Семь октавных этюдов: №№1, 2, 4, 7</w:t>
      </w:r>
    </w:p>
    <w:p w:rsidR="00A428B5" w:rsidRDefault="00A428B5" w:rsidP="009F338B">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Крамер</w:t>
      </w:r>
      <w:proofErr w:type="spellEnd"/>
      <w:r>
        <w:rPr>
          <w:rFonts w:ascii="Times New Roman" w:hAnsi="Times New Roman" w:cs="Times New Roman"/>
          <w:sz w:val="28"/>
          <w:szCs w:val="28"/>
        </w:rPr>
        <w:t xml:space="preserve"> И. Соч.60. Этюды:№№1-8, 10, 12, 13, 16, 18 -21, 23, 24, 28</w:t>
      </w:r>
    </w:p>
    <w:p w:rsidR="00A428B5" w:rsidRDefault="00A428B5" w:rsidP="009F338B">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Лешгорн</w:t>
      </w:r>
      <w:proofErr w:type="spellEnd"/>
      <w:r>
        <w:rPr>
          <w:rFonts w:ascii="Times New Roman" w:hAnsi="Times New Roman" w:cs="Times New Roman"/>
          <w:sz w:val="28"/>
          <w:szCs w:val="28"/>
        </w:rPr>
        <w:t xml:space="preserve"> А.Соч.66. Этюды: №№25, 27, 29, 32</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Соч.136. №№11, 13, 15 -19, 20 - 22</w:t>
      </w:r>
    </w:p>
    <w:p w:rsidR="00A428B5" w:rsidRDefault="00A428B5" w:rsidP="009F338B">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Мошковский</w:t>
      </w:r>
      <w:proofErr w:type="spellEnd"/>
      <w:r>
        <w:rPr>
          <w:rFonts w:ascii="Times New Roman" w:hAnsi="Times New Roman" w:cs="Times New Roman"/>
          <w:sz w:val="28"/>
          <w:szCs w:val="28"/>
        </w:rPr>
        <w:t xml:space="preserve"> М. Соч.72. Этюды: №№1, 2, 6</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Черни К. Соч. 299. Школа беглости: №№8, 9, 10, 12 -15, 17 -19, 21- 24, 27 -30, 32, 33</w:t>
      </w:r>
    </w:p>
    <w:p w:rsidR="00A428B5" w:rsidRDefault="00A428B5" w:rsidP="009F338B">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Соч.740. Искусство беглости пальцев: №№1 - 8, 10-13, 17, 18, 35, 40</w:t>
      </w:r>
    </w:p>
    <w:p w:rsidR="00DE69AA" w:rsidRPr="00523822" w:rsidRDefault="00A428B5" w:rsidP="001F2721">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Шамо</w:t>
      </w:r>
      <w:proofErr w:type="spellEnd"/>
      <w:r>
        <w:rPr>
          <w:rFonts w:ascii="Times New Roman" w:hAnsi="Times New Roman" w:cs="Times New Roman"/>
          <w:sz w:val="28"/>
          <w:szCs w:val="28"/>
        </w:rPr>
        <w:t xml:space="preserve"> И. Юмореска</w:t>
      </w:r>
    </w:p>
    <w:p w:rsidR="003C2DFF" w:rsidRPr="00DE69AA" w:rsidRDefault="00DE69AA" w:rsidP="00DE69AA">
      <w:pPr>
        <w:tabs>
          <w:tab w:val="left" w:pos="709"/>
        </w:tabs>
        <w:jc w:val="both"/>
        <w:rPr>
          <w:rFonts w:ascii="Times New Roman" w:hAnsi="Times New Roman" w:cs="Times New Roman"/>
          <w:i/>
          <w:sz w:val="28"/>
          <w:szCs w:val="28"/>
        </w:rPr>
      </w:pPr>
      <w:r>
        <w:rPr>
          <w:rFonts w:ascii="Times New Roman" w:hAnsi="Times New Roman" w:cs="Times New Roman"/>
          <w:i/>
          <w:sz w:val="28"/>
          <w:szCs w:val="28"/>
        </w:rPr>
        <w:tab/>
      </w:r>
      <w:r w:rsidR="003C2DFF" w:rsidRPr="00DE69AA">
        <w:rPr>
          <w:rFonts w:ascii="Times New Roman" w:hAnsi="Times New Roman" w:cs="Times New Roman"/>
          <w:i/>
          <w:sz w:val="28"/>
          <w:szCs w:val="28"/>
        </w:rPr>
        <w:t>Чтение с листа</w:t>
      </w:r>
    </w:p>
    <w:p w:rsidR="003C2DFF" w:rsidRPr="00DE69AA" w:rsidRDefault="00DE69AA" w:rsidP="00B51C63">
      <w:pPr>
        <w:shd w:val="clear" w:color="auto" w:fill="FFFFFF"/>
        <w:spacing w:after="0" w:line="360" w:lineRule="auto"/>
        <w:contextualSpacing/>
        <w:jc w:val="both"/>
        <w:rPr>
          <w:rFonts w:ascii="Times New Roman" w:hAnsi="Times New Roman" w:cs="Times New Roman"/>
          <w:i/>
          <w:sz w:val="28"/>
          <w:szCs w:val="28"/>
        </w:rPr>
      </w:pPr>
      <w:r>
        <w:rPr>
          <w:rFonts w:ascii="Times New Roman" w:eastAsia="Times New Roman" w:hAnsi="Times New Roman" w:cs="Times New Roman"/>
          <w:i/>
          <w:iCs/>
          <w:sz w:val="28"/>
          <w:szCs w:val="28"/>
        </w:rPr>
        <w:t xml:space="preserve">1. </w:t>
      </w:r>
      <w:r w:rsidR="003C2DFF" w:rsidRPr="00DE69AA">
        <w:rPr>
          <w:rFonts w:ascii="Times New Roman" w:eastAsia="Times New Roman" w:hAnsi="Times New Roman" w:cs="Times New Roman"/>
          <w:i/>
          <w:iCs/>
          <w:sz w:val="28"/>
          <w:szCs w:val="28"/>
        </w:rPr>
        <w:t>Полифонические произведения, пьесы, произведения крупной формы</w:t>
      </w:r>
    </w:p>
    <w:p w:rsidR="003C2DFF" w:rsidRPr="00060CA7" w:rsidRDefault="003C2DFF" w:rsidP="00B51C63">
      <w:pPr>
        <w:shd w:val="clear" w:color="auto" w:fill="FFFFFF"/>
        <w:tabs>
          <w:tab w:val="left" w:pos="730"/>
        </w:tabs>
        <w:spacing w:after="0" w:line="360" w:lineRule="auto"/>
        <w:contextualSpacing/>
        <w:jc w:val="both"/>
        <w:rPr>
          <w:rFonts w:ascii="Times New Roman" w:hAnsi="Times New Roman" w:cs="Times New Roman"/>
          <w:spacing w:val="-8"/>
          <w:sz w:val="28"/>
          <w:szCs w:val="28"/>
        </w:rPr>
      </w:pPr>
      <w:r w:rsidRPr="00060CA7">
        <w:rPr>
          <w:rFonts w:ascii="Times New Roman" w:eastAsia="Times New Roman" w:hAnsi="Times New Roman" w:cs="Times New Roman"/>
          <w:sz w:val="28"/>
          <w:szCs w:val="28"/>
        </w:rPr>
        <w:lastRenderedPageBreak/>
        <w:t>Бах</w:t>
      </w:r>
      <w:r w:rsidR="00A428B5">
        <w:rPr>
          <w:rFonts w:ascii="Times New Roman" w:eastAsia="Times New Roman" w:hAnsi="Times New Roman" w:cs="Times New Roman"/>
          <w:sz w:val="28"/>
          <w:szCs w:val="28"/>
        </w:rPr>
        <w:t xml:space="preserve"> </w:t>
      </w:r>
      <w:r w:rsidRPr="00060CA7">
        <w:rPr>
          <w:rFonts w:ascii="Times New Roman" w:eastAsia="Times New Roman" w:hAnsi="Times New Roman" w:cs="Times New Roman"/>
          <w:sz w:val="28"/>
          <w:szCs w:val="28"/>
        </w:rPr>
        <w:t xml:space="preserve">К. Ф. Э. Менуэт </w:t>
      </w:r>
    </w:p>
    <w:p w:rsidR="003C2DFF" w:rsidRPr="00060CA7" w:rsidRDefault="003C2DFF" w:rsidP="00B51C63">
      <w:pPr>
        <w:shd w:val="clear" w:color="auto" w:fill="FFFFFF"/>
        <w:tabs>
          <w:tab w:val="left" w:pos="730"/>
        </w:tabs>
        <w:spacing w:after="0" w:line="360" w:lineRule="auto"/>
        <w:contextualSpacing/>
        <w:jc w:val="both"/>
        <w:rPr>
          <w:rFonts w:ascii="Times New Roman" w:hAnsi="Times New Roman" w:cs="Times New Roman"/>
          <w:spacing w:val="-8"/>
          <w:sz w:val="28"/>
          <w:szCs w:val="28"/>
        </w:rPr>
      </w:pPr>
      <w:r w:rsidRPr="00060CA7">
        <w:rPr>
          <w:rFonts w:ascii="Times New Roman" w:eastAsia="Times New Roman" w:hAnsi="Times New Roman" w:cs="Times New Roman"/>
          <w:sz w:val="28"/>
          <w:szCs w:val="28"/>
        </w:rPr>
        <w:t xml:space="preserve">Бах К. Ф. Э. Полонез </w:t>
      </w:r>
    </w:p>
    <w:p w:rsidR="003C2DFF" w:rsidRDefault="003C2DFF" w:rsidP="00B51C63">
      <w:pPr>
        <w:shd w:val="clear" w:color="auto" w:fill="FFFFFF"/>
        <w:tabs>
          <w:tab w:val="left" w:pos="730"/>
        </w:tabs>
        <w:spacing w:after="0" w:line="360" w:lineRule="auto"/>
        <w:contextualSpacing/>
        <w:jc w:val="both"/>
        <w:rPr>
          <w:rFonts w:ascii="Times New Roman" w:eastAsia="Times New Roman" w:hAnsi="Times New Roman" w:cs="Times New Roman"/>
          <w:sz w:val="28"/>
          <w:szCs w:val="28"/>
        </w:rPr>
      </w:pPr>
      <w:r w:rsidRPr="00060CA7">
        <w:rPr>
          <w:rFonts w:ascii="Times New Roman" w:eastAsia="Times New Roman" w:hAnsi="Times New Roman" w:cs="Times New Roman"/>
          <w:sz w:val="28"/>
          <w:szCs w:val="28"/>
        </w:rPr>
        <w:t xml:space="preserve">Бах И. С. Маленькая прелюдия </w:t>
      </w:r>
      <w:r w:rsidR="000C1F66">
        <w:rPr>
          <w:rFonts w:ascii="Times New Roman" w:eastAsia="Times New Roman" w:hAnsi="Times New Roman" w:cs="Times New Roman"/>
          <w:sz w:val="28"/>
          <w:szCs w:val="28"/>
        </w:rPr>
        <w:t>соль минор</w:t>
      </w:r>
    </w:p>
    <w:p w:rsidR="003C2DFF" w:rsidRPr="00EA450B" w:rsidRDefault="003C2DFF" w:rsidP="00B51C63">
      <w:pPr>
        <w:shd w:val="clear" w:color="auto" w:fill="FFFFFF"/>
        <w:tabs>
          <w:tab w:val="left" w:pos="730"/>
        </w:tabs>
        <w:spacing w:after="0" w:line="360" w:lineRule="auto"/>
        <w:contextualSpacing/>
        <w:jc w:val="both"/>
        <w:rPr>
          <w:rFonts w:ascii="Times New Roman" w:hAnsi="Times New Roman" w:cs="Times New Roman"/>
          <w:spacing w:val="-5"/>
          <w:sz w:val="28"/>
          <w:szCs w:val="28"/>
        </w:rPr>
      </w:pPr>
      <w:r w:rsidRPr="00EA450B">
        <w:rPr>
          <w:rFonts w:ascii="Times New Roman" w:eastAsia="Times New Roman" w:hAnsi="Times New Roman" w:cs="Times New Roman"/>
          <w:spacing w:val="-1"/>
          <w:sz w:val="28"/>
          <w:szCs w:val="28"/>
        </w:rPr>
        <w:t xml:space="preserve">Вебер К. М. Сонатина </w:t>
      </w:r>
    </w:p>
    <w:p w:rsidR="003C2DFF" w:rsidRDefault="003C2DFF" w:rsidP="00B51C63">
      <w:pPr>
        <w:shd w:val="clear" w:color="auto" w:fill="FFFFFF"/>
        <w:tabs>
          <w:tab w:val="left" w:pos="730"/>
        </w:tabs>
        <w:spacing w:after="0" w:line="360" w:lineRule="auto"/>
        <w:contextualSpacing/>
        <w:jc w:val="both"/>
        <w:rPr>
          <w:rFonts w:ascii="Times New Roman" w:eastAsia="Times New Roman" w:hAnsi="Times New Roman" w:cs="Times New Roman"/>
          <w:sz w:val="28"/>
          <w:szCs w:val="28"/>
        </w:rPr>
      </w:pPr>
      <w:proofErr w:type="spellStart"/>
      <w:r w:rsidRPr="00060CA7">
        <w:rPr>
          <w:rFonts w:ascii="Times New Roman" w:eastAsia="Times New Roman" w:hAnsi="Times New Roman" w:cs="Times New Roman"/>
          <w:sz w:val="28"/>
          <w:szCs w:val="28"/>
        </w:rPr>
        <w:t>Гедике</w:t>
      </w:r>
      <w:proofErr w:type="spellEnd"/>
      <w:r w:rsidRPr="00060CA7">
        <w:rPr>
          <w:rFonts w:ascii="Times New Roman" w:eastAsia="Times New Roman" w:hAnsi="Times New Roman" w:cs="Times New Roman"/>
          <w:sz w:val="28"/>
          <w:szCs w:val="28"/>
        </w:rPr>
        <w:t xml:space="preserve"> А. Скерцо </w:t>
      </w:r>
    </w:p>
    <w:p w:rsidR="003C2DFF" w:rsidRPr="00EA450B" w:rsidRDefault="003C2DFF" w:rsidP="00B51C63">
      <w:pPr>
        <w:shd w:val="clear" w:color="auto" w:fill="FFFFFF"/>
        <w:tabs>
          <w:tab w:val="left" w:pos="730"/>
        </w:tabs>
        <w:spacing w:after="0" w:line="360" w:lineRule="auto"/>
        <w:contextualSpacing/>
        <w:jc w:val="both"/>
        <w:rPr>
          <w:rFonts w:ascii="Times New Roman" w:eastAsia="Times New Roman" w:hAnsi="Times New Roman" w:cs="Times New Roman"/>
          <w:sz w:val="28"/>
          <w:szCs w:val="28"/>
        </w:rPr>
      </w:pPr>
      <w:proofErr w:type="spellStart"/>
      <w:r w:rsidRPr="00EA450B">
        <w:rPr>
          <w:rFonts w:ascii="Times New Roman" w:eastAsia="Times New Roman" w:hAnsi="Times New Roman" w:cs="Times New Roman"/>
          <w:spacing w:val="-1"/>
          <w:sz w:val="28"/>
          <w:szCs w:val="28"/>
        </w:rPr>
        <w:t>Гедике</w:t>
      </w:r>
      <w:proofErr w:type="spellEnd"/>
      <w:r w:rsidRPr="00EA450B">
        <w:rPr>
          <w:rFonts w:ascii="Times New Roman" w:eastAsia="Times New Roman" w:hAnsi="Times New Roman" w:cs="Times New Roman"/>
          <w:spacing w:val="-1"/>
          <w:sz w:val="28"/>
          <w:szCs w:val="28"/>
        </w:rPr>
        <w:t xml:space="preserve"> А. «Гроза» </w:t>
      </w:r>
    </w:p>
    <w:p w:rsidR="003C2DFF" w:rsidRDefault="003C2DFF" w:rsidP="00B51C63">
      <w:pPr>
        <w:shd w:val="clear" w:color="auto" w:fill="FFFFFF"/>
        <w:tabs>
          <w:tab w:val="left" w:pos="730"/>
        </w:tabs>
        <w:spacing w:after="0" w:line="360" w:lineRule="auto"/>
        <w:contextualSpacing/>
        <w:jc w:val="both"/>
        <w:rPr>
          <w:rFonts w:ascii="Times New Roman" w:eastAsia="Times New Roman" w:hAnsi="Times New Roman" w:cs="Times New Roman"/>
          <w:sz w:val="28"/>
          <w:szCs w:val="28"/>
        </w:rPr>
      </w:pPr>
      <w:r w:rsidRPr="00060CA7">
        <w:rPr>
          <w:rFonts w:ascii="Times New Roman" w:eastAsia="Times New Roman" w:hAnsi="Times New Roman" w:cs="Times New Roman"/>
          <w:sz w:val="28"/>
          <w:szCs w:val="28"/>
        </w:rPr>
        <w:t xml:space="preserve">Гендель Г. </w:t>
      </w:r>
      <w:proofErr w:type="spellStart"/>
      <w:r w:rsidRPr="00060CA7">
        <w:rPr>
          <w:rFonts w:ascii="Times New Roman" w:eastAsia="Times New Roman" w:hAnsi="Times New Roman" w:cs="Times New Roman"/>
          <w:sz w:val="28"/>
          <w:szCs w:val="28"/>
        </w:rPr>
        <w:t>Фугетта</w:t>
      </w:r>
      <w:proofErr w:type="spellEnd"/>
    </w:p>
    <w:p w:rsidR="003C2DFF" w:rsidRDefault="003C2DFF" w:rsidP="00B51C63">
      <w:pPr>
        <w:shd w:val="clear" w:color="auto" w:fill="FFFFFF"/>
        <w:tabs>
          <w:tab w:val="left" w:pos="730"/>
        </w:tabs>
        <w:spacing w:after="0" w:line="360" w:lineRule="auto"/>
        <w:contextualSpacing/>
        <w:jc w:val="both"/>
        <w:rPr>
          <w:rFonts w:ascii="Times New Roman" w:eastAsia="Times New Roman" w:hAnsi="Times New Roman" w:cs="Times New Roman"/>
          <w:sz w:val="28"/>
          <w:szCs w:val="28"/>
        </w:rPr>
      </w:pPr>
      <w:r w:rsidRPr="00060CA7">
        <w:rPr>
          <w:rFonts w:ascii="Times New Roman" w:eastAsia="Times New Roman" w:hAnsi="Times New Roman" w:cs="Times New Roman"/>
          <w:sz w:val="28"/>
          <w:szCs w:val="28"/>
        </w:rPr>
        <w:t>Глинка М. «Чувство»</w:t>
      </w:r>
    </w:p>
    <w:p w:rsidR="003C2DFF" w:rsidRPr="00EA450B" w:rsidRDefault="003C2DFF" w:rsidP="00B51C63">
      <w:pPr>
        <w:shd w:val="clear" w:color="auto" w:fill="FFFFFF"/>
        <w:tabs>
          <w:tab w:val="left" w:pos="730"/>
        </w:tabs>
        <w:spacing w:after="0" w:line="360" w:lineRule="auto"/>
        <w:contextualSpacing/>
        <w:jc w:val="both"/>
        <w:rPr>
          <w:rFonts w:ascii="Times New Roman" w:hAnsi="Times New Roman" w:cs="Times New Roman"/>
          <w:spacing w:val="-7"/>
          <w:sz w:val="28"/>
          <w:szCs w:val="28"/>
        </w:rPr>
      </w:pPr>
      <w:r w:rsidRPr="00EA450B">
        <w:rPr>
          <w:rFonts w:ascii="Times New Roman" w:eastAsia="Times New Roman" w:hAnsi="Times New Roman" w:cs="Times New Roman"/>
          <w:spacing w:val="-1"/>
          <w:sz w:val="28"/>
          <w:szCs w:val="28"/>
        </w:rPr>
        <w:t xml:space="preserve">Глиэр Р. Романс </w:t>
      </w:r>
    </w:p>
    <w:p w:rsidR="003C2DFF" w:rsidRDefault="003C2DFF" w:rsidP="00B51C63">
      <w:pPr>
        <w:shd w:val="clear" w:color="auto" w:fill="FFFFFF"/>
        <w:tabs>
          <w:tab w:val="left" w:pos="725"/>
        </w:tabs>
        <w:spacing w:after="0" w:line="360" w:lineRule="auto"/>
        <w:contextualSpacing/>
        <w:jc w:val="both"/>
        <w:rPr>
          <w:rFonts w:ascii="Times New Roman" w:eastAsia="Times New Roman" w:hAnsi="Times New Roman" w:cs="Times New Roman"/>
          <w:sz w:val="28"/>
          <w:szCs w:val="28"/>
        </w:rPr>
      </w:pPr>
      <w:r w:rsidRPr="00EA450B">
        <w:rPr>
          <w:rFonts w:ascii="Times New Roman" w:eastAsia="Times New Roman" w:hAnsi="Times New Roman" w:cs="Times New Roman"/>
          <w:sz w:val="28"/>
          <w:szCs w:val="28"/>
        </w:rPr>
        <w:t xml:space="preserve">Григ Э. Народная мелодия </w:t>
      </w:r>
    </w:p>
    <w:p w:rsidR="003C2DFF" w:rsidRDefault="003C2DFF" w:rsidP="00B51C63">
      <w:pPr>
        <w:shd w:val="clear" w:color="auto" w:fill="FFFFFF"/>
        <w:tabs>
          <w:tab w:val="left" w:pos="730"/>
        </w:tabs>
        <w:spacing w:after="0" w:line="360" w:lineRule="auto"/>
        <w:contextualSpacing/>
        <w:jc w:val="both"/>
        <w:rPr>
          <w:rFonts w:ascii="Times New Roman" w:eastAsia="Times New Roman" w:hAnsi="Times New Roman" w:cs="Times New Roman"/>
          <w:spacing w:val="-1"/>
          <w:sz w:val="28"/>
          <w:szCs w:val="28"/>
        </w:rPr>
      </w:pPr>
      <w:r w:rsidRPr="00EA450B">
        <w:rPr>
          <w:rFonts w:ascii="Times New Roman" w:eastAsia="Times New Roman" w:hAnsi="Times New Roman" w:cs="Times New Roman"/>
          <w:spacing w:val="-1"/>
          <w:sz w:val="28"/>
          <w:szCs w:val="28"/>
        </w:rPr>
        <w:t>Григ Э. Ариетта</w:t>
      </w:r>
    </w:p>
    <w:p w:rsidR="003C2DFF" w:rsidRDefault="003C2DFF" w:rsidP="00B51C63">
      <w:pPr>
        <w:shd w:val="clear" w:color="auto" w:fill="FFFFFF"/>
        <w:tabs>
          <w:tab w:val="left" w:pos="730"/>
        </w:tabs>
        <w:spacing w:after="0" w:line="360" w:lineRule="auto"/>
        <w:contextualSpacing/>
        <w:jc w:val="both"/>
        <w:rPr>
          <w:rFonts w:ascii="Times New Roman" w:eastAsia="Times New Roman" w:hAnsi="Times New Roman" w:cs="Times New Roman"/>
          <w:spacing w:val="-1"/>
          <w:sz w:val="28"/>
          <w:szCs w:val="28"/>
        </w:rPr>
      </w:pPr>
      <w:r w:rsidRPr="00EA450B">
        <w:rPr>
          <w:rFonts w:ascii="Times New Roman" w:eastAsia="Times New Roman" w:hAnsi="Times New Roman" w:cs="Times New Roman"/>
          <w:spacing w:val="-1"/>
          <w:sz w:val="28"/>
          <w:szCs w:val="28"/>
        </w:rPr>
        <w:t>Григ Э. Вальс</w:t>
      </w:r>
    </w:p>
    <w:p w:rsidR="003C2DFF" w:rsidRDefault="003C2DFF" w:rsidP="00B51C63">
      <w:pPr>
        <w:shd w:val="clear" w:color="auto" w:fill="FFFFFF"/>
        <w:tabs>
          <w:tab w:val="left" w:pos="725"/>
        </w:tabs>
        <w:spacing w:after="0" w:line="360" w:lineRule="auto"/>
        <w:contextualSpacing/>
        <w:jc w:val="both"/>
        <w:rPr>
          <w:rFonts w:ascii="Times New Roman" w:eastAsia="Times New Roman" w:hAnsi="Times New Roman" w:cs="Times New Roman"/>
          <w:sz w:val="28"/>
          <w:szCs w:val="28"/>
        </w:rPr>
      </w:pPr>
      <w:proofErr w:type="spellStart"/>
      <w:r w:rsidRPr="00EA450B">
        <w:rPr>
          <w:rFonts w:ascii="Times New Roman" w:eastAsia="Times New Roman" w:hAnsi="Times New Roman" w:cs="Times New Roman"/>
          <w:sz w:val="28"/>
          <w:szCs w:val="28"/>
        </w:rPr>
        <w:t>Дремлюга</w:t>
      </w:r>
      <w:proofErr w:type="spellEnd"/>
      <w:r w:rsidRPr="00EA450B">
        <w:rPr>
          <w:rFonts w:ascii="Times New Roman" w:eastAsia="Times New Roman" w:hAnsi="Times New Roman" w:cs="Times New Roman"/>
          <w:sz w:val="28"/>
          <w:szCs w:val="28"/>
        </w:rPr>
        <w:t xml:space="preserve"> Н. Скерцо</w:t>
      </w:r>
    </w:p>
    <w:p w:rsidR="003C2DFF" w:rsidRDefault="003C2DFF" w:rsidP="00B51C63">
      <w:pPr>
        <w:shd w:val="clear" w:color="auto" w:fill="FFFFFF"/>
        <w:tabs>
          <w:tab w:val="left" w:pos="730"/>
        </w:tabs>
        <w:spacing w:after="0" w:line="360" w:lineRule="auto"/>
        <w:contextualSpacing/>
        <w:jc w:val="both"/>
        <w:rPr>
          <w:rFonts w:ascii="Times New Roman" w:eastAsia="Times New Roman" w:hAnsi="Times New Roman" w:cs="Times New Roman"/>
          <w:spacing w:val="-1"/>
          <w:sz w:val="28"/>
          <w:szCs w:val="28"/>
        </w:rPr>
      </w:pPr>
      <w:proofErr w:type="spellStart"/>
      <w:r w:rsidRPr="00EA450B">
        <w:rPr>
          <w:rFonts w:ascii="Times New Roman" w:eastAsia="Times New Roman" w:hAnsi="Times New Roman" w:cs="Times New Roman"/>
          <w:spacing w:val="-1"/>
          <w:sz w:val="28"/>
          <w:szCs w:val="28"/>
        </w:rPr>
        <w:t>Зиринг</w:t>
      </w:r>
      <w:proofErr w:type="spellEnd"/>
      <w:r w:rsidRPr="00EA450B">
        <w:rPr>
          <w:rFonts w:ascii="Times New Roman" w:eastAsia="Times New Roman" w:hAnsi="Times New Roman" w:cs="Times New Roman"/>
          <w:spacing w:val="-1"/>
          <w:sz w:val="28"/>
          <w:szCs w:val="28"/>
        </w:rPr>
        <w:t xml:space="preserve"> В. «Сказание»</w:t>
      </w:r>
    </w:p>
    <w:p w:rsidR="003C2DFF" w:rsidRDefault="003C2DFF" w:rsidP="00B51C63">
      <w:pPr>
        <w:shd w:val="clear" w:color="auto" w:fill="FFFFFF"/>
        <w:tabs>
          <w:tab w:val="left" w:pos="725"/>
        </w:tabs>
        <w:spacing w:after="0" w:line="360" w:lineRule="auto"/>
        <w:contextualSpacing/>
        <w:jc w:val="both"/>
        <w:rPr>
          <w:rFonts w:ascii="Times New Roman" w:eastAsia="Times New Roman" w:hAnsi="Times New Roman" w:cs="Times New Roman"/>
          <w:sz w:val="28"/>
          <w:szCs w:val="28"/>
        </w:rPr>
      </w:pPr>
      <w:proofErr w:type="spellStart"/>
      <w:r w:rsidRPr="00EA450B">
        <w:rPr>
          <w:rFonts w:ascii="Times New Roman" w:eastAsia="Times New Roman" w:hAnsi="Times New Roman" w:cs="Times New Roman"/>
          <w:sz w:val="28"/>
          <w:szCs w:val="28"/>
        </w:rPr>
        <w:t>Кабалевский</w:t>
      </w:r>
      <w:proofErr w:type="spellEnd"/>
      <w:r w:rsidRPr="00EA450B">
        <w:rPr>
          <w:rFonts w:ascii="Times New Roman" w:eastAsia="Times New Roman" w:hAnsi="Times New Roman" w:cs="Times New Roman"/>
          <w:sz w:val="28"/>
          <w:szCs w:val="28"/>
        </w:rPr>
        <w:t xml:space="preserve"> Д. «Шуточка» </w:t>
      </w:r>
    </w:p>
    <w:p w:rsidR="003C2DFF" w:rsidRPr="00EA450B" w:rsidRDefault="003C2DFF" w:rsidP="00B51C63">
      <w:pPr>
        <w:shd w:val="clear" w:color="auto" w:fill="FFFFFF"/>
        <w:tabs>
          <w:tab w:val="left" w:pos="725"/>
        </w:tabs>
        <w:spacing w:after="0" w:line="360" w:lineRule="auto"/>
        <w:contextualSpacing/>
        <w:jc w:val="both"/>
        <w:rPr>
          <w:rFonts w:ascii="Times New Roman" w:eastAsia="Times New Roman" w:hAnsi="Times New Roman" w:cs="Times New Roman"/>
          <w:sz w:val="28"/>
          <w:szCs w:val="28"/>
        </w:rPr>
      </w:pPr>
      <w:proofErr w:type="spellStart"/>
      <w:r w:rsidRPr="00060CA7">
        <w:rPr>
          <w:rFonts w:ascii="Times New Roman" w:eastAsia="Times New Roman" w:hAnsi="Times New Roman" w:cs="Times New Roman"/>
          <w:sz w:val="28"/>
          <w:szCs w:val="28"/>
        </w:rPr>
        <w:t>Кабалевский</w:t>
      </w:r>
      <w:proofErr w:type="spellEnd"/>
      <w:r w:rsidRPr="00060CA7">
        <w:rPr>
          <w:rFonts w:ascii="Times New Roman" w:eastAsia="Times New Roman" w:hAnsi="Times New Roman" w:cs="Times New Roman"/>
          <w:sz w:val="28"/>
          <w:szCs w:val="28"/>
        </w:rPr>
        <w:t xml:space="preserve"> Д. «Воинственный танец» </w:t>
      </w:r>
    </w:p>
    <w:p w:rsidR="003C2DFF" w:rsidRPr="00EA450B" w:rsidRDefault="003C2DFF" w:rsidP="00B51C63">
      <w:pPr>
        <w:shd w:val="clear" w:color="auto" w:fill="FFFFFF"/>
        <w:tabs>
          <w:tab w:val="left" w:pos="730"/>
        </w:tabs>
        <w:spacing w:after="0" w:line="360" w:lineRule="auto"/>
        <w:contextualSpacing/>
        <w:jc w:val="both"/>
        <w:rPr>
          <w:rFonts w:ascii="Times New Roman" w:hAnsi="Times New Roman" w:cs="Times New Roman"/>
          <w:spacing w:val="-7"/>
          <w:sz w:val="28"/>
          <w:szCs w:val="28"/>
        </w:rPr>
      </w:pPr>
      <w:r w:rsidRPr="00EA450B">
        <w:rPr>
          <w:rFonts w:ascii="Times New Roman" w:eastAsia="Times New Roman" w:hAnsi="Times New Roman" w:cs="Times New Roman"/>
          <w:sz w:val="28"/>
          <w:szCs w:val="28"/>
        </w:rPr>
        <w:t>Кюи Ц. «Испанские марионетки»</w:t>
      </w:r>
    </w:p>
    <w:p w:rsidR="003C2DFF" w:rsidRPr="00D001D6" w:rsidRDefault="003C2DFF" w:rsidP="00B51C63">
      <w:pPr>
        <w:shd w:val="clear" w:color="auto" w:fill="FFFFFF"/>
        <w:tabs>
          <w:tab w:val="left" w:pos="730"/>
        </w:tabs>
        <w:spacing w:after="0" w:line="360" w:lineRule="auto"/>
        <w:contextualSpacing/>
        <w:jc w:val="both"/>
        <w:rPr>
          <w:rFonts w:ascii="Times New Roman" w:hAnsi="Times New Roman" w:cs="Times New Roman"/>
          <w:spacing w:val="-12"/>
          <w:sz w:val="28"/>
          <w:szCs w:val="28"/>
        </w:rPr>
      </w:pPr>
      <w:r w:rsidRPr="00060CA7">
        <w:rPr>
          <w:rFonts w:ascii="Times New Roman" w:eastAsia="Times New Roman" w:hAnsi="Times New Roman" w:cs="Times New Roman"/>
          <w:sz w:val="28"/>
          <w:szCs w:val="28"/>
        </w:rPr>
        <w:t xml:space="preserve">Любарский Н. «На лошадке» </w:t>
      </w:r>
    </w:p>
    <w:p w:rsidR="003C2DFF" w:rsidRDefault="003C2DFF" w:rsidP="00B51C63">
      <w:pPr>
        <w:shd w:val="clear" w:color="auto" w:fill="FFFFFF"/>
        <w:tabs>
          <w:tab w:val="left" w:pos="730"/>
        </w:tabs>
        <w:spacing w:after="0" w:line="360" w:lineRule="auto"/>
        <w:contextualSpacing/>
        <w:jc w:val="both"/>
        <w:rPr>
          <w:rFonts w:ascii="Times New Roman" w:eastAsia="Times New Roman" w:hAnsi="Times New Roman" w:cs="Times New Roman"/>
          <w:sz w:val="28"/>
          <w:szCs w:val="28"/>
        </w:rPr>
      </w:pPr>
      <w:proofErr w:type="spellStart"/>
      <w:r w:rsidRPr="00060CA7">
        <w:rPr>
          <w:rFonts w:ascii="Times New Roman" w:eastAsia="Times New Roman" w:hAnsi="Times New Roman" w:cs="Times New Roman"/>
          <w:sz w:val="28"/>
          <w:szCs w:val="28"/>
        </w:rPr>
        <w:t>Лядов</w:t>
      </w:r>
      <w:proofErr w:type="spellEnd"/>
      <w:r w:rsidRPr="00060CA7">
        <w:rPr>
          <w:rFonts w:ascii="Times New Roman" w:eastAsia="Times New Roman" w:hAnsi="Times New Roman" w:cs="Times New Roman"/>
          <w:sz w:val="28"/>
          <w:szCs w:val="28"/>
        </w:rPr>
        <w:t xml:space="preserve"> А. «Подблюдная»</w:t>
      </w:r>
    </w:p>
    <w:p w:rsidR="003C2DFF" w:rsidRDefault="003C2DFF" w:rsidP="00B51C63">
      <w:pPr>
        <w:shd w:val="clear" w:color="auto" w:fill="FFFFFF"/>
        <w:tabs>
          <w:tab w:val="left" w:pos="730"/>
        </w:tabs>
        <w:spacing w:after="0" w:line="360" w:lineRule="auto"/>
        <w:contextualSpacing/>
        <w:jc w:val="both"/>
        <w:rPr>
          <w:rFonts w:ascii="Times New Roman" w:eastAsia="Times New Roman" w:hAnsi="Times New Roman" w:cs="Times New Roman"/>
          <w:sz w:val="28"/>
          <w:szCs w:val="28"/>
        </w:rPr>
      </w:pPr>
      <w:proofErr w:type="spellStart"/>
      <w:r w:rsidRPr="00060CA7">
        <w:rPr>
          <w:rFonts w:ascii="Times New Roman" w:eastAsia="Times New Roman" w:hAnsi="Times New Roman" w:cs="Times New Roman"/>
          <w:sz w:val="28"/>
          <w:szCs w:val="28"/>
        </w:rPr>
        <w:t>Майкапар</w:t>
      </w:r>
      <w:proofErr w:type="spellEnd"/>
      <w:r w:rsidRPr="00060CA7">
        <w:rPr>
          <w:rFonts w:ascii="Times New Roman" w:eastAsia="Times New Roman" w:hAnsi="Times New Roman" w:cs="Times New Roman"/>
          <w:sz w:val="28"/>
          <w:szCs w:val="28"/>
        </w:rPr>
        <w:t xml:space="preserve"> С. Прелюдия и </w:t>
      </w:r>
      <w:proofErr w:type="spellStart"/>
      <w:r w:rsidRPr="00060CA7">
        <w:rPr>
          <w:rFonts w:ascii="Times New Roman" w:eastAsia="Times New Roman" w:hAnsi="Times New Roman" w:cs="Times New Roman"/>
          <w:sz w:val="28"/>
          <w:szCs w:val="28"/>
        </w:rPr>
        <w:t>фугетта</w:t>
      </w:r>
      <w:proofErr w:type="spellEnd"/>
    </w:p>
    <w:p w:rsidR="003C2DFF" w:rsidRPr="00EA450B" w:rsidRDefault="003C2DFF" w:rsidP="00B51C63">
      <w:pPr>
        <w:shd w:val="clear" w:color="auto" w:fill="FFFFFF"/>
        <w:tabs>
          <w:tab w:val="left" w:pos="730"/>
        </w:tabs>
        <w:spacing w:after="0" w:line="360" w:lineRule="auto"/>
        <w:contextualSpacing/>
        <w:jc w:val="both"/>
        <w:rPr>
          <w:rFonts w:ascii="Times New Roman" w:hAnsi="Times New Roman" w:cs="Times New Roman"/>
          <w:spacing w:val="-7"/>
          <w:sz w:val="28"/>
          <w:szCs w:val="28"/>
        </w:rPr>
      </w:pPr>
      <w:proofErr w:type="spellStart"/>
      <w:r w:rsidRPr="00EA450B">
        <w:rPr>
          <w:rFonts w:ascii="Times New Roman" w:eastAsia="Times New Roman" w:hAnsi="Times New Roman" w:cs="Times New Roman"/>
          <w:spacing w:val="-1"/>
          <w:sz w:val="28"/>
          <w:szCs w:val="28"/>
        </w:rPr>
        <w:t>Майкапар</w:t>
      </w:r>
      <w:proofErr w:type="spellEnd"/>
      <w:r w:rsidRPr="00EA450B">
        <w:rPr>
          <w:rFonts w:ascii="Times New Roman" w:eastAsia="Times New Roman" w:hAnsi="Times New Roman" w:cs="Times New Roman"/>
          <w:spacing w:val="-1"/>
          <w:sz w:val="28"/>
          <w:szCs w:val="28"/>
        </w:rPr>
        <w:t xml:space="preserve"> С. </w:t>
      </w:r>
      <w:proofErr w:type="spellStart"/>
      <w:r w:rsidRPr="00EA450B">
        <w:rPr>
          <w:rFonts w:ascii="Times New Roman" w:eastAsia="Times New Roman" w:hAnsi="Times New Roman" w:cs="Times New Roman"/>
          <w:spacing w:val="-1"/>
          <w:sz w:val="28"/>
          <w:szCs w:val="28"/>
        </w:rPr>
        <w:t>Токкатина</w:t>
      </w:r>
      <w:proofErr w:type="spellEnd"/>
    </w:p>
    <w:p w:rsidR="003C2DFF" w:rsidRDefault="003C2DFF" w:rsidP="00B51C63">
      <w:pPr>
        <w:shd w:val="clear" w:color="auto" w:fill="FFFFFF"/>
        <w:tabs>
          <w:tab w:val="left" w:pos="730"/>
        </w:tabs>
        <w:spacing w:after="0" w:line="360" w:lineRule="auto"/>
        <w:contextualSpacing/>
        <w:jc w:val="both"/>
        <w:rPr>
          <w:rFonts w:ascii="Times New Roman" w:eastAsia="Times New Roman" w:hAnsi="Times New Roman" w:cs="Times New Roman"/>
          <w:sz w:val="28"/>
          <w:szCs w:val="28"/>
        </w:rPr>
      </w:pPr>
      <w:r w:rsidRPr="00060CA7">
        <w:rPr>
          <w:rFonts w:ascii="Times New Roman" w:eastAsia="Times New Roman" w:hAnsi="Times New Roman" w:cs="Times New Roman"/>
          <w:sz w:val="28"/>
          <w:szCs w:val="28"/>
        </w:rPr>
        <w:t xml:space="preserve">Моцарт В. Сонатина </w:t>
      </w:r>
      <w:proofErr w:type="gramStart"/>
      <w:r w:rsidR="000C2258">
        <w:rPr>
          <w:rFonts w:ascii="Times New Roman" w:eastAsia="Times New Roman" w:hAnsi="Times New Roman" w:cs="Times New Roman"/>
          <w:sz w:val="28"/>
          <w:szCs w:val="28"/>
        </w:rPr>
        <w:t>Д</w:t>
      </w:r>
      <w:r w:rsidR="000C1F66">
        <w:rPr>
          <w:rFonts w:ascii="Times New Roman" w:eastAsia="Times New Roman" w:hAnsi="Times New Roman" w:cs="Times New Roman"/>
          <w:sz w:val="28"/>
          <w:szCs w:val="28"/>
        </w:rPr>
        <w:t>о</w:t>
      </w:r>
      <w:proofErr w:type="gramEnd"/>
      <w:r w:rsidR="000C1F66">
        <w:rPr>
          <w:rFonts w:ascii="Times New Roman" w:eastAsia="Times New Roman" w:hAnsi="Times New Roman" w:cs="Times New Roman"/>
          <w:sz w:val="28"/>
          <w:szCs w:val="28"/>
        </w:rPr>
        <w:t xml:space="preserve"> мажор</w:t>
      </w:r>
    </w:p>
    <w:p w:rsidR="003C2DFF" w:rsidRPr="00EA450B" w:rsidRDefault="003C2DFF" w:rsidP="00B51C63">
      <w:pPr>
        <w:shd w:val="clear" w:color="auto" w:fill="FFFFFF"/>
        <w:tabs>
          <w:tab w:val="left" w:pos="730"/>
        </w:tabs>
        <w:spacing w:after="0" w:line="360" w:lineRule="auto"/>
        <w:contextualSpacing/>
        <w:jc w:val="both"/>
        <w:rPr>
          <w:rFonts w:ascii="Times New Roman" w:hAnsi="Times New Roman" w:cs="Times New Roman"/>
          <w:spacing w:val="-5"/>
          <w:sz w:val="28"/>
          <w:szCs w:val="28"/>
        </w:rPr>
      </w:pPr>
      <w:proofErr w:type="spellStart"/>
      <w:r w:rsidRPr="00EA450B">
        <w:rPr>
          <w:rFonts w:ascii="Times New Roman" w:eastAsia="Times New Roman" w:hAnsi="Times New Roman" w:cs="Times New Roman"/>
          <w:sz w:val="28"/>
          <w:szCs w:val="28"/>
        </w:rPr>
        <w:t>Мясковский</w:t>
      </w:r>
      <w:proofErr w:type="spellEnd"/>
      <w:r w:rsidRPr="00EA450B">
        <w:rPr>
          <w:rFonts w:ascii="Times New Roman" w:eastAsia="Times New Roman" w:hAnsi="Times New Roman" w:cs="Times New Roman"/>
          <w:sz w:val="28"/>
          <w:szCs w:val="28"/>
        </w:rPr>
        <w:t xml:space="preserve"> Н. «Элегическое настроение» </w:t>
      </w:r>
    </w:p>
    <w:p w:rsidR="003C2DFF" w:rsidRDefault="003C2DFF" w:rsidP="00B51C63">
      <w:pPr>
        <w:shd w:val="clear" w:color="auto" w:fill="FFFFFF"/>
        <w:tabs>
          <w:tab w:val="left" w:pos="730"/>
        </w:tabs>
        <w:spacing w:after="0" w:line="360" w:lineRule="auto"/>
        <w:contextualSpacing/>
        <w:jc w:val="both"/>
        <w:rPr>
          <w:rFonts w:ascii="Times New Roman" w:eastAsia="Times New Roman" w:hAnsi="Times New Roman" w:cs="Times New Roman"/>
          <w:sz w:val="28"/>
          <w:szCs w:val="28"/>
        </w:rPr>
      </w:pPr>
      <w:proofErr w:type="spellStart"/>
      <w:r w:rsidRPr="00060CA7">
        <w:rPr>
          <w:rFonts w:ascii="Times New Roman" w:eastAsia="Times New Roman" w:hAnsi="Times New Roman" w:cs="Times New Roman"/>
          <w:sz w:val="28"/>
          <w:szCs w:val="28"/>
        </w:rPr>
        <w:t>Орлянский</w:t>
      </w:r>
      <w:proofErr w:type="spellEnd"/>
      <w:r w:rsidRPr="00060CA7">
        <w:rPr>
          <w:rFonts w:ascii="Times New Roman" w:eastAsia="Times New Roman" w:hAnsi="Times New Roman" w:cs="Times New Roman"/>
          <w:sz w:val="28"/>
          <w:szCs w:val="28"/>
        </w:rPr>
        <w:t xml:space="preserve"> Г. «Паук серый»</w:t>
      </w:r>
    </w:p>
    <w:p w:rsidR="003C2DFF" w:rsidRDefault="003C2DFF" w:rsidP="00B51C63">
      <w:pPr>
        <w:shd w:val="clear" w:color="auto" w:fill="FFFFFF"/>
        <w:tabs>
          <w:tab w:val="left" w:pos="725"/>
        </w:tabs>
        <w:spacing w:after="0" w:line="360" w:lineRule="auto"/>
        <w:contextualSpacing/>
        <w:jc w:val="both"/>
        <w:rPr>
          <w:rFonts w:ascii="Times New Roman" w:eastAsia="Times New Roman" w:hAnsi="Times New Roman" w:cs="Times New Roman"/>
          <w:spacing w:val="-1"/>
          <w:sz w:val="28"/>
          <w:szCs w:val="28"/>
        </w:rPr>
      </w:pPr>
      <w:proofErr w:type="spellStart"/>
      <w:r w:rsidRPr="00EA450B">
        <w:rPr>
          <w:rFonts w:ascii="Times New Roman" w:eastAsia="Times New Roman" w:hAnsi="Times New Roman" w:cs="Times New Roman"/>
          <w:spacing w:val="-1"/>
          <w:sz w:val="28"/>
          <w:szCs w:val="28"/>
        </w:rPr>
        <w:t>Пахульский</w:t>
      </w:r>
      <w:proofErr w:type="spellEnd"/>
      <w:r w:rsidRPr="00EA450B">
        <w:rPr>
          <w:rFonts w:ascii="Times New Roman" w:eastAsia="Times New Roman" w:hAnsi="Times New Roman" w:cs="Times New Roman"/>
          <w:spacing w:val="-1"/>
          <w:sz w:val="28"/>
          <w:szCs w:val="28"/>
        </w:rPr>
        <w:t xml:space="preserve"> Д. «Мечты»</w:t>
      </w:r>
    </w:p>
    <w:p w:rsidR="003C2DFF" w:rsidRPr="00EA450B" w:rsidRDefault="003C2DFF" w:rsidP="00B51C63">
      <w:pPr>
        <w:shd w:val="clear" w:color="auto" w:fill="FFFFFF"/>
        <w:tabs>
          <w:tab w:val="left" w:pos="725"/>
        </w:tabs>
        <w:spacing w:after="0" w:line="360" w:lineRule="auto"/>
        <w:contextualSpacing/>
        <w:jc w:val="both"/>
        <w:rPr>
          <w:rFonts w:ascii="Times New Roman" w:hAnsi="Times New Roman" w:cs="Times New Roman"/>
          <w:spacing w:val="-7"/>
          <w:sz w:val="28"/>
          <w:szCs w:val="28"/>
        </w:rPr>
      </w:pPr>
      <w:proofErr w:type="spellStart"/>
      <w:r w:rsidRPr="00EA450B">
        <w:rPr>
          <w:rFonts w:ascii="Times New Roman" w:eastAsia="Times New Roman" w:hAnsi="Times New Roman" w:cs="Times New Roman"/>
          <w:spacing w:val="-1"/>
          <w:sz w:val="28"/>
          <w:szCs w:val="28"/>
        </w:rPr>
        <w:t>Пахульский</w:t>
      </w:r>
      <w:proofErr w:type="spellEnd"/>
      <w:r w:rsidRPr="00EA450B">
        <w:rPr>
          <w:rFonts w:ascii="Times New Roman" w:eastAsia="Times New Roman" w:hAnsi="Times New Roman" w:cs="Times New Roman"/>
          <w:spacing w:val="-1"/>
          <w:sz w:val="28"/>
          <w:szCs w:val="28"/>
        </w:rPr>
        <w:t xml:space="preserve"> Г. Прелюд  </w:t>
      </w:r>
    </w:p>
    <w:p w:rsidR="003C2DFF" w:rsidRDefault="003C2DFF" w:rsidP="00B51C63">
      <w:pPr>
        <w:shd w:val="clear" w:color="auto" w:fill="FFFFFF"/>
        <w:tabs>
          <w:tab w:val="left" w:pos="730"/>
        </w:tabs>
        <w:spacing w:after="0" w:line="360" w:lineRule="auto"/>
        <w:contextualSpacing/>
        <w:jc w:val="both"/>
        <w:rPr>
          <w:rFonts w:ascii="Times New Roman" w:eastAsia="Times New Roman" w:hAnsi="Times New Roman" w:cs="Times New Roman"/>
          <w:spacing w:val="-1"/>
          <w:sz w:val="28"/>
          <w:szCs w:val="28"/>
        </w:rPr>
      </w:pPr>
      <w:r w:rsidRPr="00EA450B">
        <w:rPr>
          <w:rFonts w:ascii="Times New Roman" w:eastAsia="Times New Roman" w:hAnsi="Times New Roman" w:cs="Times New Roman"/>
          <w:spacing w:val="-1"/>
          <w:sz w:val="28"/>
          <w:szCs w:val="28"/>
        </w:rPr>
        <w:t xml:space="preserve">Прокофьев С. Марш </w:t>
      </w:r>
    </w:p>
    <w:p w:rsidR="003C2DFF" w:rsidRPr="00EA450B" w:rsidRDefault="003C2DFF" w:rsidP="00B51C63">
      <w:pPr>
        <w:shd w:val="clear" w:color="auto" w:fill="FFFFFF"/>
        <w:tabs>
          <w:tab w:val="left" w:pos="730"/>
        </w:tabs>
        <w:spacing w:after="0" w:line="360" w:lineRule="auto"/>
        <w:contextualSpacing/>
        <w:jc w:val="both"/>
        <w:rPr>
          <w:rFonts w:ascii="Times New Roman" w:hAnsi="Times New Roman" w:cs="Times New Roman"/>
          <w:spacing w:val="-7"/>
          <w:sz w:val="28"/>
          <w:szCs w:val="28"/>
        </w:rPr>
      </w:pPr>
      <w:proofErr w:type="spellStart"/>
      <w:r w:rsidRPr="00EA450B">
        <w:rPr>
          <w:rFonts w:ascii="Times New Roman" w:eastAsia="Times New Roman" w:hAnsi="Times New Roman" w:cs="Times New Roman"/>
          <w:sz w:val="28"/>
          <w:szCs w:val="28"/>
        </w:rPr>
        <w:t>Пуленк</w:t>
      </w:r>
      <w:proofErr w:type="spellEnd"/>
      <w:r w:rsidRPr="00EA450B">
        <w:rPr>
          <w:rFonts w:ascii="Times New Roman" w:eastAsia="Times New Roman" w:hAnsi="Times New Roman" w:cs="Times New Roman"/>
          <w:sz w:val="28"/>
          <w:szCs w:val="28"/>
        </w:rPr>
        <w:t xml:space="preserve"> Ф. Стаккато </w:t>
      </w:r>
    </w:p>
    <w:p w:rsidR="003C2DFF" w:rsidRDefault="003C2DFF" w:rsidP="00B51C63">
      <w:pPr>
        <w:shd w:val="clear" w:color="auto" w:fill="FFFFFF"/>
        <w:tabs>
          <w:tab w:val="left" w:pos="725"/>
        </w:tabs>
        <w:spacing w:after="0" w:line="360" w:lineRule="auto"/>
        <w:contextualSpacing/>
        <w:jc w:val="both"/>
        <w:rPr>
          <w:rFonts w:ascii="Times New Roman" w:eastAsia="Times New Roman" w:hAnsi="Times New Roman" w:cs="Times New Roman"/>
          <w:spacing w:val="-1"/>
          <w:sz w:val="28"/>
          <w:szCs w:val="28"/>
        </w:rPr>
      </w:pPr>
      <w:r w:rsidRPr="00EA450B">
        <w:rPr>
          <w:rFonts w:ascii="Times New Roman" w:eastAsia="Times New Roman" w:hAnsi="Times New Roman" w:cs="Times New Roman"/>
          <w:spacing w:val="-1"/>
          <w:sz w:val="28"/>
          <w:szCs w:val="28"/>
        </w:rPr>
        <w:t xml:space="preserve">Раков Н. Рассказ </w:t>
      </w:r>
    </w:p>
    <w:p w:rsidR="003C2DFF" w:rsidRDefault="003C2DFF" w:rsidP="00B51C63">
      <w:pPr>
        <w:shd w:val="clear" w:color="auto" w:fill="FFFFFF"/>
        <w:tabs>
          <w:tab w:val="left" w:pos="730"/>
        </w:tabs>
        <w:spacing w:after="0" w:line="360" w:lineRule="auto"/>
        <w:contextualSpacing/>
        <w:jc w:val="both"/>
        <w:rPr>
          <w:rFonts w:ascii="Times New Roman" w:eastAsia="Times New Roman" w:hAnsi="Times New Roman" w:cs="Times New Roman"/>
          <w:spacing w:val="-1"/>
          <w:sz w:val="28"/>
          <w:szCs w:val="28"/>
        </w:rPr>
      </w:pPr>
      <w:r w:rsidRPr="00EA450B">
        <w:rPr>
          <w:rFonts w:ascii="Times New Roman" w:eastAsia="Times New Roman" w:hAnsi="Times New Roman" w:cs="Times New Roman"/>
          <w:spacing w:val="-1"/>
          <w:sz w:val="28"/>
          <w:szCs w:val="28"/>
        </w:rPr>
        <w:t xml:space="preserve">Раков Н. </w:t>
      </w:r>
      <w:proofErr w:type="spellStart"/>
      <w:r w:rsidRPr="00EA450B">
        <w:rPr>
          <w:rFonts w:ascii="Times New Roman" w:eastAsia="Times New Roman" w:hAnsi="Times New Roman" w:cs="Times New Roman"/>
          <w:spacing w:val="-1"/>
          <w:sz w:val="28"/>
          <w:szCs w:val="28"/>
        </w:rPr>
        <w:t>Скерцино</w:t>
      </w:r>
      <w:proofErr w:type="spellEnd"/>
    </w:p>
    <w:p w:rsidR="003C2DFF" w:rsidRDefault="003C2DFF" w:rsidP="00B51C63">
      <w:pPr>
        <w:shd w:val="clear" w:color="auto" w:fill="FFFFFF"/>
        <w:tabs>
          <w:tab w:val="left" w:pos="730"/>
        </w:tabs>
        <w:spacing w:after="0" w:line="360" w:lineRule="auto"/>
        <w:contextualSpacing/>
        <w:jc w:val="both"/>
        <w:rPr>
          <w:rFonts w:ascii="Times New Roman" w:eastAsia="Times New Roman" w:hAnsi="Times New Roman" w:cs="Times New Roman"/>
          <w:sz w:val="28"/>
          <w:szCs w:val="28"/>
        </w:rPr>
      </w:pPr>
      <w:proofErr w:type="spellStart"/>
      <w:r w:rsidRPr="00EA450B">
        <w:rPr>
          <w:rFonts w:ascii="Times New Roman" w:eastAsia="Times New Roman" w:hAnsi="Times New Roman" w:cs="Times New Roman"/>
          <w:sz w:val="28"/>
          <w:szCs w:val="28"/>
        </w:rPr>
        <w:lastRenderedPageBreak/>
        <w:t>Сигмейстер</w:t>
      </w:r>
      <w:proofErr w:type="spellEnd"/>
      <w:r w:rsidRPr="00EA450B">
        <w:rPr>
          <w:rFonts w:ascii="Times New Roman" w:eastAsia="Times New Roman" w:hAnsi="Times New Roman" w:cs="Times New Roman"/>
          <w:sz w:val="28"/>
          <w:szCs w:val="28"/>
        </w:rPr>
        <w:t xml:space="preserve"> Э. «Охота» </w:t>
      </w:r>
    </w:p>
    <w:p w:rsidR="003C2DFF" w:rsidRPr="00EA450B" w:rsidRDefault="003C2DFF" w:rsidP="00B51C63">
      <w:pPr>
        <w:shd w:val="clear" w:color="auto" w:fill="FFFFFF"/>
        <w:tabs>
          <w:tab w:val="left" w:pos="730"/>
        </w:tabs>
        <w:spacing w:after="0" w:line="360" w:lineRule="auto"/>
        <w:contextualSpacing/>
        <w:jc w:val="both"/>
        <w:rPr>
          <w:rFonts w:ascii="Times New Roman" w:hAnsi="Times New Roman" w:cs="Times New Roman"/>
          <w:spacing w:val="-5"/>
          <w:sz w:val="28"/>
          <w:szCs w:val="28"/>
        </w:rPr>
      </w:pPr>
      <w:r w:rsidRPr="00EA450B">
        <w:rPr>
          <w:rFonts w:ascii="Times New Roman" w:eastAsia="Times New Roman" w:hAnsi="Times New Roman" w:cs="Times New Roman"/>
          <w:spacing w:val="-1"/>
          <w:sz w:val="28"/>
          <w:szCs w:val="28"/>
        </w:rPr>
        <w:t xml:space="preserve">Смирнов Д. «Причитание» </w:t>
      </w:r>
    </w:p>
    <w:p w:rsidR="003C2DFF" w:rsidRDefault="003C2DFF" w:rsidP="00B51C63">
      <w:pPr>
        <w:shd w:val="clear" w:color="auto" w:fill="FFFFFF"/>
        <w:tabs>
          <w:tab w:val="left" w:pos="730"/>
        </w:tabs>
        <w:spacing w:after="0" w:line="360" w:lineRule="auto"/>
        <w:contextualSpacing/>
        <w:jc w:val="both"/>
        <w:rPr>
          <w:rFonts w:ascii="Times New Roman" w:eastAsia="Times New Roman" w:hAnsi="Times New Roman" w:cs="Times New Roman"/>
          <w:sz w:val="28"/>
          <w:szCs w:val="28"/>
        </w:rPr>
      </w:pPr>
      <w:proofErr w:type="spellStart"/>
      <w:r w:rsidRPr="00060CA7">
        <w:rPr>
          <w:rFonts w:ascii="Times New Roman" w:eastAsia="Times New Roman" w:hAnsi="Times New Roman" w:cs="Times New Roman"/>
          <w:sz w:val="28"/>
          <w:szCs w:val="28"/>
        </w:rPr>
        <w:t>Телеман</w:t>
      </w:r>
      <w:proofErr w:type="spellEnd"/>
      <w:r w:rsidRPr="00060CA7">
        <w:rPr>
          <w:rFonts w:ascii="Times New Roman" w:eastAsia="Times New Roman" w:hAnsi="Times New Roman" w:cs="Times New Roman"/>
          <w:sz w:val="28"/>
          <w:szCs w:val="28"/>
        </w:rPr>
        <w:t xml:space="preserve"> Г. Модерато</w:t>
      </w:r>
    </w:p>
    <w:p w:rsidR="003C2DFF" w:rsidRPr="003402B4" w:rsidRDefault="003C2DFF" w:rsidP="00B51C63">
      <w:pPr>
        <w:shd w:val="clear" w:color="auto" w:fill="FFFFFF"/>
        <w:tabs>
          <w:tab w:val="left" w:pos="730"/>
        </w:tabs>
        <w:spacing w:after="0" w:line="360" w:lineRule="auto"/>
        <w:contextualSpacing/>
        <w:jc w:val="both"/>
        <w:rPr>
          <w:rFonts w:ascii="Times New Roman" w:hAnsi="Times New Roman" w:cs="Times New Roman"/>
          <w:spacing w:val="-5"/>
          <w:sz w:val="28"/>
          <w:szCs w:val="28"/>
        </w:rPr>
      </w:pPr>
      <w:proofErr w:type="spellStart"/>
      <w:r w:rsidRPr="00EA450B">
        <w:rPr>
          <w:rFonts w:ascii="Times New Roman" w:eastAsia="Times New Roman" w:hAnsi="Times New Roman" w:cs="Times New Roman"/>
          <w:spacing w:val="-1"/>
          <w:sz w:val="28"/>
          <w:szCs w:val="28"/>
        </w:rPr>
        <w:t>Фейнберг</w:t>
      </w:r>
      <w:proofErr w:type="spellEnd"/>
      <w:r w:rsidRPr="00EA450B">
        <w:rPr>
          <w:rFonts w:ascii="Times New Roman" w:eastAsia="Times New Roman" w:hAnsi="Times New Roman" w:cs="Times New Roman"/>
          <w:spacing w:val="-1"/>
          <w:sz w:val="28"/>
          <w:szCs w:val="28"/>
        </w:rPr>
        <w:t xml:space="preserve"> С. «Плывут облака» </w:t>
      </w:r>
    </w:p>
    <w:p w:rsidR="003C2DFF" w:rsidRDefault="003C2DFF" w:rsidP="00B51C63">
      <w:pPr>
        <w:shd w:val="clear" w:color="auto" w:fill="FFFFFF"/>
        <w:tabs>
          <w:tab w:val="left" w:pos="730"/>
        </w:tabs>
        <w:spacing w:after="0" w:line="360" w:lineRule="auto"/>
        <w:contextualSpacing/>
        <w:jc w:val="both"/>
        <w:rPr>
          <w:rFonts w:ascii="Times New Roman" w:eastAsia="Times New Roman" w:hAnsi="Times New Roman" w:cs="Times New Roman"/>
          <w:sz w:val="28"/>
          <w:szCs w:val="28"/>
        </w:rPr>
      </w:pPr>
      <w:r w:rsidRPr="00060CA7">
        <w:rPr>
          <w:rFonts w:ascii="Times New Roman" w:eastAsia="Times New Roman" w:hAnsi="Times New Roman" w:cs="Times New Roman"/>
          <w:sz w:val="28"/>
          <w:szCs w:val="28"/>
        </w:rPr>
        <w:t>Чайковский П. Полька</w:t>
      </w:r>
    </w:p>
    <w:p w:rsidR="003C2DFF" w:rsidRPr="003402B4" w:rsidRDefault="003C2DFF" w:rsidP="00B51C63">
      <w:pPr>
        <w:shd w:val="clear" w:color="auto" w:fill="FFFFFF"/>
        <w:tabs>
          <w:tab w:val="left" w:pos="730"/>
        </w:tabs>
        <w:spacing w:after="0" w:line="360" w:lineRule="auto"/>
        <w:contextualSpacing/>
        <w:jc w:val="both"/>
        <w:rPr>
          <w:rFonts w:ascii="Times New Roman" w:hAnsi="Times New Roman" w:cs="Times New Roman"/>
          <w:spacing w:val="-7"/>
          <w:sz w:val="28"/>
          <w:szCs w:val="28"/>
        </w:rPr>
      </w:pPr>
      <w:r w:rsidRPr="00EA450B">
        <w:rPr>
          <w:rFonts w:ascii="Times New Roman" w:eastAsia="Times New Roman" w:hAnsi="Times New Roman" w:cs="Times New Roman"/>
          <w:sz w:val="28"/>
          <w:szCs w:val="28"/>
        </w:rPr>
        <w:t xml:space="preserve">Чайковский П. «Сладкая грёза» </w:t>
      </w:r>
    </w:p>
    <w:p w:rsidR="003C2DFF" w:rsidRPr="00060CA7" w:rsidRDefault="003C2DFF" w:rsidP="00B51C63">
      <w:pPr>
        <w:shd w:val="clear" w:color="auto" w:fill="FFFFFF"/>
        <w:tabs>
          <w:tab w:val="left" w:pos="730"/>
        </w:tabs>
        <w:spacing w:after="0" w:line="360" w:lineRule="auto"/>
        <w:contextualSpacing/>
        <w:jc w:val="both"/>
        <w:rPr>
          <w:rFonts w:ascii="Times New Roman" w:hAnsi="Times New Roman" w:cs="Times New Roman"/>
          <w:spacing w:val="-8"/>
          <w:sz w:val="28"/>
          <w:szCs w:val="28"/>
        </w:rPr>
      </w:pPr>
      <w:r w:rsidRPr="00060CA7">
        <w:rPr>
          <w:rFonts w:ascii="Times New Roman" w:eastAsia="Times New Roman" w:hAnsi="Times New Roman" w:cs="Times New Roman"/>
          <w:sz w:val="28"/>
          <w:szCs w:val="28"/>
        </w:rPr>
        <w:t xml:space="preserve">Шостакович Д. Гавот </w:t>
      </w:r>
    </w:p>
    <w:p w:rsidR="003C2DFF" w:rsidRPr="00EA450B" w:rsidRDefault="00C564D8" w:rsidP="00B51C63">
      <w:pPr>
        <w:shd w:val="clear" w:color="auto" w:fill="FFFFFF"/>
        <w:tabs>
          <w:tab w:val="left" w:pos="725"/>
        </w:tabs>
        <w:spacing w:after="0" w:line="360" w:lineRule="auto"/>
        <w:contextualSpacing/>
        <w:jc w:val="both"/>
        <w:rPr>
          <w:rFonts w:ascii="Times New Roman" w:eastAsia="Times New Roman" w:hAnsi="Times New Roman" w:cs="Times New Roman"/>
          <w:sz w:val="28"/>
          <w:szCs w:val="28"/>
        </w:rPr>
      </w:pPr>
      <w:r>
        <w:rPr>
          <w:rFonts w:ascii="Arial" w:hAnsi="Arial" w:cs="Arial"/>
          <w:noProof/>
          <w:sz w:val="20"/>
          <w:szCs w:val="20"/>
        </w:rPr>
        <w:pict>
          <v:line id="_x0000_s1035" style="position:absolute;left:0;text-align:left;z-index:251661824;mso-position-horizontal-relative:margin" from="577.95pt,8.9pt" to="577.95pt,598.8pt" o:allowincell="f" strokeweight=".7pt">
            <w10:wrap anchorx="margin"/>
          </v:line>
        </w:pict>
      </w:r>
      <w:proofErr w:type="spellStart"/>
      <w:r w:rsidR="003C2DFF" w:rsidRPr="00060CA7">
        <w:rPr>
          <w:rFonts w:ascii="Times New Roman" w:eastAsia="Times New Roman" w:hAnsi="Times New Roman" w:cs="Times New Roman"/>
          <w:sz w:val="28"/>
          <w:szCs w:val="28"/>
        </w:rPr>
        <w:t>Штогаренко</w:t>
      </w:r>
      <w:proofErr w:type="spellEnd"/>
      <w:r w:rsidR="003C2DFF" w:rsidRPr="00060CA7">
        <w:rPr>
          <w:rFonts w:ascii="Times New Roman" w:eastAsia="Times New Roman" w:hAnsi="Times New Roman" w:cs="Times New Roman"/>
          <w:sz w:val="28"/>
          <w:szCs w:val="28"/>
        </w:rPr>
        <w:t xml:space="preserve"> А. «Мотылёк» </w:t>
      </w:r>
    </w:p>
    <w:p w:rsidR="003C2DFF" w:rsidRPr="00EA450B" w:rsidRDefault="003C2DFF" w:rsidP="00B51C63">
      <w:pPr>
        <w:shd w:val="clear" w:color="auto" w:fill="FFFFFF"/>
        <w:tabs>
          <w:tab w:val="left" w:pos="725"/>
        </w:tabs>
        <w:spacing w:after="0" w:line="360" w:lineRule="auto"/>
        <w:contextualSpacing/>
        <w:jc w:val="both"/>
        <w:rPr>
          <w:rFonts w:ascii="Times New Roman" w:hAnsi="Times New Roman" w:cs="Times New Roman"/>
          <w:spacing w:val="-5"/>
          <w:sz w:val="28"/>
          <w:szCs w:val="28"/>
        </w:rPr>
      </w:pPr>
      <w:r w:rsidRPr="00EA450B">
        <w:rPr>
          <w:rFonts w:ascii="Times New Roman" w:eastAsia="Times New Roman" w:hAnsi="Times New Roman" w:cs="Times New Roman"/>
          <w:spacing w:val="-1"/>
          <w:sz w:val="28"/>
          <w:szCs w:val="28"/>
        </w:rPr>
        <w:t xml:space="preserve">Шуман Р. «Дед Мороз» </w:t>
      </w:r>
    </w:p>
    <w:p w:rsidR="003C2DFF" w:rsidRPr="00B51C63" w:rsidRDefault="003C2DFF" w:rsidP="00B51C63">
      <w:pPr>
        <w:shd w:val="clear" w:color="auto" w:fill="FFFFFF"/>
        <w:tabs>
          <w:tab w:val="left" w:pos="725"/>
        </w:tabs>
        <w:spacing w:after="0" w:line="360" w:lineRule="auto"/>
        <w:contextualSpacing/>
        <w:jc w:val="both"/>
        <w:rPr>
          <w:rFonts w:ascii="Times New Roman" w:eastAsia="Times New Roman" w:hAnsi="Times New Roman" w:cs="Times New Roman"/>
          <w:spacing w:val="-1"/>
          <w:sz w:val="28"/>
          <w:szCs w:val="28"/>
        </w:rPr>
      </w:pPr>
      <w:proofErr w:type="spellStart"/>
      <w:r w:rsidRPr="00EA450B">
        <w:rPr>
          <w:rFonts w:ascii="Times New Roman" w:eastAsia="Times New Roman" w:hAnsi="Times New Roman" w:cs="Times New Roman"/>
          <w:spacing w:val="-1"/>
          <w:sz w:val="28"/>
          <w:szCs w:val="28"/>
        </w:rPr>
        <w:t>Щуровский</w:t>
      </w:r>
      <w:proofErr w:type="spellEnd"/>
      <w:r w:rsidRPr="00EA450B">
        <w:rPr>
          <w:rFonts w:ascii="Times New Roman" w:eastAsia="Times New Roman" w:hAnsi="Times New Roman" w:cs="Times New Roman"/>
          <w:spacing w:val="-1"/>
          <w:sz w:val="28"/>
          <w:szCs w:val="28"/>
        </w:rPr>
        <w:t xml:space="preserve"> Ю. Баркарола </w:t>
      </w:r>
    </w:p>
    <w:p w:rsidR="003C2DFF" w:rsidRPr="000114C8" w:rsidRDefault="000114C8" w:rsidP="00B51C63">
      <w:pPr>
        <w:shd w:val="clear" w:color="auto" w:fill="FFFFFF"/>
        <w:spacing w:after="0" w:line="360" w:lineRule="auto"/>
        <w:contextualSpacing/>
        <w:jc w:val="both"/>
        <w:rPr>
          <w:rFonts w:ascii="Times New Roman" w:hAnsi="Times New Roman" w:cs="Times New Roman"/>
          <w:i/>
          <w:sz w:val="28"/>
          <w:szCs w:val="28"/>
        </w:rPr>
      </w:pPr>
      <w:r w:rsidRPr="000114C8">
        <w:rPr>
          <w:rFonts w:ascii="Times New Roman" w:eastAsia="Times New Roman" w:hAnsi="Times New Roman" w:cs="Times New Roman"/>
          <w:i/>
          <w:iCs/>
          <w:spacing w:val="-6"/>
          <w:sz w:val="28"/>
          <w:szCs w:val="28"/>
        </w:rPr>
        <w:t xml:space="preserve">2. </w:t>
      </w:r>
      <w:r w:rsidR="003C2DFF" w:rsidRPr="000114C8">
        <w:rPr>
          <w:rFonts w:ascii="Times New Roman" w:eastAsia="Times New Roman" w:hAnsi="Times New Roman" w:cs="Times New Roman"/>
          <w:i/>
          <w:iCs/>
          <w:spacing w:val="-6"/>
          <w:sz w:val="28"/>
          <w:szCs w:val="28"/>
        </w:rPr>
        <w:t>Этюды</w:t>
      </w:r>
    </w:p>
    <w:p w:rsidR="003C2DFF" w:rsidRPr="00EA450B" w:rsidRDefault="003C2DFF" w:rsidP="00B51C63">
      <w:pPr>
        <w:shd w:val="clear" w:color="auto" w:fill="FFFFFF"/>
        <w:tabs>
          <w:tab w:val="left" w:pos="715"/>
        </w:tabs>
        <w:spacing w:after="0" w:line="360" w:lineRule="auto"/>
        <w:contextualSpacing/>
        <w:jc w:val="both"/>
        <w:rPr>
          <w:rFonts w:ascii="Times New Roman" w:hAnsi="Times New Roman" w:cs="Times New Roman"/>
          <w:spacing w:val="-20"/>
          <w:sz w:val="28"/>
          <w:szCs w:val="28"/>
        </w:rPr>
      </w:pPr>
      <w:proofErr w:type="spellStart"/>
      <w:r w:rsidRPr="00EA450B">
        <w:rPr>
          <w:rFonts w:ascii="Times New Roman" w:eastAsia="Times New Roman" w:hAnsi="Times New Roman" w:cs="Times New Roman"/>
          <w:sz w:val="28"/>
          <w:szCs w:val="28"/>
        </w:rPr>
        <w:t>Бертини</w:t>
      </w:r>
      <w:proofErr w:type="spellEnd"/>
      <w:r w:rsidRPr="00EA450B">
        <w:rPr>
          <w:rFonts w:ascii="Times New Roman" w:eastAsia="Times New Roman" w:hAnsi="Times New Roman" w:cs="Times New Roman"/>
          <w:sz w:val="28"/>
          <w:szCs w:val="28"/>
        </w:rPr>
        <w:t xml:space="preserve"> А. Этюды соч. 29 №№ 1, 7, 8, 13, 14, 16, 17, 18 </w:t>
      </w:r>
    </w:p>
    <w:p w:rsidR="003C2DFF" w:rsidRPr="00EA450B" w:rsidRDefault="003C2DFF" w:rsidP="00B51C63">
      <w:pPr>
        <w:shd w:val="clear" w:color="auto" w:fill="FFFFFF"/>
        <w:tabs>
          <w:tab w:val="left" w:pos="715"/>
        </w:tabs>
        <w:spacing w:after="0" w:line="360" w:lineRule="auto"/>
        <w:contextualSpacing/>
        <w:jc w:val="both"/>
        <w:rPr>
          <w:rFonts w:ascii="Times New Roman" w:hAnsi="Times New Roman" w:cs="Times New Roman"/>
          <w:spacing w:val="-8"/>
          <w:sz w:val="28"/>
          <w:szCs w:val="28"/>
        </w:rPr>
      </w:pPr>
      <w:proofErr w:type="spellStart"/>
      <w:r w:rsidRPr="00EA450B">
        <w:rPr>
          <w:rFonts w:ascii="Times New Roman" w:eastAsia="Times New Roman" w:hAnsi="Times New Roman" w:cs="Times New Roman"/>
          <w:sz w:val="28"/>
          <w:szCs w:val="28"/>
        </w:rPr>
        <w:t>Бертини</w:t>
      </w:r>
      <w:proofErr w:type="spellEnd"/>
      <w:r w:rsidRPr="00EA450B">
        <w:rPr>
          <w:rFonts w:ascii="Times New Roman" w:eastAsia="Times New Roman" w:hAnsi="Times New Roman" w:cs="Times New Roman"/>
          <w:sz w:val="28"/>
          <w:szCs w:val="28"/>
        </w:rPr>
        <w:t xml:space="preserve"> А. Этюд соч. 32 №30 </w:t>
      </w:r>
    </w:p>
    <w:p w:rsidR="000C1F66" w:rsidRDefault="003C2DFF" w:rsidP="00B51C63">
      <w:pPr>
        <w:shd w:val="clear" w:color="auto" w:fill="FFFFFF"/>
        <w:tabs>
          <w:tab w:val="left" w:pos="715"/>
        </w:tabs>
        <w:spacing w:after="0" w:line="360" w:lineRule="auto"/>
        <w:contextualSpacing/>
        <w:jc w:val="both"/>
        <w:rPr>
          <w:rFonts w:ascii="Times New Roman" w:eastAsia="Times New Roman" w:hAnsi="Times New Roman" w:cs="Times New Roman"/>
          <w:sz w:val="28"/>
          <w:szCs w:val="28"/>
        </w:rPr>
      </w:pPr>
      <w:r w:rsidRPr="00EA450B">
        <w:rPr>
          <w:rFonts w:ascii="Times New Roman" w:eastAsia="Times New Roman" w:hAnsi="Times New Roman" w:cs="Times New Roman"/>
          <w:sz w:val="28"/>
          <w:szCs w:val="28"/>
        </w:rPr>
        <w:t>Черни К.</w:t>
      </w:r>
      <w:r w:rsidR="00A428B5">
        <w:rPr>
          <w:rFonts w:ascii="Times New Roman" w:eastAsia="Times New Roman" w:hAnsi="Times New Roman" w:cs="Times New Roman"/>
          <w:sz w:val="28"/>
          <w:szCs w:val="28"/>
        </w:rPr>
        <w:t xml:space="preserve"> </w:t>
      </w:r>
      <w:r w:rsidR="003A2C4E">
        <w:rPr>
          <w:rFonts w:ascii="Times New Roman" w:eastAsia="Times New Roman" w:hAnsi="Times New Roman" w:cs="Times New Roman"/>
          <w:sz w:val="28"/>
          <w:szCs w:val="28"/>
        </w:rPr>
        <w:t>Избранные фортепианные э</w:t>
      </w:r>
      <w:r w:rsidRPr="00EA450B">
        <w:rPr>
          <w:rFonts w:ascii="Times New Roman" w:eastAsia="Times New Roman" w:hAnsi="Times New Roman" w:cs="Times New Roman"/>
          <w:sz w:val="28"/>
          <w:szCs w:val="28"/>
        </w:rPr>
        <w:t>тю</w:t>
      </w:r>
      <w:r w:rsidR="00A428B5">
        <w:rPr>
          <w:rFonts w:ascii="Times New Roman" w:eastAsia="Times New Roman" w:hAnsi="Times New Roman" w:cs="Times New Roman"/>
          <w:sz w:val="28"/>
          <w:szCs w:val="28"/>
        </w:rPr>
        <w:t>ды</w:t>
      </w:r>
      <w:r w:rsidR="003A2C4E">
        <w:rPr>
          <w:rFonts w:ascii="Times New Roman" w:eastAsia="Times New Roman" w:hAnsi="Times New Roman" w:cs="Times New Roman"/>
          <w:sz w:val="28"/>
          <w:szCs w:val="28"/>
        </w:rPr>
        <w:t xml:space="preserve">  ред.</w:t>
      </w:r>
      <w:r w:rsidR="00A428B5">
        <w:rPr>
          <w:rFonts w:ascii="Times New Roman" w:eastAsia="Times New Roman" w:hAnsi="Times New Roman" w:cs="Times New Roman"/>
          <w:sz w:val="28"/>
          <w:szCs w:val="28"/>
        </w:rPr>
        <w:t xml:space="preserve"> </w:t>
      </w:r>
      <w:proofErr w:type="spellStart"/>
      <w:r w:rsidR="003A2C4E">
        <w:rPr>
          <w:rFonts w:ascii="Times New Roman" w:eastAsia="Times New Roman" w:hAnsi="Times New Roman" w:cs="Times New Roman"/>
          <w:sz w:val="28"/>
          <w:szCs w:val="28"/>
        </w:rPr>
        <w:t>Гермера</w:t>
      </w:r>
      <w:proofErr w:type="spellEnd"/>
      <w:r w:rsidR="003A2C4E">
        <w:rPr>
          <w:rFonts w:ascii="Times New Roman" w:eastAsia="Times New Roman" w:hAnsi="Times New Roman" w:cs="Times New Roman"/>
          <w:sz w:val="28"/>
          <w:szCs w:val="28"/>
        </w:rPr>
        <w:t xml:space="preserve"> Г. </w:t>
      </w:r>
      <w:r w:rsidR="003A2C4E">
        <w:rPr>
          <w:rFonts w:ascii="Times New Roman" w:eastAsia="Times New Roman" w:hAnsi="Times New Roman" w:cs="Times New Roman"/>
          <w:sz w:val="28"/>
          <w:szCs w:val="28"/>
          <w:lang w:val="en-US"/>
        </w:rPr>
        <w:t>II</w:t>
      </w:r>
      <w:r w:rsidRPr="00EA450B">
        <w:rPr>
          <w:rFonts w:ascii="Times New Roman" w:eastAsia="Times New Roman" w:hAnsi="Times New Roman" w:cs="Times New Roman"/>
          <w:sz w:val="28"/>
          <w:szCs w:val="28"/>
        </w:rPr>
        <w:t xml:space="preserve"> №№1, 4-10,</w:t>
      </w:r>
    </w:p>
    <w:p w:rsidR="003C2DFF" w:rsidRPr="00EA450B" w:rsidRDefault="003C2DFF" w:rsidP="00B51C63">
      <w:pPr>
        <w:shd w:val="clear" w:color="auto" w:fill="FFFFFF"/>
        <w:tabs>
          <w:tab w:val="left" w:pos="715"/>
        </w:tabs>
        <w:spacing w:after="0" w:line="360" w:lineRule="auto"/>
        <w:contextualSpacing/>
        <w:jc w:val="both"/>
        <w:rPr>
          <w:rFonts w:ascii="Times New Roman" w:hAnsi="Times New Roman" w:cs="Times New Roman"/>
          <w:spacing w:val="-7"/>
          <w:sz w:val="28"/>
          <w:szCs w:val="28"/>
        </w:rPr>
      </w:pPr>
      <w:r w:rsidRPr="00EA450B">
        <w:rPr>
          <w:rFonts w:ascii="Times New Roman" w:eastAsia="Times New Roman" w:hAnsi="Times New Roman" w:cs="Times New Roman"/>
          <w:sz w:val="28"/>
          <w:szCs w:val="28"/>
        </w:rPr>
        <w:t>12,</w:t>
      </w:r>
      <w:r w:rsidR="00A428B5">
        <w:rPr>
          <w:rFonts w:ascii="Times New Roman" w:eastAsia="Times New Roman" w:hAnsi="Times New Roman" w:cs="Times New Roman"/>
          <w:sz w:val="28"/>
          <w:szCs w:val="28"/>
        </w:rPr>
        <w:t xml:space="preserve"> </w:t>
      </w:r>
      <w:r w:rsidRPr="00EA450B">
        <w:rPr>
          <w:rFonts w:ascii="Times New Roman" w:eastAsia="Times New Roman" w:hAnsi="Times New Roman" w:cs="Times New Roman"/>
          <w:sz w:val="28"/>
          <w:szCs w:val="28"/>
        </w:rPr>
        <w:t>15, 16,</w:t>
      </w:r>
      <w:r w:rsidR="00A428B5">
        <w:rPr>
          <w:rFonts w:ascii="Times New Roman" w:eastAsia="Times New Roman" w:hAnsi="Times New Roman" w:cs="Times New Roman"/>
          <w:sz w:val="28"/>
          <w:szCs w:val="28"/>
        </w:rPr>
        <w:t xml:space="preserve"> </w:t>
      </w:r>
      <w:r w:rsidRPr="00EA450B">
        <w:rPr>
          <w:rFonts w:ascii="Times New Roman" w:eastAsia="Times New Roman" w:hAnsi="Times New Roman" w:cs="Times New Roman"/>
          <w:sz w:val="28"/>
          <w:szCs w:val="28"/>
        </w:rPr>
        <w:t>18,</w:t>
      </w:r>
      <w:r w:rsidR="00A428B5">
        <w:rPr>
          <w:rFonts w:ascii="Times New Roman" w:eastAsia="Times New Roman" w:hAnsi="Times New Roman" w:cs="Times New Roman"/>
          <w:sz w:val="28"/>
          <w:szCs w:val="28"/>
        </w:rPr>
        <w:t xml:space="preserve"> </w:t>
      </w:r>
      <w:r w:rsidRPr="00EA450B">
        <w:rPr>
          <w:rFonts w:ascii="Times New Roman" w:eastAsia="Times New Roman" w:hAnsi="Times New Roman" w:cs="Times New Roman"/>
          <w:sz w:val="28"/>
          <w:szCs w:val="28"/>
        </w:rPr>
        <w:t>26</w:t>
      </w:r>
    </w:p>
    <w:p w:rsidR="003C2DFF" w:rsidRPr="000114C8" w:rsidRDefault="000114C8" w:rsidP="00B51C63">
      <w:pPr>
        <w:shd w:val="clear" w:color="auto" w:fill="FFFFFF"/>
        <w:spacing w:after="0" w:line="360" w:lineRule="auto"/>
        <w:contextualSpacing/>
        <w:jc w:val="both"/>
        <w:rPr>
          <w:rFonts w:ascii="Times New Roman" w:eastAsia="Times New Roman" w:hAnsi="Times New Roman" w:cs="Times New Roman"/>
          <w:i/>
          <w:iCs/>
          <w:spacing w:val="-1"/>
          <w:sz w:val="28"/>
          <w:szCs w:val="28"/>
        </w:rPr>
      </w:pPr>
      <w:r w:rsidRPr="000114C8">
        <w:rPr>
          <w:rFonts w:ascii="Times New Roman" w:eastAsia="Times New Roman" w:hAnsi="Times New Roman" w:cs="Times New Roman"/>
          <w:i/>
          <w:iCs/>
          <w:spacing w:val="-1"/>
          <w:sz w:val="28"/>
          <w:szCs w:val="28"/>
        </w:rPr>
        <w:t xml:space="preserve">3. </w:t>
      </w:r>
      <w:r w:rsidR="003C2DFF" w:rsidRPr="000114C8">
        <w:rPr>
          <w:rFonts w:ascii="Times New Roman" w:eastAsia="Times New Roman" w:hAnsi="Times New Roman" w:cs="Times New Roman"/>
          <w:i/>
          <w:iCs/>
          <w:spacing w:val="-1"/>
          <w:sz w:val="28"/>
          <w:szCs w:val="28"/>
        </w:rPr>
        <w:t>Ансамбли</w:t>
      </w:r>
    </w:p>
    <w:p w:rsidR="003C2DFF" w:rsidRDefault="003C2DFF" w:rsidP="00B51C63">
      <w:pPr>
        <w:shd w:val="clear" w:color="auto" w:fill="FFFFFF"/>
        <w:tabs>
          <w:tab w:val="left" w:pos="710"/>
        </w:tabs>
        <w:spacing w:after="0" w:line="360" w:lineRule="auto"/>
        <w:contextualSpacing/>
        <w:jc w:val="both"/>
        <w:rPr>
          <w:rFonts w:ascii="Times New Roman" w:eastAsia="Times New Roman" w:hAnsi="Times New Roman" w:cs="Times New Roman"/>
          <w:sz w:val="28"/>
          <w:szCs w:val="28"/>
        </w:rPr>
      </w:pPr>
      <w:r w:rsidRPr="00EA450B">
        <w:rPr>
          <w:rFonts w:ascii="Times New Roman" w:eastAsia="Times New Roman" w:hAnsi="Times New Roman" w:cs="Times New Roman"/>
          <w:sz w:val="28"/>
          <w:szCs w:val="28"/>
        </w:rPr>
        <w:t xml:space="preserve">Аренский А. Фуга на тему «Журавель» </w:t>
      </w:r>
    </w:p>
    <w:p w:rsidR="003C2DFF" w:rsidRPr="00EA450B" w:rsidRDefault="003C2DFF" w:rsidP="00B51C63">
      <w:pPr>
        <w:shd w:val="clear" w:color="auto" w:fill="FFFFFF"/>
        <w:tabs>
          <w:tab w:val="left" w:pos="710"/>
        </w:tabs>
        <w:spacing w:after="0" w:line="360" w:lineRule="auto"/>
        <w:contextualSpacing/>
        <w:jc w:val="both"/>
        <w:rPr>
          <w:rFonts w:ascii="Times New Roman" w:hAnsi="Times New Roman" w:cs="Times New Roman"/>
          <w:spacing w:val="-13"/>
          <w:sz w:val="28"/>
          <w:szCs w:val="28"/>
        </w:rPr>
      </w:pPr>
      <w:proofErr w:type="spellStart"/>
      <w:r w:rsidRPr="00EA450B">
        <w:rPr>
          <w:rFonts w:ascii="Times New Roman" w:eastAsia="Times New Roman" w:hAnsi="Times New Roman" w:cs="Times New Roman"/>
          <w:spacing w:val="-1"/>
          <w:sz w:val="28"/>
          <w:szCs w:val="28"/>
        </w:rPr>
        <w:t>Бадаев</w:t>
      </w:r>
      <w:proofErr w:type="spellEnd"/>
      <w:r w:rsidRPr="00EA450B">
        <w:rPr>
          <w:rFonts w:ascii="Times New Roman" w:eastAsia="Times New Roman" w:hAnsi="Times New Roman" w:cs="Times New Roman"/>
          <w:spacing w:val="-1"/>
          <w:sz w:val="28"/>
          <w:szCs w:val="28"/>
        </w:rPr>
        <w:t xml:space="preserve"> Г. «На горной тропе» </w:t>
      </w:r>
    </w:p>
    <w:p w:rsidR="003C2DFF" w:rsidRPr="00A1572D" w:rsidRDefault="003C2DFF" w:rsidP="00B51C63">
      <w:pPr>
        <w:shd w:val="clear" w:color="auto" w:fill="FFFFFF"/>
        <w:tabs>
          <w:tab w:val="left" w:pos="710"/>
        </w:tabs>
        <w:spacing w:after="0" w:line="360" w:lineRule="auto"/>
        <w:contextualSpacing/>
        <w:jc w:val="both"/>
        <w:rPr>
          <w:rFonts w:ascii="Times New Roman" w:hAnsi="Times New Roman" w:cs="Times New Roman"/>
          <w:spacing w:val="-13"/>
          <w:sz w:val="28"/>
          <w:szCs w:val="28"/>
        </w:rPr>
      </w:pPr>
      <w:proofErr w:type="spellStart"/>
      <w:r w:rsidRPr="00EA450B">
        <w:rPr>
          <w:rFonts w:ascii="Times New Roman" w:eastAsia="Times New Roman" w:hAnsi="Times New Roman" w:cs="Times New Roman"/>
          <w:sz w:val="28"/>
          <w:szCs w:val="28"/>
        </w:rPr>
        <w:t>Балаев</w:t>
      </w:r>
      <w:proofErr w:type="spellEnd"/>
      <w:r w:rsidRPr="00EA450B">
        <w:rPr>
          <w:rFonts w:ascii="Times New Roman" w:eastAsia="Times New Roman" w:hAnsi="Times New Roman" w:cs="Times New Roman"/>
          <w:sz w:val="28"/>
          <w:szCs w:val="28"/>
        </w:rPr>
        <w:t xml:space="preserve"> Г. «На карнавале» </w:t>
      </w:r>
    </w:p>
    <w:p w:rsidR="003C2DFF" w:rsidRPr="00EA450B" w:rsidRDefault="003C2DFF" w:rsidP="00B51C63">
      <w:pPr>
        <w:shd w:val="clear" w:color="auto" w:fill="FFFFFF"/>
        <w:tabs>
          <w:tab w:val="left" w:pos="710"/>
        </w:tabs>
        <w:spacing w:after="0" w:line="360" w:lineRule="auto"/>
        <w:contextualSpacing/>
        <w:jc w:val="both"/>
        <w:rPr>
          <w:rFonts w:ascii="Times New Roman" w:hAnsi="Times New Roman" w:cs="Times New Roman"/>
          <w:spacing w:val="-10"/>
          <w:sz w:val="28"/>
          <w:szCs w:val="28"/>
        </w:rPr>
      </w:pPr>
      <w:proofErr w:type="gramStart"/>
      <w:r w:rsidRPr="00EA450B">
        <w:rPr>
          <w:rFonts w:ascii="Times New Roman" w:eastAsia="Times New Roman" w:hAnsi="Times New Roman" w:cs="Times New Roman"/>
          <w:sz w:val="28"/>
          <w:szCs w:val="28"/>
        </w:rPr>
        <w:t>Гаврилин</w:t>
      </w:r>
      <w:proofErr w:type="gramEnd"/>
      <w:r w:rsidRPr="00EA450B">
        <w:rPr>
          <w:rFonts w:ascii="Times New Roman" w:eastAsia="Times New Roman" w:hAnsi="Times New Roman" w:cs="Times New Roman"/>
          <w:sz w:val="28"/>
          <w:szCs w:val="28"/>
        </w:rPr>
        <w:t xml:space="preserve"> В. «Часики» </w:t>
      </w:r>
    </w:p>
    <w:p w:rsidR="003C2DFF" w:rsidRDefault="003C2DFF" w:rsidP="00B51C63">
      <w:pPr>
        <w:shd w:val="clear" w:color="auto" w:fill="FFFFFF"/>
        <w:tabs>
          <w:tab w:val="left" w:pos="710"/>
        </w:tabs>
        <w:spacing w:after="0" w:line="360" w:lineRule="auto"/>
        <w:contextualSpacing/>
        <w:jc w:val="both"/>
        <w:rPr>
          <w:rFonts w:ascii="Times New Roman" w:eastAsia="Times New Roman" w:hAnsi="Times New Roman" w:cs="Times New Roman"/>
          <w:sz w:val="28"/>
          <w:szCs w:val="28"/>
        </w:rPr>
      </w:pPr>
      <w:r w:rsidRPr="00EA450B">
        <w:rPr>
          <w:rFonts w:ascii="Times New Roman" w:eastAsia="Times New Roman" w:hAnsi="Times New Roman" w:cs="Times New Roman"/>
          <w:sz w:val="28"/>
          <w:szCs w:val="28"/>
        </w:rPr>
        <w:t xml:space="preserve">Глазунов А. «Романеска» </w:t>
      </w:r>
    </w:p>
    <w:p w:rsidR="003C2DFF" w:rsidRPr="00A1572D" w:rsidRDefault="003C2DFF" w:rsidP="00B51C63">
      <w:pPr>
        <w:shd w:val="clear" w:color="auto" w:fill="FFFFFF"/>
        <w:tabs>
          <w:tab w:val="left" w:pos="710"/>
        </w:tabs>
        <w:spacing w:after="0" w:line="360" w:lineRule="auto"/>
        <w:contextualSpacing/>
        <w:jc w:val="both"/>
        <w:rPr>
          <w:rFonts w:ascii="Times New Roman" w:hAnsi="Times New Roman" w:cs="Times New Roman"/>
          <w:spacing w:val="-18"/>
          <w:sz w:val="28"/>
          <w:szCs w:val="28"/>
        </w:rPr>
      </w:pPr>
      <w:r w:rsidRPr="00EA450B">
        <w:rPr>
          <w:rFonts w:ascii="Times New Roman" w:eastAsia="Times New Roman" w:hAnsi="Times New Roman" w:cs="Times New Roman"/>
          <w:sz w:val="28"/>
          <w:szCs w:val="28"/>
        </w:rPr>
        <w:t xml:space="preserve">Евлахов О. «Танец восковых фигурок» </w:t>
      </w:r>
    </w:p>
    <w:p w:rsidR="003C2DFF" w:rsidRDefault="003C2DFF" w:rsidP="00B51C63">
      <w:pPr>
        <w:shd w:val="clear" w:color="auto" w:fill="FFFFFF"/>
        <w:tabs>
          <w:tab w:val="left" w:pos="710"/>
        </w:tabs>
        <w:spacing w:after="0" w:line="360" w:lineRule="auto"/>
        <w:contextualSpacing/>
        <w:jc w:val="both"/>
        <w:rPr>
          <w:rFonts w:ascii="Times New Roman" w:eastAsia="Times New Roman" w:hAnsi="Times New Roman" w:cs="Times New Roman"/>
          <w:sz w:val="28"/>
          <w:szCs w:val="28"/>
        </w:rPr>
      </w:pPr>
      <w:r w:rsidRPr="00EA450B">
        <w:rPr>
          <w:rFonts w:ascii="Times New Roman" w:eastAsia="Times New Roman" w:hAnsi="Times New Roman" w:cs="Times New Roman"/>
          <w:sz w:val="28"/>
          <w:szCs w:val="28"/>
        </w:rPr>
        <w:t xml:space="preserve">Раков Н. «Радостный порыв» </w:t>
      </w:r>
    </w:p>
    <w:p w:rsidR="003C2DFF" w:rsidRPr="000114C8" w:rsidRDefault="000114C8" w:rsidP="00B51C63">
      <w:pPr>
        <w:shd w:val="clear" w:color="auto" w:fill="FFFFFF"/>
        <w:spacing w:after="0" w:line="360" w:lineRule="auto"/>
        <w:contextualSpacing/>
        <w:jc w:val="both"/>
        <w:rPr>
          <w:rFonts w:ascii="Times New Roman" w:eastAsia="Times New Roman" w:hAnsi="Times New Roman" w:cs="Times New Roman"/>
          <w:i/>
          <w:iCs/>
          <w:sz w:val="28"/>
          <w:szCs w:val="28"/>
        </w:rPr>
      </w:pPr>
      <w:r w:rsidRPr="000114C8">
        <w:rPr>
          <w:rFonts w:ascii="Times New Roman" w:eastAsia="Times New Roman" w:hAnsi="Times New Roman" w:cs="Times New Roman"/>
          <w:i/>
          <w:iCs/>
          <w:sz w:val="28"/>
          <w:szCs w:val="28"/>
        </w:rPr>
        <w:t xml:space="preserve">4. </w:t>
      </w:r>
      <w:r w:rsidR="003C2DFF" w:rsidRPr="000114C8">
        <w:rPr>
          <w:rFonts w:ascii="Times New Roman" w:eastAsia="Times New Roman" w:hAnsi="Times New Roman" w:cs="Times New Roman"/>
          <w:i/>
          <w:iCs/>
          <w:sz w:val="28"/>
          <w:szCs w:val="28"/>
        </w:rPr>
        <w:t>Аккомпанементы</w:t>
      </w:r>
    </w:p>
    <w:p w:rsidR="003C2DFF" w:rsidRDefault="003C2DFF" w:rsidP="00B51C63">
      <w:pPr>
        <w:shd w:val="clear" w:color="auto" w:fill="FFFFFF"/>
        <w:tabs>
          <w:tab w:val="left" w:pos="749"/>
        </w:tabs>
        <w:spacing w:after="0" w:line="360" w:lineRule="auto"/>
        <w:contextualSpacing/>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Баснер</w:t>
      </w:r>
      <w:proofErr w:type="spellEnd"/>
      <w:r>
        <w:rPr>
          <w:rFonts w:ascii="Times New Roman" w:eastAsia="Times New Roman" w:hAnsi="Times New Roman" w:cs="Times New Roman"/>
          <w:sz w:val="28"/>
          <w:szCs w:val="28"/>
        </w:rPr>
        <w:t xml:space="preserve"> В., с</w:t>
      </w:r>
      <w:r w:rsidRPr="000B08BB">
        <w:rPr>
          <w:rFonts w:ascii="Times New Roman" w:eastAsia="Times New Roman" w:hAnsi="Times New Roman" w:cs="Times New Roman"/>
          <w:sz w:val="28"/>
          <w:szCs w:val="28"/>
        </w:rPr>
        <w:t xml:space="preserve">л. </w:t>
      </w:r>
      <w:proofErr w:type="spellStart"/>
      <w:r w:rsidRPr="000B08BB">
        <w:rPr>
          <w:rFonts w:ascii="Times New Roman" w:eastAsia="Times New Roman" w:hAnsi="Times New Roman" w:cs="Times New Roman"/>
          <w:sz w:val="28"/>
          <w:szCs w:val="28"/>
        </w:rPr>
        <w:t>Матусовского</w:t>
      </w:r>
      <w:proofErr w:type="spellEnd"/>
      <w:r w:rsidRPr="000B08BB">
        <w:rPr>
          <w:rFonts w:ascii="Times New Roman" w:eastAsia="Times New Roman" w:hAnsi="Times New Roman" w:cs="Times New Roman"/>
          <w:sz w:val="28"/>
          <w:szCs w:val="28"/>
        </w:rPr>
        <w:t xml:space="preserve"> М. Романс из кинофильма «Дни Турбинных» </w:t>
      </w:r>
    </w:p>
    <w:p w:rsidR="003C2DFF" w:rsidRDefault="003C2DFF" w:rsidP="00B51C63">
      <w:pPr>
        <w:shd w:val="clear" w:color="auto" w:fill="FFFFFF"/>
        <w:tabs>
          <w:tab w:val="left" w:pos="749"/>
        </w:tabs>
        <w:spacing w:after="0" w:line="360" w:lineRule="auto"/>
        <w:contextualSpacing/>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Дюбюк</w:t>
      </w:r>
      <w:proofErr w:type="spellEnd"/>
      <w:r>
        <w:rPr>
          <w:rFonts w:ascii="Times New Roman" w:eastAsia="Times New Roman" w:hAnsi="Times New Roman" w:cs="Times New Roman"/>
          <w:sz w:val="28"/>
          <w:szCs w:val="28"/>
        </w:rPr>
        <w:t xml:space="preserve"> А., с</w:t>
      </w:r>
      <w:r w:rsidRPr="000B08BB">
        <w:rPr>
          <w:rFonts w:ascii="Times New Roman" w:eastAsia="Times New Roman" w:hAnsi="Times New Roman" w:cs="Times New Roman"/>
          <w:sz w:val="28"/>
          <w:szCs w:val="28"/>
        </w:rPr>
        <w:t xml:space="preserve">л. Писарева С. «Поцелуй же меня, моя душечка» </w:t>
      </w:r>
    </w:p>
    <w:p w:rsidR="003C2DFF" w:rsidRDefault="003C2DFF" w:rsidP="00B51C63">
      <w:pPr>
        <w:shd w:val="clear" w:color="auto" w:fill="FFFFFF"/>
        <w:tabs>
          <w:tab w:val="left" w:pos="749"/>
        </w:tabs>
        <w:spacing w:after="0" w:line="360" w:lineRule="auto"/>
        <w:contextualSpacing/>
        <w:jc w:val="both"/>
        <w:rPr>
          <w:rFonts w:ascii="Times New Roman" w:hAnsi="Times New Roman" w:cs="Times New Roman"/>
          <w:spacing w:val="-7"/>
          <w:sz w:val="28"/>
          <w:szCs w:val="28"/>
        </w:rPr>
      </w:pPr>
      <w:r>
        <w:rPr>
          <w:rFonts w:ascii="Times New Roman" w:eastAsia="Times New Roman" w:hAnsi="Times New Roman" w:cs="Times New Roman"/>
          <w:sz w:val="28"/>
          <w:szCs w:val="28"/>
        </w:rPr>
        <w:t>Зубов Н., с</w:t>
      </w:r>
      <w:r w:rsidRPr="000B08BB">
        <w:rPr>
          <w:rFonts w:ascii="Times New Roman" w:eastAsia="Times New Roman" w:hAnsi="Times New Roman" w:cs="Times New Roman"/>
          <w:sz w:val="28"/>
          <w:szCs w:val="28"/>
        </w:rPr>
        <w:t xml:space="preserve">л. </w:t>
      </w:r>
      <w:proofErr w:type="spellStart"/>
      <w:r w:rsidRPr="000B08BB">
        <w:rPr>
          <w:rFonts w:ascii="Times New Roman" w:eastAsia="Times New Roman" w:hAnsi="Times New Roman" w:cs="Times New Roman"/>
          <w:sz w:val="28"/>
          <w:szCs w:val="28"/>
        </w:rPr>
        <w:t>Пойгина</w:t>
      </w:r>
      <w:proofErr w:type="spellEnd"/>
      <w:r w:rsidRPr="000B08BB">
        <w:rPr>
          <w:rFonts w:ascii="Times New Roman" w:eastAsia="Times New Roman" w:hAnsi="Times New Roman" w:cs="Times New Roman"/>
          <w:sz w:val="28"/>
          <w:szCs w:val="28"/>
        </w:rPr>
        <w:t xml:space="preserve"> М. «Побудь со мной» </w:t>
      </w:r>
    </w:p>
    <w:p w:rsidR="003C2DFF" w:rsidRDefault="003C2DFF" w:rsidP="00B51C63">
      <w:pPr>
        <w:shd w:val="clear" w:color="auto" w:fill="FFFFFF"/>
        <w:tabs>
          <w:tab w:val="left" w:pos="749"/>
        </w:tabs>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Леонов В., с</w:t>
      </w:r>
      <w:r w:rsidRPr="000B08BB">
        <w:rPr>
          <w:rFonts w:ascii="Times New Roman" w:eastAsia="Times New Roman" w:hAnsi="Times New Roman" w:cs="Times New Roman"/>
          <w:sz w:val="28"/>
          <w:szCs w:val="28"/>
        </w:rPr>
        <w:t>л. Жуковского В. «Где фиалка, мой цветок»</w:t>
      </w:r>
    </w:p>
    <w:p w:rsidR="003C2DFF" w:rsidRPr="005E0705" w:rsidRDefault="003C2DFF" w:rsidP="00B51C63">
      <w:pPr>
        <w:shd w:val="clear" w:color="auto" w:fill="FFFFFF"/>
        <w:tabs>
          <w:tab w:val="left" w:pos="749"/>
        </w:tabs>
        <w:spacing w:after="0" w:line="360" w:lineRule="auto"/>
        <w:contextualSpacing/>
        <w:jc w:val="both"/>
        <w:rPr>
          <w:rFonts w:ascii="Times New Roman" w:hAnsi="Times New Roman" w:cs="Times New Roman"/>
          <w:spacing w:val="-10"/>
          <w:sz w:val="28"/>
          <w:szCs w:val="28"/>
        </w:rPr>
      </w:pPr>
      <w:r>
        <w:rPr>
          <w:rFonts w:ascii="Times New Roman" w:eastAsia="Times New Roman" w:hAnsi="Times New Roman" w:cs="Times New Roman"/>
          <w:sz w:val="28"/>
          <w:szCs w:val="28"/>
        </w:rPr>
        <w:t>Рыбников А.,  с</w:t>
      </w:r>
      <w:r w:rsidRPr="000B08BB">
        <w:rPr>
          <w:rFonts w:ascii="Times New Roman" w:eastAsia="Times New Roman" w:hAnsi="Times New Roman" w:cs="Times New Roman"/>
          <w:sz w:val="28"/>
          <w:szCs w:val="28"/>
        </w:rPr>
        <w:t xml:space="preserve">л.  Вознесенского А.  «Я тебя  никогда не забуду» из оперы «Юнона и Авось» </w:t>
      </w:r>
    </w:p>
    <w:p w:rsidR="003C2DFF" w:rsidRPr="000B08BB" w:rsidRDefault="003C2DFF" w:rsidP="00B51C63">
      <w:pPr>
        <w:shd w:val="clear" w:color="auto" w:fill="FFFFFF"/>
        <w:tabs>
          <w:tab w:val="left" w:pos="749"/>
        </w:tabs>
        <w:spacing w:after="0" w:line="360" w:lineRule="auto"/>
        <w:contextualSpacing/>
        <w:jc w:val="both"/>
        <w:rPr>
          <w:rFonts w:ascii="Times New Roman" w:hAnsi="Times New Roman" w:cs="Times New Roman"/>
          <w:spacing w:val="-20"/>
          <w:sz w:val="28"/>
          <w:szCs w:val="28"/>
        </w:rPr>
      </w:pPr>
      <w:proofErr w:type="spellStart"/>
      <w:r>
        <w:rPr>
          <w:rFonts w:ascii="Times New Roman" w:eastAsia="Times New Roman" w:hAnsi="Times New Roman" w:cs="Times New Roman"/>
          <w:sz w:val="28"/>
          <w:szCs w:val="28"/>
        </w:rPr>
        <w:lastRenderedPageBreak/>
        <w:t>Чичков</w:t>
      </w:r>
      <w:proofErr w:type="spellEnd"/>
      <w:r>
        <w:rPr>
          <w:rFonts w:ascii="Times New Roman" w:eastAsia="Times New Roman" w:hAnsi="Times New Roman" w:cs="Times New Roman"/>
          <w:sz w:val="28"/>
          <w:szCs w:val="28"/>
        </w:rPr>
        <w:t xml:space="preserve">   Ю.,   с</w:t>
      </w:r>
      <w:r w:rsidRPr="000B08BB">
        <w:rPr>
          <w:rFonts w:ascii="Times New Roman" w:eastAsia="Times New Roman" w:hAnsi="Times New Roman" w:cs="Times New Roman"/>
          <w:sz w:val="28"/>
          <w:szCs w:val="28"/>
        </w:rPr>
        <w:t xml:space="preserve">л.   </w:t>
      </w:r>
      <w:proofErr w:type="spellStart"/>
      <w:r w:rsidRPr="000B08BB">
        <w:rPr>
          <w:rFonts w:ascii="Times New Roman" w:eastAsia="Times New Roman" w:hAnsi="Times New Roman" w:cs="Times New Roman"/>
          <w:sz w:val="28"/>
          <w:szCs w:val="28"/>
        </w:rPr>
        <w:t>Пляцковского</w:t>
      </w:r>
      <w:proofErr w:type="spellEnd"/>
      <w:r w:rsidRPr="000B08BB">
        <w:rPr>
          <w:rFonts w:ascii="Times New Roman" w:eastAsia="Times New Roman" w:hAnsi="Times New Roman" w:cs="Times New Roman"/>
          <w:sz w:val="28"/>
          <w:szCs w:val="28"/>
        </w:rPr>
        <w:t xml:space="preserve">   М.   «Песня   о   волшебном цветке» </w:t>
      </w:r>
    </w:p>
    <w:p w:rsidR="003C2DFF" w:rsidRPr="000B08BB" w:rsidRDefault="003C2DFF" w:rsidP="00B51C63">
      <w:pPr>
        <w:shd w:val="clear" w:color="auto" w:fill="FFFFFF"/>
        <w:tabs>
          <w:tab w:val="left" w:pos="749"/>
        </w:tabs>
        <w:spacing w:after="0" w:line="360" w:lineRule="auto"/>
        <w:contextualSpacing/>
        <w:jc w:val="both"/>
        <w:rPr>
          <w:rFonts w:ascii="Times New Roman" w:hAnsi="Times New Roman" w:cs="Times New Roman"/>
          <w:spacing w:val="-9"/>
          <w:sz w:val="28"/>
          <w:szCs w:val="28"/>
        </w:rPr>
      </w:pPr>
      <w:proofErr w:type="spellStart"/>
      <w:r>
        <w:rPr>
          <w:rFonts w:ascii="Times New Roman" w:eastAsia="Times New Roman" w:hAnsi="Times New Roman" w:cs="Times New Roman"/>
          <w:sz w:val="28"/>
          <w:szCs w:val="28"/>
        </w:rPr>
        <w:t>Чичков</w:t>
      </w:r>
      <w:proofErr w:type="spellEnd"/>
      <w:r>
        <w:rPr>
          <w:rFonts w:ascii="Times New Roman" w:eastAsia="Times New Roman" w:hAnsi="Times New Roman" w:cs="Times New Roman"/>
          <w:sz w:val="28"/>
          <w:szCs w:val="28"/>
        </w:rPr>
        <w:t xml:space="preserve"> Ю., с</w:t>
      </w:r>
      <w:r w:rsidRPr="000B08BB">
        <w:rPr>
          <w:rFonts w:ascii="Times New Roman" w:eastAsia="Times New Roman" w:hAnsi="Times New Roman" w:cs="Times New Roman"/>
          <w:sz w:val="28"/>
          <w:szCs w:val="28"/>
        </w:rPr>
        <w:t xml:space="preserve">л. Юшина И. «Возвращение домой» </w:t>
      </w:r>
    </w:p>
    <w:p w:rsidR="002163C7" w:rsidRPr="00B51C63" w:rsidRDefault="003C2DFF" w:rsidP="00B51C63">
      <w:pPr>
        <w:shd w:val="clear" w:color="auto" w:fill="FFFFFF"/>
        <w:tabs>
          <w:tab w:val="left" w:pos="749"/>
        </w:tabs>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Шереметьев Б., с</w:t>
      </w:r>
      <w:r w:rsidRPr="000B08BB">
        <w:rPr>
          <w:rFonts w:ascii="Times New Roman" w:eastAsia="Times New Roman" w:hAnsi="Times New Roman" w:cs="Times New Roman"/>
          <w:sz w:val="28"/>
          <w:szCs w:val="28"/>
        </w:rPr>
        <w:t xml:space="preserve">л. Пушкина А. «Я вас любил» </w:t>
      </w:r>
    </w:p>
    <w:p w:rsidR="003C2DFF" w:rsidRPr="00503D4F" w:rsidRDefault="003C2DFF" w:rsidP="00B51C63">
      <w:pPr>
        <w:shd w:val="clear" w:color="auto" w:fill="FFFFFF"/>
        <w:tabs>
          <w:tab w:val="left" w:pos="749"/>
        </w:tabs>
        <w:spacing w:after="0" w:line="360" w:lineRule="auto"/>
        <w:contextualSpacing/>
        <w:jc w:val="both"/>
        <w:rPr>
          <w:rFonts w:ascii="Times New Roman" w:hAnsi="Times New Roman" w:cs="Times New Roman"/>
          <w:i/>
          <w:spacing w:val="-8"/>
          <w:sz w:val="28"/>
          <w:szCs w:val="28"/>
        </w:rPr>
      </w:pPr>
      <w:r w:rsidRPr="00503D4F">
        <w:rPr>
          <w:rFonts w:ascii="Times New Roman" w:eastAsia="Times New Roman" w:hAnsi="Times New Roman" w:cs="Times New Roman"/>
          <w:i/>
          <w:iCs/>
          <w:sz w:val="28"/>
          <w:szCs w:val="28"/>
        </w:rPr>
        <w:t xml:space="preserve"> </w:t>
      </w:r>
      <w:r w:rsidR="00503D4F" w:rsidRPr="00503D4F">
        <w:rPr>
          <w:rFonts w:ascii="Times New Roman" w:eastAsia="Times New Roman" w:hAnsi="Times New Roman" w:cs="Times New Roman"/>
          <w:i/>
          <w:iCs/>
          <w:sz w:val="28"/>
          <w:szCs w:val="28"/>
        </w:rPr>
        <w:t xml:space="preserve">5. </w:t>
      </w:r>
      <w:r w:rsidRPr="00503D4F">
        <w:rPr>
          <w:rFonts w:ascii="Times New Roman" w:eastAsia="Times New Roman" w:hAnsi="Times New Roman" w:cs="Times New Roman"/>
          <w:i/>
          <w:iCs/>
          <w:sz w:val="28"/>
          <w:szCs w:val="28"/>
        </w:rPr>
        <w:t>Джазовые произведения и обработки эстрадных песен</w:t>
      </w:r>
    </w:p>
    <w:p w:rsidR="003C2DFF" w:rsidRPr="005E0705" w:rsidRDefault="003C2DFF" w:rsidP="00B51C63">
      <w:pPr>
        <w:shd w:val="clear" w:color="auto" w:fill="FFFFFF"/>
        <w:tabs>
          <w:tab w:val="left" w:pos="749"/>
        </w:tabs>
        <w:spacing w:after="0" w:line="360" w:lineRule="auto"/>
        <w:contextualSpacing/>
        <w:jc w:val="both"/>
        <w:rPr>
          <w:rFonts w:ascii="Times New Roman" w:hAnsi="Times New Roman" w:cs="Times New Roman"/>
          <w:spacing w:val="-4"/>
          <w:sz w:val="28"/>
          <w:szCs w:val="28"/>
        </w:rPr>
      </w:pPr>
      <w:proofErr w:type="spellStart"/>
      <w:r w:rsidRPr="000B08BB">
        <w:rPr>
          <w:rFonts w:ascii="Times New Roman" w:eastAsia="Times New Roman" w:hAnsi="Times New Roman" w:cs="Times New Roman"/>
          <w:sz w:val="28"/>
          <w:szCs w:val="28"/>
        </w:rPr>
        <w:t>Градески</w:t>
      </w:r>
      <w:proofErr w:type="spellEnd"/>
      <w:r w:rsidRPr="000B08BB">
        <w:rPr>
          <w:rFonts w:ascii="Times New Roman" w:eastAsia="Times New Roman" w:hAnsi="Times New Roman" w:cs="Times New Roman"/>
          <w:sz w:val="28"/>
          <w:szCs w:val="28"/>
        </w:rPr>
        <w:t xml:space="preserve"> Э. «По дороге домой из школы» </w:t>
      </w:r>
    </w:p>
    <w:p w:rsidR="000C1F66" w:rsidRDefault="003C2DFF" w:rsidP="00B51C63">
      <w:pPr>
        <w:shd w:val="clear" w:color="auto" w:fill="FFFFFF"/>
        <w:tabs>
          <w:tab w:val="left" w:pos="749"/>
        </w:tabs>
        <w:spacing w:after="0" w:line="360" w:lineRule="auto"/>
        <w:contextualSpacing/>
        <w:jc w:val="both"/>
        <w:rPr>
          <w:rFonts w:ascii="Times New Roman" w:eastAsia="Times New Roman" w:hAnsi="Times New Roman" w:cs="Times New Roman"/>
          <w:sz w:val="28"/>
          <w:szCs w:val="28"/>
        </w:rPr>
      </w:pPr>
      <w:r w:rsidRPr="000B08BB">
        <w:rPr>
          <w:rFonts w:ascii="Times New Roman" w:eastAsia="Times New Roman" w:hAnsi="Times New Roman" w:cs="Times New Roman"/>
          <w:sz w:val="28"/>
          <w:szCs w:val="28"/>
        </w:rPr>
        <w:t xml:space="preserve">Дворжак М. Этюд </w:t>
      </w:r>
      <w:proofErr w:type="gramStart"/>
      <w:r w:rsidR="000C2258">
        <w:rPr>
          <w:rFonts w:ascii="Times New Roman" w:eastAsia="Times New Roman" w:hAnsi="Times New Roman" w:cs="Times New Roman"/>
          <w:sz w:val="28"/>
          <w:szCs w:val="28"/>
        </w:rPr>
        <w:t>Д</w:t>
      </w:r>
      <w:r w:rsidR="000C1F66">
        <w:rPr>
          <w:rFonts w:ascii="Times New Roman" w:eastAsia="Times New Roman" w:hAnsi="Times New Roman" w:cs="Times New Roman"/>
          <w:sz w:val="28"/>
          <w:szCs w:val="28"/>
        </w:rPr>
        <w:t>о</w:t>
      </w:r>
      <w:proofErr w:type="gramEnd"/>
      <w:r w:rsidR="000C1F66">
        <w:rPr>
          <w:rFonts w:ascii="Times New Roman" w:eastAsia="Times New Roman" w:hAnsi="Times New Roman" w:cs="Times New Roman"/>
          <w:sz w:val="28"/>
          <w:szCs w:val="28"/>
        </w:rPr>
        <w:t xml:space="preserve"> мажор</w:t>
      </w:r>
    </w:p>
    <w:p w:rsidR="003C2DFF" w:rsidRDefault="003C2DFF" w:rsidP="00B51C63">
      <w:pPr>
        <w:shd w:val="clear" w:color="auto" w:fill="FFFFFF"/>
        <w:tabs>
          <w:tab w:val="left" w:pos="749"/>
        </w:tabs>
        <w:spacing w:after="0" w:line="360" w:lineRule="auto"/>
        <w:contextualSpacing/>
        <w:jc w:val="both"/>
        <w:rPr>
          <w:rFonts w:ascii="Times New Roman" w:eastAsia="Times New Roman" w:hAnsi="Times New Roman" w:cs="Times New Roman"/>
          <w:sz w:val="28"/>
          <w:szCs w:val="28"/>
        </w:rPr>
      </w:pPr>
      <w:r w:rsidRPr="000B08BB">
        <w:rPr>
          <w:rFonts w:ascii="Times New Roman" w:eastAsia="Times New Roman" w:hAnsi="Times New Roman" w:cs="Times New Roman"/>
          <w:sz w:val="28"/>
          <w:szCs w:val="28"/>
        </w:rPr>
        <w:t xml:space="preserve">Дворжак М. Этюд </w:t>
      </w:r>
      <w:r w:rsidR="000C2258">
        <w:rPr>
          <w:rFonts w:ascii="Times New Roman" w:eastAsia="Times New Roman" w:hAnsi="Times New Roman" w:cs="Times New Roman"/>
          <w:sz w:val="28"/>
          <w:szCs w:val="28"/>
        </w:rPr>
        <w:t>Л</w:t>
      </w:r>
      <w:r w:rsidR="000C1F66">
        <w:rPr>
          <w:rFonts w:ascii="Times New Roman" w:eastAsia="Times New Roman" w:hAnsi="Times New Roman" w:cs="Times New Roman"/>
          <w:sz w:val="28"/>
          <w:szCs w:val="28"/>
        </w:rPr>
        <w:t>я мажор</w:t>
      </w:r>
    </w:p>
    <w:p w:rsidR="003C2DFF" w:rsidRPr="005E0705" w:rsidRDefault="003C2DFF" w:rsidP="00B51C63">
      <w:pPr>
        <w:shd w:val="clear" w:color="auto" w:fill="FFFFFF"/>
        <w:tabs>
          <w:tab w:val="left" w:pos="749"/>
        </w:tabs>
        <w:spacing w:after="0" w:line="360" w:lineRule="auto"/>
        <w:contextualSpacing/>
        <w:jc w:val="both"/>
        <w:rPr>
          <w:rFonts w:ascii="Times New Roman" w:hAnsi="Times New Roman" w:cs="Times New Roman"/>
          <w:spacing w:val="-13"/>
          <w:sz w:val="28"/>
          <w:szCs w:val="28"/>
        </w:rPr>
      </w:pPr>
      <w:proofErr w:type="spellStart"/>
      <w:r w:rsidRPr="000B08BB">
        <w:rPr>
          <w:rFonts w:ascii="Times New Roman" w:eastAsia="Times New Roman" w:hAnsi="Times New Roman" w:cs="Times New Roman"/>
          <w:sz w:val="28"/>
          <w:szCs w:val="28"/>
        </w:rPr>
        <w:t>Иглесиас</w:t>
      </w:r>
      <w:proofErr w:type="spellEnd"/>
      <w:proofErr w:type="gramStart"/>
      <w:r w:rsidRPr="000B08BB">
        <w:rPr>
          <w:rFonts w:ascii="Times New Roman" w:eastAsia="Times New Roman" w:hAnsi="Times New Roman" w:cs="Times New Roman"/>
          <w:sz w:val="28"/>
          <w:szCs w:val="28"/>
          <w:lang w:val="en-US"/>
        </w:rPr>
        <w:t>X</w:t>
      </w:r>
      <w:proofErr w:type="gramEnd"/>
      <w:r w:rsidRPr="005E0705">
        <w:rPr>
          <w:rFonts w:ascii="Times New Roman" w:eastAsia="Times New Roman" w:hAnsi="Times New Roman" w:cs="Times New Roman"/>
          <w:sz w:val="28"/>
          <w:szCs w:val="28"/>
        </w:rPr>
        <w:t xml:space="preserve">. </w:t>
      </w:r>
      <w:r w:rsidRPr="000B08BB">
        <w:rPr>
          <w:rFonts w:ascii="Times New Roman" w:eastAsia="Times New Roman" w:hAnsi="Times New Roman" w:cs="Times New Roman"/>
          <w:sz w:val="28"/>
          <w:szCs w:val="28"/>
          <w:lang w:val="en-US"/>
        </w:rPr>
        <w:t>ABRAZAME</w:t>
      </w:r>
    </w:p>
    <w:p w:rsidR="003C2DFF" w:rsidRPr="000B08BB" w:rsidRDefault="003C2DFF" w:rsidP="00B51C63">
      <w:pPr>
        <w:shd w:val="clear" w:color="auto" w:fill="FFFFFF"/>
        <w:tabs>
          <w:tab w:val="left" w:pos="749"/>
        </w:tabs>
        <w:spacing w:after="0" w:line="360" w:lineRule="auto"/>
        <w:contextualSpacing/>
        <w:jc w:val="both"/>
        <w:rPr>
          <w:rFonts w:ascii="Times New Roman" w:hAnsi="Times New Roman" w:cs="Times New Roman"/>
          <w:spacing w:val="-10"/>
          <w:sz w:val="28"/>
          <w:szCs w:val="28"/>
        </w:rPr>
      </w:pPr>
      <w:proofErr w:type="spellStart"/>
      <w:r w:rsidRPr="000B08BB">
        <w:rPr>
          <w:rFonts w:ascii="Times New Roman" w:eastAsia="Times New Roman" w:hAnsi="Times New Roman" w:cs="Times New Roman"/>
          <w:sz w:val="28"/>
          <w:szCs w:val="28"/>
        </w:rPr>
        <w:t>Паулс</w:t>
      </w:r>
      <w:proofErr w:type="spellEnd"/>
      <w:r w:rsidRPr="000B08BB">
        <w:rPr>
          <w:rFonts w:ascii="Times New Roman" w:eastAsia="Times New Roman" w:hAnsi="Times New Roman" w:cs="Times New Roman"/>
          <w:sz w:val="28"/>
          <w:szCs w:val="28"/>
        </w:rPr>
        <w:t xml:space="preserve"> Р. Мелодия из телефильма «Долгая дорога в дюнах» </w:t>
      </w:r>
    </w:p>
    <w:p w:rsidR="003C2DFF" w:rsidRPr="000B08BB" w:rsidRDefault="003C2DFF" w:rsidP="00B51C63">
      <w:pPr>
        <w:shd w:val="clear" w:color="auto" w:fill="FFFFFF"/>
        <w:tabs>
          <w:tab w:val="left" w:pos="749"/>
        </w:tabs>
        <w:spacing w:after="0" w:line="360" w:lineRule="auto"/>
        <w:contextualSpacing/>
        <w:jc w:val="both"/>
        <w:rPr>
          <w:rFonts w:ascii="Times New Roman" w:hAnsi="Times New Roman" w:cs="Times New Roman"/>
          <w:spacing w:val="-10"/>
          <w:sz w:val="28"/>
          <w:szCs w:val="28"/>
        </w:rPr>
      </w:pPr>
      <w:proofErr w:type="spellStart"/>
      <w:r w:rsidRPr="000B08BB">
        <w:rPr>
          <w:rFonts w:ascii="Times New Roman" w:eastAsia="Times New Roman" w:hAnsi="Times New Roman" w:cs="Times New Roman"/>
          <w:sz w:val="28"/>
          <w:szCs w:val="28"/>
        </w:rPr>
        <w:t>Паулс</w:t>
      </w:r>
      <w:proofErr w:type="spellEnd"/>
      <w:r w:rsidRPr="000B08BB">
        <w:rPr>
          <w:rFonts w:ascii="Times New Roman" w:eastAsia="Times New Roman" w:hAnsi="Times New Roman" w:cs="Times New Roman"/>
          <w:sz w:val="28"/>
          <w:szCs w:val="28"/>
        </w:rPr>
        <w:t xml:space="preserve">  Р.  Колыбельная  из  телефильма  «Долгая дорога в дюнах» </w:t>
      </w:r>
    </w:p>
    <w:p w:rsidR="003C2DFF" w:rsidRPr="000B08BB" w:rsidRDefault="003C2DFF" w:rsidP="00B51C63">
      <w:pPr>
        <w:shd w:val="clear" w:color="auto" w:fill="FFFFFF"/>
        <w:tabs>
          <w:tab w:val="left" w:pos="749"/>
        </w:tabs>
        <w:spacing w:after="0" w:line="360" w:lineRule="auto"/>
        <w:contextualSpacing/>
        <w:jc w:val="both"/>
        <w:rPr>
          <w:rFonts w:ascii="Times New Roman" w:eastAsia="Times New Roman" w:hAnsi="Times New Roman" w:cs="Times New Roman"/>
          <w:sz w:val="28"/>
          <w:szCs w:val="28"/>
        </w:rPr>
      </w:pPr>
      <w:proofErr w:type="spellStart"/>
      <w:r w:rsidRPr="000B08BB">
        <w:rPr>
          <w:rFonts w:ascii="Times New Roman" w:eastAsia="Times New Roman" w:hAnsi="Times New Roman" w:cs="Times New Roman"/>
          <w:sz w:val="28"/>
          <w:szCs w:val="28"/>
        </w:rPr>
        <w:t>Шмитц</w:t>
      </w:r>
      <w:proofErr w:type="spellEnd"/>
      <w:r w:rsidRPr="000B08BB">
        <w:rPr>
          <w:rFonts w:ascii="Times New Roman" w:eastAsia="Times New Roman" w:hAnsi="Times New Roman" w:cs="Times New Roman"/>
          <w:sz w:val="28"/>
          <w:szCs w:val="28"/>
        </w:rPr>
        <w:t xml:space="preserve"> М. «Буги </w:t>
      </w:r>
      <w:r w:rsidR="00B266E5">
        <w:rPr>
          <w:rFonts w:ascii="Times New Roman" w:eastAsia="Times New Roman" w:hAnsi="Times New Roman" w:cs="Times New Roman"/>
          <w:sz w:val="28"/>
          <w:szCs w:val="28"/>
        </w:rPr>
        <w:t>–</w:t>
      </w:r>
      <w:r w:rsidRPr="000B08BB">
        <w:rPr>
          <w:rFonts w:ascii="Times New Roman" w:eastAsia="Times New Roman" w:hAnsi="Times New Roman" w:cs="Times New Roman"/>
          <w:sz w:val="28"/>
          <w:szCs w:val="28"/>
        </w:rPr>
        <w:t xml:space="preserve"> бой» </w:t>
      </w:r>
    </w:p>
    <w:p w:rsidR="003C2DFF" w:rsidRPr="000B08BB" w:rsidRDefault="003C2DFF" w:rsidP="00B51C63">
      <w:pPr>
        <w:shd w:val="clear" w:color="auto" w:fill="FFFFFF"/>
        <w:tabs>
          <w:tab w:val="left" w:pos="749"/>
        </w:tabs>
        <w:spacing w:after="0" w:line="360" w:lineRule="auto"/>
        <w:contextualSpacing/>
        <w:jc w:val="both"/>
        <w:rPr>
          <w:rFonts w:ascii="Times New Roman" w:hAnsi="Times New Roman" w:cs="Times New Roman"/>
          <w:spacing w:val="-10"/>
          <w:sz w:val="28"/>
          <w:szCs w:val="28"/>
        </w:rPr>
      </w:pPr>
      <w:proofErr w:type="spellStart"/>
      <w:r w:rsidRPr="000B08BB">
        <w:rPr>
          <w:rFonts w:ascii="Times New Roman" w:eastAsia="Times New Roman" w:hAnsi="Times New Roman" w:cs="Times New Roman"/>
          <w:sz w:val="28"/>
          <w:szCs w:val="28"/>
        </w:rPr>
        <w:t>Шмитц</w:t>
      </w:r>
      <w:proofErr w:type="spellEnd"/>
      <w:r w:rsidRPr="000B08BB">
        <w:rPr>
          <w:rFonts w:ascii="Times New Roman" w:eastAsia="Times New Roman" w:hAnsi="Times New Roman" w:cs="Times New Roman"/>
          <w:sz w:val="28"/>
          <w:szCs w:val="28"/>
        </w:rPr>
        <w:t xml:space="preserve"> М. Пьеса </w:t>
      </w:r>
    </w:p>
    <w:p w:rsidR="003C2DFF" w:rsidRDefault="003C2DFF" w:rsidP="00B51C63">
      <w:pPr>
        <w:shd w:val="clear" w:color="auto" w:fill="FFFFFF"/>
        <w:tabs>
          <w:tab w:val="left" w:pos="749"/>
        </w:tabs>
        <w:spacing w:after="0" w:line="360" w:lineRule="auto"/>
        <w:contextualSpacing/>
        <w:jc w:val="both"/>
        <w:rPr>
          <w:rFonts w:ascii="Times New Roman" w:eastAsia="Times New Roman" w:hAnsi="Times New Roman" w:cs="Times New Roman"/>
          <w:sz w:val="28"/>
          <w:szCs w:val="28"/>
        </w:rPr>
      </w:pPr>
      <w:proofErr w:type="spellStart"/>
      <w:r w:rsidRPr="000B08BB">
        <w:rPr>
          <w:rFonts w:ascii="Times New Roman" w:eastAsia="Times New Roman" w:hAnsi="Times New Roman" w:cs="Times New Roman"/>
          <w:sz w:val="28"/>
          <w:szCs w:val="28"/>
        </w:rPr>
        <w:t>Шмитц</w:t>
      </w:r>
      <w:proofErr w:type="spellEnd"/>
      <w:r w:rsidRPr="000B08BB">
        <w:rPr>
          <w:rFonts w:ascii="Times New Roman" w:eastAsia="Times New Roman" w:hAnsi="Times New Roman" w:cs="Times New Roman"/>
          <w:sz w:val="28"/>
          <w:szCs w:val="28"/>
        </w:rPr>
        <w:t xml:space="preserve"> М. «Зимний вечер» </w:t>
      </w:r>
    </w:p>
    <w:p w:rsidR="00503D4F" w:rsidRDefault="003C2DFF" w:rsidP="00B51C63">
      <w:pPr>
        <w:shd w:val="clear" w:color="auto" w:fill="FFFFFF"/>
        <w:tabs>
          <w:tab w:val="left" w:pos="749"/>
        </w:tabs>
        <w:spacing w:after="0" w:line="360" w:lineRule="auto"/>
        <w:contextualSpacing/>
        <w:jc w:val="both"/>
        <w:rPr>
          <w:rFonts w:ascii="Times New Roman" w:eastAsia="Times New Roman" w:hAnsi="Times New Roman" w:cs="Times New Roman"/>
          <w:sz w:val="28"/>
          <w:szCs w:val="28"/>
        </w:rPr>
      </w:pPr>
      <w:proofErr w:type="spellStart"/>
      <w:r w:rsidRPr="000B08BB">
        <w:rPr>
          <w:rFonts w:ascii="Times New Roman" w:eastAsia="Times New Roman" w:hAnsi="Times New Roman" w:cs="Times New Roman"/>
          <w:sz w:val="28"/>
          <w:szCs w:val="28"/>
        </w:rPr>
        <w:t>Шмитц</w:t>
      </w:r>
      <w:proofErr w:type="spellEnd"/>
      <w:r w:rsidRPr="000B08BB">
        <w:rPr>
          <w:rFonts w:ascii="Times New Roman" w:eastAsia="Times New Roman" w:hAnsi="Times New Roman" w:cs="Times New Roman"/>
          <w:sz w:val="28"/>
          <w:szCs w:val="28"/>
        </w:rPr>
        <w:t xml:space="preserve"> М. «Скачки по прериям» </w:t>
      </w:r>
    </w:p>
    <w:p w:rsidR="003C2DFF" w:rsidRPr="00503D4F" w:rsidRDefault="003C2DFF" w:rsidP="00B51C63">
      <w:pPr>
        <w:pStyle w:val="a3"/>
        <w:spacing w:after="0" w:line="360" w:lineRule="auto"/>
        <w:ind w:left="0"/>
        <w:jc w:val="center"/>
        <w:rPr>
          <w:rFonts w:ascii="Times New Roman" w:hAnsi="Times New Roman" w:cs="Times New Roman"/>
          <w:sz w:val="28"/>
          <w:szCs w:val="28"/>
        </w:rPr>
      </w:pPr>
      <w:r w:rsidRPr="00503D4F">
        <w:rPr>
          <w:rFonts w:ascii="Times New Roman" w:hAnsi="Times New Roman" w:cs="Times New Roman"/>
          <w:sz w:val="28"/>
          <w:szCs w:val="28"/>
        </w:rPr>
        <w:t>Формы контроля</w:t>
      </w:r>
    </w:p>
    <w:p w:rsidR="005A381E" w:rsidRDefault="00503D4F" w:rsidP="00503D4F">
      <w:pPr>
        <w:shd w:val="clear" w:color="auto" w:fill="FFFFFF"/>
        <w:tabs>
          <w:tab w:val="left" w:pos="709"/>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428B5">
        <w:rPr>
          <w:rFonts w:ascii="Times New Roman" w:hAnsi="Times New Roman" w:cs="Times New Roman"/>
          <w:sz w:val="28"/>
          <w:szCs w:val="28"/>
        </w:rPr>
        <w:t xml:space="preserve">Текущий контроль осуществляется регулярно преподавателем на каждом уроке. На основании результатов текущего контроля выводятся четвертные отметки. Промежуточная аттестация проводится в виде технического зачета, конкурса, прослушиваний экзаменационной программы. </w:t>
      </w:r>
      <w:proofErr w:type="gramStart"/>
      <w:r w:rsidR="00A428B5">
        <w:rPr>
          <w:rFonts w:ascii="Times New Roman" w:hAnsi="Times New Roman" w:cs="Times New Roman"/>
          <w:sz w:val="28"/>
          <w:szCs w:val="28"/>
        </w:rPr>
        <w:t>По завершении изучения учебного предмета аттестация обучающихся проводится в форме выпускного экзамена в рамках промежуточной аттестации с обязательным выставлением оценки, которая заносятся в свидетельство об окончании ДШИ.</w:t>
      </w:r>
      <w:proofErr w:type="gramEnd"/>
    </w:p>
    <w:p w:rsidR="00C32F00" w:rsidRPr="00B51C63" w:rsidRDefault="00C32F00" w:rsidP="00503D4F">
      <w:pPr>
        <w:shd w:val="clear" w:color="auto" w:fill="FFFFFF"/>
        <w:tabs>
          <w:tab w:val="left" w:pos="709"/>
        </w:tabs>
        <w:spacing w:after="0" w:line="360" w:lineRule="auto"/>
        <w:contextualSpacing/>
        <w:jc w:val="both"/>
        <w:rPr>
          <w:rFonts w:ascii="yandex-sans" w:eastAsia="Times New Roman" w:hAnsi="yandex-sans" w:cs="Times New Roman"/>
          <w:color w:val="000000"/>
          <w:sz w:val="23"/>
          <w:szCs w:val="23"/>
          <w:lang w:eastAsia="ru-RU"/>
        </w:rPr>
      </w:pPr>
    </w:p>
    <w:p w:rsidR="003C2DFF" w:rsidRPr="00C32F00" w:rsidRDefault="005A381E" w:rsidP="00B51C63">
      <w:pPr>
        <w:pStyle w:val="a3"/>
        <w:tabs>
          <w:tab w:val="left" w:pos="8364"/>
        </w:tabs>
        <w:spacing w:after="0" w:line="360" w:lineRule="auto"/>
        <w:ind w:left="0"/>
        <w:jc w:val="both"/>
        <w:rPr>
          <w:rFonts w:ascii="Times New Roman" w:hAnsi="Times New Roman" w:cs="Times New Roman"/>
          <w:sz w:val="28"/>
          <w:szCs w:val="28"/>
        </w:rPr>
      </w:pPr>
      <w:r w:rsidRPr="00C32F00">
        <w:rPr>
          <w:rFonts w:ascii="Times New Roman" w:hAnsi="Times New Roman" w:cs="Times New Roman"/>
          <w:sz w:val="28"/>
          <w:szCs w:val="28"/>
        </w:rPr>
        <w:t>Для учащихся,</w:t>
      </w:r>
      <w:r w:rsidR="00B51C63" w:rsidRPr="00C32F00">
        <w:rPr>
          <w:rFonts w:ascii="Times New Roman" w:hAnsi="Times New Roman" w:cs="Times New Roman"/>
          <w:sz w:val="28"/>
          <w:szCs w:val="28"/>
        </w:rPr>
        <w:t xml:space="preserve"> заканчивающих обучение в школе</w:t>
      </w:r>
    </w:p>
    <w:p w:rsidR="00A428B5" w:rsidRPr="00C32F00" w:rsidRDefault="00B51C63" w:rsidP="00B51C63">
      <w:pPr>
        <w:pStyle w:val="a3"/>
        <w:tabs>
          <w:tab w:val="left" w:pos="8364"/>
        </w:tabs>
        <w:spacing w:after="0" w:line="360" w:lineRule="auto"/>
        <w:ind w:left="0"/>
        <w:jc w:val="both"/>
        <w:rPr>
          <w:rFonts w:ascii="Times New Roman" w:hAnsi="Times New Roman" w:cs="Times New Roman"/>
          <w:i/>
          <w:sz w:val="28"/>
          <w:szCs w:val="28"/>
        </w:rPr>
      </w:pPr>
      <w:r w:rsidRPr="00C32F00">
        <w:rPr>
          <w:rFonts w:ascii="Times New Roman" w:hAnsi="Times New Roman" w:cs="Times New Roman"/>
          <w:i/>
          <w:sz w:val="28"/>
          <w:szCs w:val="28"/>
          <w:lang w:val="en-US"/>
        </w:rPr>
        <w:t>I</w:t>
      </w:r>
      <w:r w:rsidRPr="00C32F00">
        <w:rPr>
          <w:rFonts w:ascii="Times New Roman" w:hAnsi="Times New Roman" w:cs="Times New Roman"/>
          <w:i/>
          <w:sz w:val="28"/>
          <w:szCs w:val="28"/>
        </w:rPr>
        <w:t xml:space="preserve"> </w:t>
      </w:r>
      <w:r w:rsidR="00A428B5" w:rsidRPr="00C32F00">
        <w:rPr>
          <w:rFonts w:ascii="Times New Roman" w:hAnsi="Times New Roman" w:cs="Times New Roman"/>
          <w:i/>
          <w:sz w:val="28"/>
          <w:szCs w:val="28"/>
        </w:rPr>
        <w:t>полугодие</w:t>
      </w:r>
    </w:p>
    <w:p w:rsidR="00A428B5" w:rsidRDefault="00A428B5" w:rsidP="00B51C63">
      <w:pPr>
        <w:pStyle w:val="a3"/>
        <w:tabs>
          <w:tab w:val="left" w:pos="8364"/>
        </w:tabs>
        <w:spacing w:after="0" w:line="360" w:lineRule="auto"/>
        <w:ind w:left="0"/>
        <w:jc w:val="both"/>
        <w:rPr>
          <w:rFonts w:ascii="Times New Roman" w:hAnsi="Times New Roman" w:cs="Times New Roman"/>
          <w:sz w:val="28"/>
          <w:szCs w:val="28"/>
        </w:rPr>
      </w:pPr>
      <w:r w:rsidRPr="00C6260E">
        <w:rPr>
          <w:rFonts w:ascii="Times New Roman" w:hAnsi="Times New Roman" w:cs="Times New Roman"/>
          <w:sz w:val="28"/>
          <w:szCs w:val="28"/>
        </w:rPr>
        <w:t xml:space="preserve">Технический </w:t>
      </w:r>
      <w:r>
        <w:rPr>
          <w:rFonts w:ascii="Times New Roman" w:hAnsi="Times New Roman" w:cs="Times New Roman"/>
          <w:sz w:val="28"/>
          <w:szCs w:val="28"/>
        </w:rPr>
        <w:t>зачет - две гаммы.</w:t>
      </w:r>
    </w:p>
    <w:p w:rsidR="00A428B5" w:rsidRDefault="00A428B5" w:rsidP="00B51C63">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Конкурс – один этюд.</w:t>
      </w:r>
    </w:p>
    <w:p w:rsidR="00A428B5" w:rsidRPr="009C6124" w:rsidRDefault="007228D4" w:rsidP="00B51C63">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Первое</w:t>
      </w:r>
      <w:r w:rsidR="00FD0350" w:rsidRPr="007228D4">
        <w:rPr>
          <w:rFonts w:ascii="Times New Roman" w:hAnsi="Times New Roman" w:cs="Times New Roman"/>
          <w:sz w:val="28"/>
          <w:szCs w:val="28"/>
        </w:rPr>
        <w:t xml:space="preserve"> </w:t>
      </w:r>
      <w:r w:rsidR="00A428B5">
        <w:rPr>
          <w:rFonts w:ascii="Times New Roman" w:hAnsi="Times New Roman" w:cs="Times New Roman"/>
          <w:sz w:val="28"/>
          <w:szCs w:val="28"/>
        </w:rPr>
        <w:t>прослушивание: полифония, крупная форма (одно наизусть).</w:t>
      </w:r>
    </w:p>
    <w:p w:rsidR="00C32F00" w:rsidRPr="00C32F00" w:rsidRDefault="00A428B5" w:rsidP="00C32F00">
      <w:pPr>
        <w:pStyle w:val="a3"/>
        <w:tabs>
          <w:tab w:val="left" w:pos="8364"/>
        </w:tabs>
        <w:spacing w:after="0" w:line="360" w:lineRule="auto"/>
        <w:ind w:left="0"/>
        <w:jc w:val="both"/>
        <w:rPr>
          <w:rFonts w:ascii="Times New Roman" w:hAnsi="Times New Roman" w:cs="Times New Roman"/>
          <w:i/>
          <w:sz w:val="28"/>
          <w:szCs w:val="28"/>
        </w:rPr>
      </w:pPr>
      <w:r w:rsidRPr="00C32F00">
        <w:rPr>
          <w:rFonts w:ascii="Times New Roman" w:hAnsi="Times New Roman" w:cs="Times New Roman"/>
          <w:i/>
          <w:sz w:val="28"/>
          <w:szCs w:val="28"/>
          <w:lang w:val="en-US"/>
        </w:rPr>
        <w:t>II</w:t>
      </w:r>
      <w:r w:rsidR="00C32F00" w:rsidRPr="00C32F00">
        <w:rPr>
          <w:rFonts w:ascii="Times New Roman" w:hAnsi="Times New Roman" w:cs="Times New Roman"/>
          <w:i/>
          <w:sz w:val="28"/>
          <w:szCs w:val="28"/>
        </w:rPr>
        <w:t xml:space="preserve"> полугодие</w:t>
      </w:r>
    </w:p>
    <w:p w:rsidR="00A428B5" w:rsidRDefault="007228D4" w:rsidP="00C32F00">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Второе</w:t>
      </w:r>
      <w:r w:rsidR="00A428B5">
        <w:rPr>
          <w:rFonts w:ascii="Times New Roman" w:hAnsi="Times New Roman" w:cs="Times New Roman"/>
          <w:sz w:val="28"/>
          <w:szCs w:val="28"/>
        </w:rPr>
        <w:t xml:space="preserve"> прослушивание: полифония, крупная форма, этюд (наизусть, если новый этюд – по нотам).</w:t>
      </w:r>
    </w:p>
    <w:p w:rsidR="00A428B5" w:rsidRDefault="00FC2ED8" w:rsidP="00B51C63">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Третье</w:t>
      </w:r>
      <w:r w:rsidR="00A428B5">
        <w:rPr>
          <w:rFonts w:ascii="Times New Roman" w:hAnsi="Times New Roman" w:cs="Times New Roman"/>
          <w:sz w:val="28"/>
          <w:szCs w:val="28"/>
        </w:rPr>
        <w:t xml:space="preserve"> прослушивание: полифония, крупная форма, пьеса, этюд (три произведения наизусть).</w:t>
      </w:r>
    </w:p>
    <w:p w:rsidR="00A428B5" w:rsidRDefault="00FC2ED8" w:rsidP="00B51C63">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Четвертое</w:t>
      </w:r>
      <w:r w:rsidR="00A428B5">
        <w:rPr>
          <w:rFonts w:ascii="Times New Roman" w:hAnsi="Times New Roman" w:cs="Times New Roman"/>
          <w:sz w:val="28"/>
          <w:szCs w:val="28"/>
        </w:rPr>
        <w:t xml:space="preserve"> прослушивание: полифония, крупная форма, пьеса, этюд.</w:t>
      </w:r>
    </w:p>
    <w:p w:rsidR="00FC2ED8" w:rsidRPr="00B51C63" w:rsidRDefault="00A428B5" w:rsidP="00B51C63">
      <w:pPr>
        <w:shd w:val="clear" w:color="auto" w:fill="FFFFFF"/>
        <w:spacing w:after="0" w:line="360" w:lineRule="auto"/>
        <w:contextualSpacing/>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Экзамен: полифоническое произведение, крупная форма, пьеса, этюд</w:t>
      </w:r>
      <w:r w:rsidRPr="0076318E">
        <w:rPr>
          <w:rFonts w:ascii="yandex-sans" w:eastAsia="Times New Roman" w:hAnsi="yandex-sans" w:cs="Times New Roman"/>
          <w:color w:val="000000"/>
          <w:sz w:val="23"/>
          <w:szCs w:val="23"/>
          <w:lang w:eastAsia="ru-RU"/>
        </w:rPr>
        <w:t xml:space="preserve"> </w:t>
      </w:r>
      <w:r>
        <w:rPr>
          <w:rFonts w:ascii="yandex-sans" w:eastAsia="Times New Roman" w:hAnsi="yandex-sans" w:cs="Times New Roman"/>
          <w:color w:val="000000"/>
          <w:sz w:val="23"/>
          <w:szCs w:val="23"/>
          <w:lang w:eastAsia="ru-RU"/>
        </w:rPr>
        <w:t>(</w:t>
      </w:r>
      <w:r w:rsidRPr="0076318E">
        <w:rPr>
          <w:rFonts w:ascii="Times New Roman" w:eastAsia="Times New Roman" w:hAnsi="Times New Roman" w:cs="Times New Roman"/>
          <w:color w:val="000000"/>
          <w:sz w:val="28"/>
          <w:szCs w:val="28"/>
          <w:lang w:eastAsia="ru-RU"/>
        </w:rPr>
        <w:t xml:space="preserve">два этюда </w:t>
      </w:r>
      <w:r>
        <w:rPr>
          <w:rFonts w:ascii="Times New Roman" w:eastAsia="Times New Roman" w:hAnsi="Times New Roman" w:cs="Times New Roman"/>
          <w:color w:val="000000"/>
          <w:sz w:val="28"/>
          <w:szCs w:val="28"/>
          <w:lang w:eastAsia="ru-RU"/>
        </w:rPr>
        <w:t xml:space="preserve"> для перехода в 9 класс).</w:t>
      </w:r>
    </w:p>
    <w:p w:rsidR="005A381E" w:rsidRPr="00FC2ED8" w:rsidRDefault="00B71BA9" w:rsidP="00B51C63">
      <w:pPr>
        <w:pStyle w:val="a3"/>
        <w:spacing w:after="0" w:line="360" w:lineRule="auto"/>
        <w:ind w:left="0"/>
        <w:jc w:val="center"/>
        <w:rPr>
          <w:rFonts w:ascii="Times New Roman" w:hAnsi="Times New Roman" w:cs="Times New Roman"/>
          <w:sz w:val="28"/>
          <w:szCs w:val="28"/>
        </w:rPr>
      </w:pPr>
      <w:r w:rsidRPr="00FC2ED8">
        <w:rPr>
          <w:rFonts w:ascii="Times New Roman" w:hAnsi="Times New Roman" w:cs="Times New Roman"/>
          <w:sz w:val="28"/>
          <w:szCs w:val="28"/>
        </w:rPr>
        <w:t>Примерные программы выпускного экзамена</w:t>
      </w:r>
    </w:p>
    <w:p w:rsidR="00B266E5" w:rsidRPr="00D726AA" w:rsidRDefault="00B266E5" w:rsidP="005F1864">
      <w:pPr>
        <w:pStyle w:val="a3"/>
        <w:numPr>
          <w:ilvl w:val="0"/>
          <w:numId w:val="18"/>
        </w:numPr>
        <w:spacing w:after="0" w:line="360" w:lineRule="auto"/>
        <w:jc w:val="both"/>
        <w:rPr>
          <w:rFonts w:ascii="Times New Roman" w:hAnsi="Times New Roman" w:cs="Times New Roman"/>
          <w:sz w:val="28"/>
          <w:szCs w:val="28"/>
        </w:rPr>
      </w:pPr>
      <w:r w:rsidRPr="00D726AA">
        <w:rPr>
          <w:rFonts w:ascii="Times New Roman" w:hAnsi="Times New Roman" w:cs="Times New Roman"/>
          <w:sz w:val="28"/>
          <w:szCs w:val="28"/>
        </w:rPr>
        <w:t xml:space="preserve">Бах И.С. </w:t>
      </w:r>
      <w:proofErr w:type="spellStart"/>
      <w:r w:rsidRPr="00D726AA">
        <w:rPr>
          <w:rFonts w:ascii="Times New Roman" w:hAnsi="Times New Roman" w:cs="Times New Roman"/>
          <w:sz w:val="28"/>
          <w:szCs w:val="28"/>
        </w:rPr>
        <w:t>Аллеманда</w:t>
      </w:r>
      <w:proofErr w:type="spellEnd"/>
      <w:r w:rsidRPr="00D726AA">
        <w:rPr>
          <w:rFonts w:ascii="Times New Roman" w:hAnsi="Times New Roman" w:cs="Times New Roman"/>
          <w:sz w:val="28"/>
          <w:szCs w:val="28"/>
        </w:rPr>
        <w:t xml:space="preserve"> из Французской сюиты №2 </w:t>
      </w:r>
      <w:proofErr w:type="gramStart"/>
      <w:r w:rsidRPr="00D726AA">
        <w:rPr>
          <w:rFonts w:ascii="Times New Roman" w:hAnsi="Times New Roman" w:cs="Times New Roman"/>
          <w:sz w:val="28"/>
          <w:szCs w:val="28"/>
        </w:rPr>
        <w:t>до</w:t>
      </w:r>
      <w:proofErr w:type="gramEnd"/>
      <w:r w:rsidRPr="00D726AA">
        <w:rPr>
          <w:rFonts w:ascii="Times New Roman" w:hAnsi="Times New Roman" w:cs="Times New Roman"/>
          <w:sz w:val="28"/>
          <w:szCs w:val="28"/>
        </w:rPr>
        <w:t xml:space="preserve"> минор   </w:t>
      </w:r>
    </w:p>
    <w:p w:rsidR="00B266E5" w:rsidRDefault="00B51C63" w:rsidP="00B51C6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D68E8">
        <w:rPr>
          <w:rFonts w:ascii="Times New Roman" w:hAnsi="Times New Roman" w:cs="Times New Roman"/>
          <w:sz w:val="28"/>
          <w:szCs w:val="28"/>
        </w:rPr>
        <w:t>Бетховен Л. Соч.2. №1</w:t>
      </w:r>
      <w:r w:rsidR="00B266E5">
        <w:rPr>
          <w:rFonts w:ascii="Times New Roman" w:hAnsi="Times New Roman" w:cs="Times New Roman"/>
          <w:sz w:val="28"/>
          <w:szCs w:val="28"/>
        </w:rPr>
        <w:t xml:space="preserve"> Соната №1 фа минор, ч.</w:t>
      </w:r>
      <w:r w:rsidR="00FD68E8">
        <w:rPr>
          <w:rFonts w:ascii="Times New Roman" w:hAnsi="Times New Roman" w:cs="Times New Roman"/>
          <w:sz w:val="28"/>
          <w:szCs w:val="28"/>
        </w:rPr>
        <w:t xml:space="preserve"> </w:t>
      </w:r>
      <w:r w:rsidR="00B266E5">
        <w:rPr>
          <w:rFonts w:ascii="Times New Roman" w:hAnsi="Times New Roman" w:cs="Times New Roman"/>
          <w:sz w:val="28"/>
          <w:szCs w:val="28"/>
          <w:lang w:val="en-US"/>
        </w:rPr>
        <w:t>I</w:t>
      </w:r>
    </w:p>
    <w:p w:rsidR="00B266E5" w:rsidRPr="00B266E5" w:rsidRDefault="00B51C63" w:rsidP="00B51C63">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00B266E5">
        <w:rPr>
          <w:rFonts w:ascii="Times New Roman" w:hAnsi="Times New Roman" w:cs="Times New Roman"/>
          <w:sz w:val="28"/>
          <w:szCs w:val="28"/>
        </w:rPr>
        <w:t>Мендельсон Ф. Песня без слов  №1 Ми мажор</w:t>
      </w:r>
    </w:p>
    <w:p w:rsidR="00B266E5" w:rsidRDefault="00B51C63" w:rsidP="00B51C6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FD68E8">
        <w:rPr>
          <w:rFonts w:ascii="Times New Roman" w:hAnsi="Times New Roman" w:cs="Times New Roman"/>
          <w:sz w:val="28"/>
          <w:szCs w:val="28"/>
        </w:rPr>
        <w:t>Беренс</w:t>
      </w:r>
      <w:proofErr w:type="spellEnd"/>
      <w:r w:rsidR="00FD68E8">
        <w:rPr>
          <w:rFonts w:ascii="Times New Roman" w:hAnsi="Times New Roman" w:cs="Times New Roman"/>
          <w:sz w:val="28"/>
          <w:szCs w:val="28"/>
        </w:rPr>
        <w:t xml:space="preserve"> Г. Соч.61. </w:t>
      </w:r>
      <w:r w:rsidR="00B266E5">
        <w:rPr>
          <w:rFonts w:ascii="Times New Roman" w:hAnsi="Times New Roman" w:cs="Times New Roman"/>
          <w:sz w:val="28"/>
          <w:szCs w:val="28"/>
        </w:rPr>
        <w:t>№4</w:t>
      </w:r>
    </w:p>
    <w:p w:rsidR="00B266E5" w:rsidRPr="00FD68E8" w:rsidRDefault="00B266E5" w:rsidP="005F1864">
      <w:pPr>
        <w:pStyle w:val="a3"/>
        <w:numPr>
          <w:ilvl w:val="0"/>
          <w:numId w:val="18"/>
        </w:numPr>
        <w:spacing w:after="0" w:line="360" w:lineRule="auto"/>
        <w:jc w:val="both"/>
        <w:rPr>
          <w:rFonts w:ascii="Times New Roman" w:hAnsi="Times New Roman" w:cs="Times New Roman"/>
          <w:sz w:val="28"/>
          <w:szCs w:val="28"/>
        </w:rPr>
      </w:pPr>
      <w:r w:rsidRPr="00D726AA">
        <w:rPr>
          <w:rFonts w:ascii="Times New Roman" w:hAnsi="Times New Roman" w:cs="Times New Roman"/>
          <w:sz w:val="28"/>
          <w:szCs w:val="28"/>
        </w:rPr>
        <w:t>Бах И.С. Маленькие прелюдии и фуги:</w:t>
      </w:r>
      <w:r w:rsidR="00FD68E8">
        <w:rPr>
          <w:rFonts w:ascii="Times New Roman" w:hAnsi="Times New Roman" w:cs="Times New Roman"/>
          <w:sz w:val="28"/>
          <w:szCs w:val="28"/>
        </w:rPr>
        <w:t xml:space="preserve"> </w:t>
      </w:r>
      <w:r w:rsidRPr="00FD68E8">
        <w:rPr>
          <w:rFonts w:ascii="Times New Roman" w:hAnsi="Times New Roman" w:cs="Times New Roman"/>
          <w:sz w:val="28"/>
          <w:szCs w:val="28"/>
        </w:rPr>
        <w:t xml:space="preserve">Прелюдия с </w:t>
      </w:r>
      <w:proofErr w:type="spellStart"/>
      <w:r w:rsidRPr="00FD68E8">
        <w:rPr>
          <w:rFonts w:ascii="Times New Roman" w:hAnsi="Times New Roman" w:cs="Times New Roman"/>
          <w:sz w:val="28"/>
          <w:szCs w:val="28"/>
        </w:rPr>
        <w:t>фугеттой</w:t>
      </w:r>
      <w:proofErr w:type="spellEnd"/>
      <w:r w:rsidRPr="00FD68E8">
        <w:rPr>
          <w:rFonts w:ascii="Times New Roman" w:hAnsi="Times New Roman" w:cs="Times New Roman"/>
          <w:sz w:val="28"/>
          <w:szCs w:val="28"/>
        </w:rPr>
        <w:t xml:space="preserve"> №7 ми минор</w:t>
      </w:r>
    </w:p>
    <w:p w:rsidR="00B266E5" w:rsidRDefault="00B51C63" w:rsidP="00B51C6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266E5">
        <w:rPr>
          <w:rFonts w:ascii="Times New Roman" w:hAnsi="Times New Roman" w:cs="Times New Roman"/>
          <w:sz w:val="28"/>
          <w:szCs w:val="28"/>
        </w:rPr>
        <w:t>Бетховен Л.  Шесть лёгких вариаций Соль мажор</w:t>
      </w:r>
    </w:p>
    <w:p w:rsidR="005C77CB" w:rsidRDefault="00B51C63" w:rsidP="00B51C6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C77CB">
        <w:rPr>
          <w:rFonts w:ascii="Times New Roman" w:hAnsi="Times New Roman" w:cs="Times New Roman"/>
          <w:sz w:val="28"/>
          <w:szCs w:val="28"/>
        </w:rPr>
        <w:t>Прокофьев С. Соч.25. Гавот из Классической симфонии</w:t>
      </w:r>
    </w:p>
    <w:p w:rsidR="00B71BA9" w:rsidRDefault="00B51C63" w:rsidP="00B51C63">
      <w:pPr>
        <w:pStyle w:val="a3"/>
        <w:spacing w:after="0" w:line="360" w:lineRule="auto"/>
        <w:ind w:left="0"/>
        <w:rPr>
          <w:rFonts w:ascii="Times New Roman" w:hAnsi="Times New Roman" w:cs="Times New Roman"/>
          <w:b/>
          <w:sz w:val="28"/>
          <w:szCs w:val="28"/>
        </w:rPr>
      </w:pPr>
      <w:r>
        <w:rPr>
          <w:rFonts w:ascii="Times New Roman" w:hAnsi="Times New Roman" w:cs="Times New Roman"/>
          <w:sz w:val="28"/>
          <w:szCs w:val="28"/>
        </w:rPr>
        <w:t xml:space="preserve">         </w:t>
      </w:r>
      <w:proofErr w:type="spellStart"/>
      <w:r w:rsidR="005C77CB">
        <w:rPr>
          <w:rFonts w:ascii="Times New Roman" w:hAnsi="Times New Roman" w:cs="Times New Roman"/>
          <w:sz w:val="28"/>
          <w:szCs w:val="28"/>
        </w:rPr>
        <w:t>Лешгорн</w:t>
      </w:r>
      <w:proofErr w:type="spellEnd"/>
      <w:r w:rsidR="005C77CB">
        <w:rPr>
          <w:rFonts w:ascii="Times New Roman" w:hAnsi="Times New Roman" w:cs="Times New Roman"/>
          <w:sz w:val="28"/>
          <w:szCs w:val="28"/>
        </w:rPr>
        <w:t xml:space="preserve"> А.</w:t>
      </w:r>
      <w:r w:rsidR="00FD68E8">
        <w:rPr>
          <w:rFonts w:ascii="Times New Roman" w:hAnsi="Times New Roman" w:cs="Times New Roman"/>
          <w:sz w:val="28"/>
          <w:szCs w:val="28"/>
        </w:rPr>
        <w:t xml:space="preserve"> </w:t>
      </w:r>
      <w:r w:rsidR="005C77CB">
        <w:rPr>
          <w:rFonts w:ascii="Times New Roman" w:hAnsi="Times New Roman" w:cs="Times New Roman"/>
          <w:sz w:val="28"/>
          <w:szCs w:val="28"/>
        </w:rPr>
        <w:t>Соч.</w:t>
      </w:r>
      <w:r w:rsidR="00FD68E8">
        <w:rPr>
          <w:rFonts w:ascii="Times New Roman" w:hAnsi="Times New Roman" w:cs="Times New Roman"/>
          <w:sz w:val="28"/>
          <w:szCs w:val="28"/>
        </w:rPr>
        <w:t xml:space="preserve"> </w:t>
      </w:r>
      <w:r w:rsidR="005C77CB">
        <w:rPr>
          <w:rFonts w:ascii="Times New Roman" w:hAnsi="Times New Roman" w:cs="Times New Roman"/>
          <w:sz w:val="28"/>
          <w:szCs w:val="28"/>
        </w:rPr>
        <w:t>66. Этюд</w:t>
      </w:r>
      <w:r w:rsidR="00FD68E8">
        <w:rPr>
          <w:rFonts w:ascii="Times New Roman" w:hAnsi="Times New Roman" w:cs="Times New Roman"/>
          <w:sz w:val="28"/>
          <w:szCs w:val="28"/>
        </w:rPr>
        <w:t xml:space="preserve"> </w:t>
      </w:r>
      <w:r w:rsidR="005C77CB">
        <w:rPr>
          <w:rFonts w:ascii="Times New Roman" w:hAnsi="Times New Roman" w:cs="Times New Roman"/>
          <w:sz w:val="28"/>
          <w:szCs w:val="28"/>
        </w:rPr>
        <w:t xml:space="preserve"> №25</w:t>
      </w:r>
    </w:p>
    <w:p w:rsidR="00B71BA9" w:rsidRPr="00D726AA" w:rsidRDefault="005C77CB" w:rsidP="005F1864">
      <w:pPr>
        <w:pStyle w:val="a3"/>
        <w:numPr>
          <w:ilvl w:val="0"/>
          <w:numId w:val="18"/>
        </w:numPr>
        <w:spacing w:after="0" w:line="360" w:lineRule="auto"/>
        <w:jc w:val="both"/>
        <w:rPr>
          <w:rFonts w:ascii="Times New Roman" w:hAnsi="Times New Roman" w:cs="Times New Roman"/>
          <w:sz w:val="28"/>
          <w:szCs w:val="28"/>
        </w:rPr>
      </w:pPr>
      <w:r w:rsidRPr="00D726AA">
        <w:rPr>
          <w:rFonts w:ascii="Times New Roman" w:hAnsi="Times New Roman" w:cs="Times New Roman"/>
          <w:sz w:val="28"/>
          <w:szCs w:val="28"/>
        </w:rPr>
        <w:t xml:space="preserve">Бах И.С.- </w:t>
      </w:r>
      <w:proofErr w:type="spellStart"/>
      <w:r w:rsidRPr="00D726AA">
        <w:rPr>
          <w:rFonts w:ascii="Times New Roman" w:hAnsi="Times New Roman" w:cs="Times New Roman"/>
          <w:sz w:val="28"/>
          <w:szCs w:val="28"/>
        </w:rPr>
        <w:t>Кабалевский</w:t>
      </w:r>
      <w:proofErr w:type="spellEnd"/>
      <w:r w:rsidRPr="00D726AA">
        <w:rPr>
          <w:rFonts w:ascii="Times New Roman" w:hAnsi="Times New Roman" w:cs="Times New Roman"/>
          <w:sz w:val="28"/>
          <w:szCs w:val="28"/>
        </w:rPr>
        <w:t xml:space="preserve"> Д. Органная прелюдия и фуга №2  ре минор</w:t>
      </w:r>
    </w:p>
    <w:p w:rsidR="00B71BA9" w:rsidRPr="00D726AA" w:rsidRDefault="00B51C63" w:rsidP="00B51C63">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005C77CB">
        <w:rPr>
          <w:rFonts w:ascii="Times New Roman" w:hAnsi="Times New Roman" w:cs="Times New Roman"/>
          <w:sz w:val="28"/>
          <w:szCs w:val="28"/>
        </w:rPr>
        <w:t>Моцарт В. Соната (К.283) Соль мажор  ч.</w:t>
      </w:r>
      <w:r w:rsidR="00FD68E8">
        <w:rPr>
          <w:rFonts w:ascii="Times New Roman" w:hAnsi="Times New Roman" w:cs="Times New Roman"/>
          <w:sz w:val="28"/>
          <w:szCs w:val="28"/>
        </w:rPr>
        <w:t xml:space="preserve"> </w:t>
      </w:r>
      <w:r w:rsidR="005C77CB">
        <w:rPr>
          <w:rFonts w:ascii="Times New Roman" w:hAnsi="Times New Roman" w:cs="Times New Roman"/>
          <w:sz w:val="28"/>
          <w:szCs w:val="28"/>
          <w:lang w:val="en-US"/>
        </w:rPr>
        <w:t>I</w:t>
      </w:r>
    </w:p>
    <w:p w:rsidR="00B71BA9" w:rsidRPr="005C77CB" w:rsidRDefault="00B51C63" w:rsidP="00B51C63">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5C77CB">
        <w:rPr>
          <w:rFonts w:ascii="Times New Roman" w:hAnsi="Times New Roman" w:cs="Times New Roman"/>
          <w:sz w:val="28"/>
          <w:szCs w:val="28"/>
        </w:rPr>
        <w:t>Фильд</w:t>
      </w:r>
      <w:proofErr w:type="spellEnd"/>
      <w:r w:rsidR="005C77CB">
        <w:rPr>
          <w:rFonts w:ascii="Times New Roman" w:hAnsi="Times New Roman" w:cs="Times New Roman"/>
          <w:sz w:val="28"/>
          <w:szCs w:val="28"/>
        </w:rPr>
        <w:t xml:space="preserve"> Дж.  Ноктюрн  №2 Си-бемоль мажор</w:t>
      </w:r>
    </w:p>
    <w:p w:rsidR="005C77CB" w:rsidRDefault="00B51C63" w:rsidP="00B51C6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5C77CB">
        <w:rPr>
          <w:rFonts w:ascii="Times New Roman" w:hAnsi="Times New Roman" w:cs="Times New Roman"/>
          <w:sz w:val="28"/>
          <w:szCs w:val="28"/>
        </w:rPr>
        <w:t>Киркор</w:t>
      </w:r>
      <w:proofErr w:type="spellEnd"/>
      <w:r w:rsidR="005C77CB">
        <w:rPr>
          <w:rFonts w:ascii="Times New Roman" w:hAnsi="Times New Roman" w:cs="Times New Roman"/>
          <w:sz w:val="28"/>
          <w:szCs w:val="28"/>
        </w:rPr>
        <w:t xml:space="preserve"> Г. Соч.15. Этюд №12</w:t>
      </w:r>
    </w:p>
    <w:p w:rsidR="005C77CB" w:rsidRPr="00D726AA" w:rsidRDefault="005C77CB" w:rsidP="005F1864">
      <w:pPr>
        <w:pStyle w:val="a3"/>
        <w:numPr>
          <w:ilvl w:val="0"/>
          <w:numId w:val="18"/>
        </w:numPr>
        <w:spacing w:after="0" w:line="360" w:lineRule="auto"/>
        <w:jc w:val="both"/>
        <w:rPr>
          <w:rFonts w:ascii="Times New Roman" w:hAnsi="Times New Roman" w:cs="Times New Roman"/>
          <w:sz w:val="28"/>
          <w:szCs w:val="28"/>
        </w:rPr>
      </w:pPr>
      <w:proofErr w:type="spellStart"/>
      <w:r w:rsidRPr="00D726AA">
        <w:rPr>
          <w:rFonts w:ascii="Times New Roman" w:hAnsi="Times New Roman" w:cs="Times New Roman"/>
          <w:sz w:val="28"/>
          <w:szCs w:val="28"/>
        </w:rPr>
        <w:t>Лядов</w:t>
      </w:r>
      <w:proofErr w:type="spellEnd"/>
      <w:r w:rsidRPr="00D726AA">
        <w:rPr>
          <w:rFonts w:ascii="Times New Roman" w:hAnsi="Times New Roman" w:cs="Times New Roman"/>
          <w:sz w:val="28"/>
          <w:szCs w:val="28"/>
        </w:rPr>
        <w:t xml:space="preserve"> А. Соч.34. №2. Канон </w:t>
      </w:r>
      <w:proofErr w:type="gramStart"/>
      <w:r w:rsidRPr="00D726AA">
        <w:rPr>
          <w:rFonts w:ascii="Times New Roman" w:hAnsi="Times New Roman" w:cs="Times New Roman"/>
          <w:sz w:val="28"/>
          <w:szCs w:val="28"/>
        </w:rPr>
        <w:t>до</w:t>
      </w:r>
      <w:proofErr w:type="gramEnd"/>
      <w:r w:rsidRPr="00D726AA">
        <w:rPr>
          <w:rFonts w:ascii="Times New Roman" w:hAnsi="Times New Roman" w:cs="Times New Roman"/>
          <w:sz w:val="28"/>
          <w:szCs w:val="28"/>
        </w:rPr>
        <w:t xml:space="preserve"> минор</w:t>
      </w:r>
    </w:p>
    <w:p w:rsidR="005C77CB" w:rsidRDefault="00B51C63" w:rsidP="00B51C6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5C77CB">
        <w:rPr>
          <w:rFonts w:ascii="Times New Roman" w:hAnsi="Times New Roman" w:cs="Times New Roman"/>
          <w:sz w:val="28"/>
          <w:szCs w:val="28"/>
        </w:rPr>
        <w:t>Клементи</w:t>
      </w:r>
      <w:proofErr w:type="spellEnd"/>
      <w:r w:rsidR="005C77CB">
        <w:rPr>
          <w:rFonts w:ascii="Times New Roman" w:hAnsi="Times New Roman" w:cs="Times New Roman"/>
          <w:sz w:val="28"/>
          <w:szCs w:val="28"/>
        </w:rPr>
        <w:t xml:space="preserve"> М. Соч.26. Соната фа-диез минор</w:t>
      </w:r>
    </w:p>
    <w:p w:rsidR="00D726AA" w:rsidRDefault="00B51C63" w:rsidP="00B51C6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726AA">
        <w:rPr>
          <w:rFonts w:ascii="Times New Roman" w:hAnsi="Times New Roman" w:cs="Times New Roman"/>
          <w:sz w:val="28"/>
          <w:szCs w:val="28"/>
        </w:rPr>
        <w:t xml:space="preserve">Чайковский П. Соч.5. Романс фа минор </w:t>
      </w:r>
    </w:p>
    <w:p w:rsidR="00B71BA9" w:rsidRPr="005C77CB" w:rsidRDefault="00D726AA"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Черни К. Соч. 299. Школа беглости №8</w:t>
      </w:r>
    </w:p>
    <w:p w:rsidR="00720E37" w:rsidRPr="002141D9" w:rsidRDefault="00720E37" w:rsidP="00B51C63">
      <w:pPr>
        <w:pStyle w:val="a3"/>
        <w:spacing w:after="0" w:line="360" w:lineRule="auto"/>
        <w:ind w:left="0"/>
        <w:jc w:val="both"/>
        <w:rPr>
          <w:rFonts w:ascii="Times New Roman" w:hAnsi="Times New Roman" w:cs="Times New Roman"/>
          <w:sz w:val="28"/>
          <w:szCs w:val="28"/>
        </w:rPr>
      </w:pPr>
      <w:r w:rsidRPr="002141D9">
        <w:rPr>
          <w:rFonts w:ascii="Times New Roman" w:hAnsi="Times New Roman" w:cs="Times New Roman"/>
          <w:sz w:val="28"/>
          <w:szCs w:val="28"/>
        </w:rPr>
        <w:t>Для учащихся, продолжающих обучение в 9 классе.</w:t>
      </w:r>
    </w:p>
    <w:p w:rsidR="00720E37" w:rsidRPr="002141D9" w:rsidRDefault="00720E37" w:rsidP="00B51C63">
      <w:pPr>
        <w:pStyle w:val="a3"/>
        <w:tabs>
          <w:tab w:val="left" w:pos="8364"/>
        </w:tabs>
        <w:spacing w:after="0" w:line="360" w:lineRule="auto"/>
        <w:ind w:left="0"/>
        <w:jc w:val="both"/>
        <w:rPr>
          <w:rFonts w:ascii="Times New Roman" w:hAnsi="Times New Roman" w:cs="Times New Roman"/>
          <w:i/>
          <w:sz w:val="28"/>
          <w:szCs w:val="28"/>
        </w:rPr>
      </w:pPr>
      <w:r w:rsidRPr="002141D9">
        <w:rPr>
          <w:rFonts w:ascii="Times New Roman" w:hAnsi="Times New Roman" w:cs="Times New Roman"/>
          <w:i/>
          <w:sz w:val="28"/>
          <w:szCs w:val="28"/>
          <w:lang w:val="en-US"/>
        </w:rPr>
        <w:t>I</w:t>
      </w:r>
      <w:r w:rsidRPr="002141D9">
        <w:rPr>
          <w:rFonts w:ascii="Times New Roman" w:hAnsi="Times New Roman" w:cs="Times New Roman"/>
          <w:i/>
          <w:sz w:val="28"/>
          <w:szCs w:val="28"/>
        </w:rPr>
        <w:t xml:space="preserve"> полугодие</w:t>
      </w:r>
    </w:p>
    <w:p w:rsidR="00720E37" w:rsidRDefault="00720E37" w:rsidP="00B51C63">
      <w:pPr>
        <w:pStyle w:val="a3"/>
        <w:tabs>
          <w:tab w:val="left" w:pos="8364"/>
        </w:tabs>
        <w:spacing w:after="0" w:line="360" w:lineRule="auto"/>
        <w:ind w:left="0"/>
        <w:jc w:val="both"/>
        <w:rPr>
          <w:rFonts w:ascii="Times New Roman" w:hAnsi="Times New Roman" w:cs="Times New Roman"/>
          <w:sz w:val="28"/>
          <w:szCs w:val="28"/>
        </w:rPr>
      </w:pPr>
      <w:r w:rsidRPr="00C6260E">
        <w:rPr>
          <w:rFonts w:ascii="Times New Roman" w:hAnsi="Times New Roman" w:cs="Times New Roman"/>
          <w:sz w:val="28"/>
          <w:szCs w:val="28"/>
        </w:rPr>
        <w:t xml:space="preserve">Технический </w:t>
      </w:r>
      <w:r>
        <w:rPr>
          <w:rFonts w:ascii="Times New Roman" w:hAnsi="Times New Roman" w:cs="Times New Roman"/>
          <w:sz w:val="28"/>
          <w:szCs w:val="28"/>
        </w:rPr>
        <w:t>зачет – две гаммы</w:t>
      </w:r>
      <w:r w:rsidR="002141D9">
        <w:rPr>
          <w:rFonts w:ascii="Times New Roman" w:hAnsi="Times New Roman" w:cs="Times New Roman"/>
          <w:sz w:val="28"/>
          <w:szCs w:val="28"/>
        </w:rPr>
        <w:t>.</w:t>
      </w:r>
    </w:p>
    <w:p w:rsidR="00720E37" w:rsidRDefault="00720E37" w:rsidP="00B51C63">
      <w:pPr>
        <w:pStyle w:val="a3"/>
        <w:tabs>
          <w:tab w:val="left" w:pos="7575"/>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Конкурс – этюд</w:t>
      </w:r>
      <w:r w:rsidR="002141D9">
        <w:rPr>
          <w:rFonts w:ascii="Times New Roman" w:hAnsi="Times New Roman" w:cs="Times New Roman"/>
          <w:sz w:val="28"/>
          <w:szCs w:val="28"/>
        </w:rPr>
        <w:t>.</w:t>
      </w:r>
    </w:p>
    <w:p w:rsidR="00720E37" w:rsidRDefault="00720E37" w:rsidP="00B51C63">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Академический концерт (</w:t>
      </w:r>
      <w:r w:rsidR="00236015">
        <w:rPr>
          <w:rFonts w:ascii="Times New Roman" w:hAnsi="Times New Roman" w:cs="Times New Roman"/>
          <w:sz w:val="28"/>
          <w:szCs w:val="28"/>
        </w:rPr>
        <w:t>первое</w:t>
      </w:r>
      <w:r>
        <w:rPr>
          <w:rFonts w:ascii="Times New Roman" w:hAnsi="Times New Roman" w:cs="Times New Roman"/>
          <w:sz w:val="28"/>
          <w:szCs w:val="28"/>
        </w:rPr>
        <w:t xml:space="preserve"> прослушивание) – полифоническое произведение, пьеса.</w:t>
      </w:r>
    </w:p>
    <w:p w:rsidR="00720E37" w:rsidRPr="00236015" w:rsidRDefault="00720E37" w:rsidP="00B51C63">
      <w:pPr>
        <w:pStyle w:val="a3"/>
        <w:tabs>
          <w:tab w:val="left" w:pos="8364"/>
        </w:tabs>
        <w:spacing w:after="0" w:line="360" w:lineRule="auto"/>
        <w:ind w:left="0"/>
        <w:jc w:val="both"/>
        <w:rPr>
          <w:rFonts w:ascii="Times New Roman" w:hAnsi="Times New Roman" w:cs="Times New Roman"/>
          <w:i/>
          <w:sz w:val="28"/>
          <w:szCs w:val="28"/>
        </w:rPr>
      </w:pPr>
      <w:r w:rsidRPr="00236015">
        <w:rPr>
          <w:rFonts w:ascii="Times New Roman" w:hAnsi="Times New Roman" w:cs="Times New Roman"/>
          <w:i/>
          <w:sz w:val="28"/>
          <w:szCs w:val="28"/>
          <w:lang w:val="en-US"/>
        </w:rPr>
        <w:t>II</w:t>
      </w:r>
      <w:r w:rsidR="00236015">
        <w:rPr>
          <w:rFonts w:ascii="Times New Roman" w:hAnsi="Times New Roman" w:cs="Times New Roman"/>
          <w:i/>
          <w:sz w:val="28"/>
          <w:szCs w:val="28"/>
        </w:rPr>
        <w:t xml:space="preserve"> полугодие</w:t>
      </w:r>
    </w:p>
    <w:p w:rsidR="00720E37" w:rsidRDefault="00720E37" w:rsidP="00B51C63">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Т</w:t>
      </w:r>
      <w:r w:rsidRPr="00C6260E">
        <w:rPr>
          <w:rFonts w:ascii="Times New Roman" w:hAnsi="Times New Roman" w:cs="Times New Roman"/>
          <w:sz w:val="28"/>
          <w:szCs w:val="28"/>
        </w:rPr>
        <w:t>ехнический</w:t>
      </w:r>
      <w:r>
        <w:rPr>
          <w:rFonts w:ascii="Times New Roman" w:hAnsi="Times New Roman" w:cs="Times New Roman"/>
          <w:sz w:val="28"/>
          <w:szCs w:val="28"/>
        </w:rPr>
        <w:t xml:space="preserve"> зачет – две гаммы, этюд</w:t>
      </w:r>
      <w:r w:rsidR="00236015">
        <w:rPr>
          <w:rFonts w:ascii="Times New Roman" w:hAnsi="Times New Roman" w:cs="Times New Roman"/>
          <w:sz w:val="28"/>
          <w:szCs w:val="28"/>
        </w:rPr>
        <w:t>.</w:t>
      </w:r>
    </w:p>
    <w:p w:rsidR="00720E37" w:rsidRDefault="00236015" w:rsidP="00B51C63">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Второе</w:t>
      </w:r>
      <w:r w:rsidR="00720E37">
        <w:rPr>
          <w:rFonts w:ascii="Times New Roman" w:hAnsi="Times New Roman" w:cs="Times New Roman"/>
          <w:sz w:val="28"/>
          <w:szCs w:val="28"/>
        </w:rPr>
        <w:t xml:space="preserve"> прослушивание  –  полифоническое произведение, крупная форма, этюд с </w:t>
      </w:r>
      <w:r w:rsidR="00720E37">
        <w:rPr>
          <w:rFonts w:ascii="Times New Roman" w:hAnsi="Times New Roman" w:cs="Times New Roman"/>
          <w:sz w:val="28"/>
          <w:szCs w:val="28"/>
          <w:lang w:val="en-US"/>
        </w:rPr>
        <w:t>I</w:t>
      </w:r>
      <w:r w:rsidR="00720E37">
        <w:rPr>
          <w:rFonts w:ascii="Times New Roman" w:hAnsi="Times New Roman" w:cs="Times New Roman"/>
          <w:sz w:val="28"/>
          <w:szCs w:val="28"/>
        </w:rPr>
        <w:t xml:space="preserve"> полугодия (наизусть)</w:t>
      </w:r>
      <w:r>
        <w:rPr>
          <w:rFonts w:ascii="Times New Roman" w:hAnsi="Times New Roman" w:cs="Times New Roman"/>
          <w:sz w:val="28"/>
          <w:szCs w:val="28"/>
        </w:rPr>
        <w:t>.</w:t>
      </w:r>
    </w:p>
    <w:p w:rsidR="00720E37" w:rsidRDefault="00236015" w:rsidP="00B51C63">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Третье</w:t>
      </w:r>
      <w:r w:rsidR="00720E37">
        <w:rPr>
          <w:rFonts w:ascii="Times New Roman" w:hAnsi="Times New Roman" w:cs="Times New Roman"/>
          <w:sz w:val="28"/>
          <w:szCs w:val="28"/>
        </w:rPr>
        <w:t xml:space="preserve"> прослушивание  –  полифоническое произведение, крупная форма, пьеса, два этюда (наизусть)</w:t>
      </w:r>
      <w:r>
        <w:rPr>
          <w:rFonts w:ascii="Times New Roman" w:hAnsi="Times New Roman" w:cs="Times New Roman"/>
          <w:sz w:val="28"/>
          <w:szCs w:val="28"/>
        </w:rPr>
        <w:t>.</w:t>
      </w:r>
    </w:p>
    <w:p w:rsidR="00720E37" w:rsidRPr="001C78F4" w:rsidRDefault="00236015" w:rsidP="00B51C63">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Четвертое</w:t>
      </w:r>
      <w:r w:rsidR="00720E37">
        <w:rPr>
          <w:rFonts w:ascii="Times New Roman" w:hAnsi="Times New Roman" w:cs="Times New Roman"/>
          <w:sz w:val="28"/>
          <w:szCs w:val="28"/>
        </w:rPr>
        <w:t xml:space="preserve"> прослушивание – полифоническое произведение, крупная форма, пьеса, два этюда</w:t>
      </w:r>
      <w:r>
        <w:rPr>
          <w:rFonts w:ascii="Times New Roman" w:hAnsi="Times New Roman" w:cs="Times New Roman"/>
          <w:sz w:val="28"/>
          <w:szCs w:val="28"/>
        </w:rPr>
        <w:t>.</w:t>
      </w:r>
    </w:p>
    <w:p w:rsidR="00AE4CEF" w:rsidRPr="00FD68E8" w:rsidRDefault="00720E37" w:rsidP="00FD68E8">
      <w:pPr>
        <w:pStyle w:val="a3"/>
        <w:spacing w:after="0" w:line="360" w:lineRule="auto"/>
        <w:ind w:left="0"/>
        <w:rPr>
          <w:rFonts w:ascii="Times New Roman" w:hAnsi="Times New Roman" w:cs="Times New Roman"/>
          <w:b/>
          <w:sz w:val="28"/>
          <w:szCs w:val="28"/>
        </w:rPr>
      </w:pPr>
      <w:r>
        <w:rPr>
          <w:rFonts w:ascii="Times New Roman" w:hAnsi="Times New Roman" w:cs="Times New Roman"/>
          <w:sz w:val="28"/>
          <w:szCs w:val="28"/>
        </w:rPr>
        <w:t xml:space="preserve">Экзамен – крупная форма, полифоническое произведение, пьеса, </w:t>
      </w:r>
      <w:r w:rsidR="00406E65">
        <w:rPr>
          <w:rFonts w:ascii="Times New Roman" w:hAnsi="Times New Roman" w:cs="Times New Roman"/>
          <w:sz w:val="28"/>
          <w:szCs w:val="28"/>
        </w:rPr>
        <w:t>два этюда</w:t>
      </w:r>
      <w:r w:rsidR="00236015">
        <w:rPr>
          <w:rFonts w:ascii="Times New Roman" w:hAnsi="Times New Roman" w:cs="Times New Roman"/>
          <w:sz w:val="28"/>
          <w:szCs w:val="28"/>
        </w:rPr>
        <w:t>.</w:t>
      </w:r>
    </w:p>
    <w:p w:rsidR="005B34FC" w:rsidRPr="00406E65" w:rsidRDefault="005B34FC" w:rsidP="00FD68E8">
      <w:pPr>
        <w:pStyle w:val="a3"/>
        <w:tabs>
          <w:tab w:val="left" w:pos="8364"/>
        </w:tabs>
        <w:spacing w:after="0" w:line="360" w:lineRule="auto"/>
        <w:ind w:left="0"/>
        <w:jc w:val="center"/>
        <w:rPr>
          <w:rFonts w:ascii="Times New Roman" w:hAnsi="Times New Roman" w:cs="Times New Roman"/>
          <w:sz w:val="28"/>
          <w:szCs w:val="28"/>
        </w:rPr>
      </w:pPr>
      <w:r w:rsidRPr="00406E65">
        <w:rPr>
          <w:rFonts w:ascii="Times New Roman" w:hAnsi="Times New Roman" w:cs="Times New Roman"/>
          <w:sz w:val="28"/>
          <w:szCs w:val="28"/>
        </w:rPr>
        <w:t>Примерные экзаменационные программы</w:t>
      </w:r>
    </w:p>
    <w:p w:rsidR="00720E37" w:rsidRPr="00D726AA" w:rsidRDefault="00720E37" w:rsidP="005F1864">
      <w:pPr>
        <w:pStyle w:val="a3"/>
        <w:numPr>
          <w:ilvl w:val="0"/>
          <w:numId w:val="20"/>
        </w:numPr>
        <w:spacing w:after="0" w:line="360" w:lineRule="auto"/>
        <w:jc w:val="both"/>
        <w:rPr>
          <w:rFonts w:ascii="Times New Roman" w:hAnsi="Times New Roman" w:cs="Times New Roman"/>
          <w:sz w:val="28"/>
          <w:szCs w:val="28"/>
        </w:rPr>
      </w:pPr>
      <w:r w:rsidRPr="00D726AA">
        <w:rPr>
          <w:rFonts w:ascii="Times New Roman" w:hAnsi="Times New Roman" w:cs="Times New Roman"/>
          <w:sz w:val="28"/>
          <w:szCs w:val="28"/>
        </w:rPr>
        <w:t xml:space="preserve">Бах И.С. </w:t>
      </w:r>
      <w:proofErr w:type="spellStart"/>
      <w:r w:rsidRPr="00D726AA">
        <w:rPr>
          <w:rFonts w:ascii="Times New Roman" w:hAnsi="Times New Roman" w:cs="Times New Roman"/>
          <w:sz w:val="28"/>
          <w:szCs w:val="28"/>
        </w:rPr>
        <w:t>Аллеманда</w:t>
      </w:r>
      <w:proofErr w:type="spellEnd"/>
      <w:r w:rsidRPr="00D726AA">
        <w:rPr>
          <w:rFonts w:ascii="Times New Roman" w:hAnsi="Times New Roman" w:cs="Times New Roman"/>
          <w:sz w:val="28"/>
          <w:szCs w:val="28"/>
        </w:rPr>
        <w:t xml:space="preserve"> из Французской сюиты №2 </w:t>
      </w:r>
      <w:proofErr w:type="gramStart"/>
      <w:r w:rsidRPr="00D726AA">
        <w:rPr>
          <w:rFonts w:ascii="Times New Roman" w:hAnsi="Times New Roman" w:cs="Times New Roman"/>
          <w:sz w:val="28"/>
          <w:szCs w:val="28"/>
        </w:rPr>
        <w:t>до</w:t>
      </w:r>
      <w:proofErr w:type="gramEnd"/>
      <w:r w:rsidRPr="00D726AA">
        <w:rPr>
          <w:rFonts w:ascii="Times New Roman" w:hAnsi="Times New Roman" w:cs="Times New Roman"/>
          <w:sz w:val="28"/>
          <w:szCs w:val="28"/>
        </w:rPr>
        <w:t xml:space="preserve"> минор   </w:t>
      </w:r>
    </w:p>
    <w:p w:rsidR="00A72C69" w:rsidRDefault="00A72C69" w:rsidP="00FD68E8">
      <w:pPr>
        <w:pStyle w:val="a3"/>
        <w:tabs>
          <w:tab w:val="left" w:pos="8364"/>
        </w:tabs>
        <w:spacing w:after="0" w:line="360" w:lineRule="auto"/>
        <w:rPr>
          <w:rFonts w:ascii="Times New Roman" w:hAnsi="Times New Roman" w:cs="Times New Roman"/>
          <w:sz w:val="28"/>
          <w:szCs w:val="28"/>
        </w:rPr>
      </w:pPr>
      <w:r>
        <w:rPr>
          <w:rFonts w:ascii="Times New Roman" w:hAnsi="Times New Roman" w:cs="Times New Roman"/>
          <w:sz w:val="28"/>
          <w:szCs w:val="28"/>
        </w:rPr>
        <w:t>Гайдн Й. Соната №6 до-диез минор</w:t>
      </w:r>
    </w:p>
    <w:p w:rsidR="0003088F" w:rsidRDefault="00FD68E8" w:rsidP="00FD68E8">
      <w:pPr>
        <w:pStyle w:val="a3"/>
        <w:tabs>
          <w:tab w:val="left" w:pos="8364"/>
        </w:tabs>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0003088F">
        <w:rPr>
          <w:rFonts w:ascii="Times New Roman" w:hAnsi="Times New Roman" w:cs="Times New Roman"/>
          <w:sz w:val="28"/>
          <w:szCs w:val="28"/>
        </w:rPr>
        <w:t>Мендельсон Ф. Песня без слов №22 Фа мажор</w:t>
      </w:r>
    </w:p>
    <w:p w:rsidR="00720E37" w:rsidRDefault="00FD68E8"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3088F">
        <w:rPr>
          <w:rFonts w:ascii="Times New Roman" w:hAnsi="Times New Roman" w:cs="Times New Roman"/>
          <w:sz w:val="28"/>
          <w:szCs w:val="28"/>
        </w:rPr>
        <w:t>Черни К. Соч. 299 Этюд №21</w:t>
      </w:r>
    </w:p>
    <w:p w:rsidR="00720E37" w:rsidRDefault="00720E37" w:rsidP="00FD68E8">
      <w:pPr>
        <w:spacing w:after="0" w:line="360" w:lineRule="auto"/>
        <w:contextualSpacing/>
        <w:jc w:val="both"/>
        <w:rPr>
          <w:rFonts w:ascii="Times New Roman" w:hAnsi="Times New Roman" w:cs="Times New Roman"/>
          <w:sz w:val="28"/>
          <w:szCs w:val="28"/>
        </w:rPr>
      </w:pPr>
      <w:r w:rsidRPr="00720E37">
        <w:rPr>
          <w:rFonts w:ascii="Times New Roman" w:hAnsi="Times New Roman" w:cs="Times New Roman"/>
          <w:sz w:val="28"/>
          <w:szCs w:val="28"/>
        </w:rPr>
        <w:t xml:space="preserve"> </w:t>
      </w:r>
      <w:r w:rsidR="00FD68E8">
        <w:rPr>
          <w:rFonts w:ascii="Times New Roman" w:hAnsi="Times New Roman" w:cs="Times New Roman"/>
          <w:sz w:val="28"/>
          <w:szCs w:val="28"/>
        </w:rPr>
        <w:t xml:space="preserve">        </w:t>
      </w:r>
      <w:proofErr w:type="spellStart"/>
      <w:r w:rsidR="00FD68E8">
        <w:rPr>
          <w:rFonts w:ascii="Times New Roman" w:hAnsi="Times New Roman" w:cs="Times New Roman"/>
          <w:sz w:val="28"/>
          <w:szCs w:val="28"/>
        </w:rPr>
        <w:t>Беренс</w:t>
      </w:r>
      <w:proofErr w:type="spellEnd"/>
      <w:r w:rsidR="00FD68E8">
        <w:rPr>
          <w:rFonts w:ascii="Times New Roman" w:hAnsi="Times New Roman" w:cs="Times New Roman"/>
          <w:sz w:val="28"/>
          <w:szCs w:val="28"/>
        </w:rPr>
        <w:t xml:space="preserve"> Г. Соч.61.№</w:t>
      </w:r>
    </w:p>
    <w:p w:rsidR="00720E37" w:rsidRPr="00D726AA" w:rsidRDefault="00720E37" w:rsidP="005F1864">
      <w:pPr>
        <w:pStyle w:val="a3"/>
        <w:numPr>
          <w:ilvl w:val="0"/>
          <w:numId w:val="20"/>
        </w:numPr>
        <w:spacing w:after="0" w:line="360" w:lineRule="auto"/>
        <w:jc w:val="both"/>
        <w:rPr>
          <w:rFonts w:ascii="Times New Roman" w:hAnsi="Times New Roman" w:cs="Times New Roman"/>
          <w:sz w:val="28"/>
          <w:szCs w:val="28"/>
        </w:rPr>
      </w:pPr>
      <w:r w:rsidRPr="00D726AA">
        <w:rPr>
          <w:rFonts w:ascii="Times New Roman" w:hAnsi="Times New Roman" w:cs="Times New Roman"/>
          <w:sz w:val="28"/>
          <w:szCs w:val="28"/>
        </w:rPr>
        <w:t xml:space="preserve">Бах И.С. Маленькие прелюдии и фуги: </w:t>
      </w:r>
    </w:p>
    <w:p w:rsidR="00720E37" w:rsidRDefault="003C2950" w:rsidP="003C2950">
      <w:pPr>
        <w:tabs>
          <w:tab w:val="left" w:pos="709"/>
          <w:tab w:val="left" w:pos="851"/>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20E37">
        <w:rPr>
          <w:rFonts w:ascii="Times New Roman" w:hAnsi="Times New Roman" w:cs="Times New Roman"/>
          <w:sz w:val="28"/>
          <w:szCs w:val="28"/>
        </w:rPr>
        <w:t xml:space="preserve">Прелюдия с </w:t>
      </w:r>
      <w:proofErr w:type="spellStart"/>
      <w:r w:rsidR="00720E37">
        <w:rPr>
          <w:rFonts w:ascii="Times New Roman" w:hAnsi="Times New Roman" w:cs="Times New Roman"/>
          <w:sz w:val="28"/>
          <w:szCs w:val="28"/>
        </w:rPr>
        <w:t>фугеттой</w:t>
      </w:r>
      <w:proofErr w:type="spellEnd"/>
      <w:r w:rsidR="00720E37">
        <w:rPr>
          <w:rFonts w:ascii="Times New Roman" w:hAnsi="Times New Roman" w:cs="Times New Roman"/>
          <w:sz w:val="28"/>
          <w:szCs w:val="28"/>
        </w:rPr>
        <w:t xml:space="preserve"> №7 ми минор</w:t>
      </w:r>
    </w:p>
    <w:p w:rsidR="0003088F" w:rsidRPr="00406E65" w:rsidRDefault="003C2950" w:rsidP="00406E65">
      <w:pPr>
        <w:tabs>
          <w:tab w:val="left" w:pos="8364"/>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A51E8C" w:rsidRPr="00406E65">
        <w:rPr>
          <w:rFonts w:ascii="Times New Roman" w:hAnsi="Times New Roman" w:cs="Times New Roman"/>
          <w:sz w:val="28"/>
          <w:szCs w:val="28"/>
        </w:rPr>
        <w:t xml:space="preserve">Моцарт В. Соната Фа мажор №19. Ч. </w:t>
      </w:r>
      <w:r w:rsidR="00A51E8C" w:rsidRPr="00406E65">
        <w:rPr>
          <w:rFonts w:ascii="Times New Roman" w:hAnsi="Times New Roman" w:cs="Times New Roman"/>
          <w:sz w:val="28"/>
          <w:szCs w:val="28"/>
          <w:lang w:val="en-US"/>
        </w:rPr>
        <w:t>I</w:t>
      </w:r>
    </w:p>
    <w:p w:rsidR="00A51E8C" w:rsidRDefault="00FD68E8" w:rsidP="00FD68E8">
      <w:pPr>
        <w:pStyle w:val="a3"/>
        <w:tabs>
          <w:tab w:val="left" w:pos="8364"/>
        </w:tabs>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00A51E8C">
        <w:rPr>
          <w:rFonts w:ascii="Times New Roman" w:hAnsi="Times New Roman" w:cs="Times New Roman"/>
          <w:sz w:val="28"/>
          <w:szCs w:val="28"/>
        </w:rPr>
        <w:t>Прокофьев С. Соч. 22 Две мимолетности: №№1, 10</w:t>
      </w:r>
    </w:p>
    <w:p w:rsidR="00720E37" w:rsidRDefault="00FD68E8"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A51E8C">
        <w:rPr>
          <w:rFonts w:ascii="Times New Roman" w:hAnsi="Times New Roman" w:cs="Times New Roman"/>
          <w:sz w:val="28"/>
          <w:szCs w:val="28"/>
        </w:rPr>
        <w:t>Лешгорн</w:t>
      </w:r>
      <w:proofErr w:type="spellEnd"/>
      <w:r w:rsidR="00A51E8C">
        <w:rPr>
          <w:rFonts w:ascii="Times New Roman" w:hAnsi="Times New Roman" w:cs="Times New Roman"/>
          <w:sz w:val="28"/>
          <w:szCs w:val="28"/>
        </w:rPr>
        <w:t xml:space="preserve"> А. Соч. 66 Этюд №25</w:t>
      </w:r>
      <w:r w:rsidR="00720E37" w:rsidRPr="00720E37">
        <w:rPr>
          <w:rFonts w:ascii="Times New Roman" w:hAnsi="Times New Roman" w:cs="Times New Roman"/>
          <w:sz w:val="28"/>
          <w:szCs w:val="28"/>
        </w:rPr>
        <w:t xml:space="preserve"> </w:t>
      </w:r>
    </w:p>
    <w:p w:rsidR="00A51E8C" w:rsidRDefault="00FD68E8"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720E37">
        <w:rPr>
          <w:rFonts w:ascii="Times New Roman" w:hAnsi="Times New Roman" w:cs="Times New Roman"/>
          <w:sz w:val="28"/>
          <w:szCs w:val="28"/>
        </w:rPr>
        <w:t>Киркор</w:t>
      </w:r>
      <w:proofErr w:type="spellEnd"/>
      <w:r w:rsidR="00720E37">
        <w:rPr>
          <w:rFonts w:ascii="Times New Roman" w:hAnsi="Times New Roman" w:cs="Times New Roman"/>
          <w:sz w:val="28"/>
          <w:szCs w:val="28"/>
        </w:rPr>
        <w:t xml:space="preserve"> Г. Соч.15. Этюд №12</w:t>
      </w:r>
    </w:p>
    <w:p w:rsidR="00A72C69" w:rsidRDefault="00A72C69" w:rsidP="005F1864">
      <w:pPr>
        <w:pStyle w:val="a3"/>
        <w:numPr>
          <w:ilvl w:val="0"/>
          <w:numId w:val="20"/>
        </w:numPr>
        <w:tabs>
          <w:tab w:val="left" w:pos="8364"/>
        </w:tabs>
        <w:spacing w:after="0" w:line="360" w:lineRule="auto"/>
        <w:rPr>
          <w:rFonts w:ascii="Times New Roman" w:hAnsi="Times New Roman" w:cs="Times New Roman"/>
          <w:sz w:val="28"/>
          <w:szCs w:val="28"/>
        </w:rPr>
      </w:pPr>
      <w:r>
        <w:rPr>
          <w:rFonts w:ascii="Times New Roman" w:hAnsi="Times New Roman" w:cs="Times New Roman"/>
          <w:sz w:val="28"/>
          <w:szCs w:val="28"/>
        </w:rPr>
        <w:t>Бах И.</w:t>
      </w:r>
      <w:r w:rsidRPr="000D2DAF">
        <w:rPr>
          <w:rFonts w:ascii="Times New Roman" w:hAnsi="Times New Roman" w:cs="Times New Roman"/>
          <w:sz w:val="28"/>
          <w:szCs w:val="28"/>
        </w:rPr>
        <w:t>С. ХТК</w:t>
      </w:r>
      <w:r w:rsidR="000D2DAF">
        <w:rPr>
          <w:rFonts w:ascii="Times New Roman" w:hAnsi="Times New Roman" w:cs="Times New Roman"/>
          <w:sz w:val="28"/>
          <w:szCs w:val="28"/>
        </w:rPr>
        <w:t xml:space="preserve"> Т. </w:t>
      </w:r>
      <w:r w:rsidR="000D2DAF">
        <w:rPr>
          <w:rFonts w:ascii="Times New Roman" w:hAnsi="Times New Roman" w:cs="Times New Roman"/>
          <w:sz w:val="28"/>
          <w:szCs w:val="28"/>
          <w:lang w:val="en-US"/>
        </w:rPr>
        <w:t>I</w:t>
      </w:r>
      <w:r w:rsidR="000D2DAF">
        <w:rPr>
          <w:rFonts w:ascii="Times New Roman" w:hAnsi="Times New Roman" w:cs="Times New Roman"/>
          <w:sz w:val="28"/>
          <w:szCs w:val="28"/>
        </w:rPr>
        <w:t xml:space="preserve"> Фа мажор</w:t>
      </w:r>
    </w:p>
    <w:p w:rsidR="005F2921" w:rsidRDefault="00A51E8C" w:rsidP="00FD68E8">
      <w:pPr>
        <w:pStyle w:val="a3"/>
        <w:tabs>
          <w:tab w:val="left" w:pos="8364"/>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Моцарт В. Соната №5 Соль мажор. Ч. </w:t>
      </w:r>
      <w:r>
        <w:rPr>
          <w:rFonts w:ascii="Times New Roman" w:hAnsi="Times New Roman" w:cs="Times New Roman"/>
          <w:sz w:val="28"/>
          <w:szCs w:val="28"/>
          <w:lang w:val="en-US"/>
        </w:rPr>
        <w:t>I</w:t>
      </w:r>
    </w:p>
    <w:p w:rsidR="005F2921" w:rsidRDefault="00FD68E8" w:rsidP="00FD68E8">
      <w:pPr>
        <w:pStyle w:val="a3"/>
        <w:tabs>
          <w:tab w:val="left" w:pos="8364"/>
        </w:tabs>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00406E65">
        <w:rPr>
          <w:rFonts w:ascii="Times New Roman" w:hAnsi="Times New Roman" w:cs="Times New Roman"/>
          <w:sz w:val="28"/>
          <w:szCs w:val="28"/>
        </w:rPr>
        <w:t xml:space="preserve">  </w:t>
      </w:r>
      <w:proofErr w:type="spellStart"/>
      <w:r w:rsidR="005F2921">
        <w:rPr>
          <w:rFonts w:ascii="Times New Roman" w:hAnsi="Times New Roman" w:cs="Times New Roman"/>
          <w:sz w:val="28"/>
          <w:szCs w:val="28"/>
        </w:rPr>
        <w:t>Лядов</w:t>
      </w:r>
      <w:proofErr w:type="spellEnd"/>
      <w:r w:rsidR="005F2921">
        <w:rPr>
          <w:rFonts w:ascii="Times New Roman" w:hAnsi="Times New Roman" w:cs="Times New Roman"/>
          <w:sz w:val="28"/>
          <w:szCs w:val="28"/>
        </w:rPr>
        <w:t xml:space="preserve"> А. Соч. 19 Прелюдия Ре</w:t>
      </w:r>
      <w:r w:rsidR="00774B52">
        <w:rPr>
          <w:rFonts w:ascii="Times New Roman" w:hAnsi="Times New Roman" w:cs="Times New Roman"/>
          <w:sz w:val="28"/>
          <w:szCs w:val="28"/>
        </w:rPr>
        <w:t>-</w:t>
      </w:r>
      <w:r w:rsidR="005F2921">
        <w:rPr>
          <w:rFonts w:ascii="Times New Roman" w:hAnsi="Times New Roman" w:cs="Times New Roman"/>
          <w:sz w:val="28"/>
          <w:szCs w:val="28"/>
        </w:rPr>
        <w:t>бемоль мажор</w:t>
      </w:r>
    </w:p>
    <w:p w:rsidR="005F2921" w:rsidRDefault="00FD68E8" w:rsidP="00FD68E8">
      <w:pPr>
        <w:pStyle w:val="a3"/>
        <w:tabs>
          <w:tab w:val="left" w:pos="8364"/>
        </w:tabs>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00406E65">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005F2921">
        <w:rPr>
          <w:rFonts w:ascii="Times New Roman" w:hAnsi="Times New Roman" w:cs="Times New Roman"/>
          <w:sz w:val="28"/>
          <w:szCs w:val="28"/>
        </w:rPr>
        <w:t>Лешгорн</w:t>
      </w:r>
      <w:proofErr w:type="spellEnd"/>
      <w:r w:rsidR="005F2921">
        <w:rPr>
          <w:rFonts w:ascii="Times New Roman" w:hAnsi="Times New Roman" w:cs="Times New Roman"/>
          <w:sz w:val="28"/>
          <w:szCs w:val="28"/>
        </w:rPr>
        <w:t xml:space="preserve"> А. Соч. 136 Этюд №17</w:t>
      </w:r>
    </w:p>
    <w:p w:rsidR="00774B52" w:rsidRDefault="00FD68E8" w:rsidP="00FD68E8">
      <w:pPr>
        <w:pStyle w:val="a3"/>
        <w:tabs>
          <w:tab w:val="left" w:pos="8364"/>
        </w:tabs>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00406E65">
        <w:rPr>
          <w:rFonts w:ascii="Times New Roman" w:hAnsi="Times New Roman" w:cs="Times New Roman"/>
          <w:sz w:val="28"/>
          <w:szCs w:val="28"/>
        </w:rPr>
        <w:t xml:space="preserve">  </w:t>
      </w:r>
      <w:proofErr w:type="spellStart"/>
      <w:r w:rsidR="00720E37" w:rsidRPr="000D2DAF">
        <w:rPr>
          <w:rFonts w:ascii="Times New Roman" w:hAnsi="Times New Roman" w:cs="Times New Roman"/>
          <w:sz w:val="28"/>
          <w:szCs w:val="28"/>
        </w:rPr>
        <w:t>Мошковский</w:t>
      </w:r>
      <w:proofErr w:type="spellEnd"/>
      <w:r w:rsidR="00720E37" w:rsidRPr="000D2DAF">
        <w:rPr>
          <w:rFonts w:ascii="Times New Roman" w:hAnsi="Times New Roman" w:cs="Times New Roman"/>
          <w:sz w:val="28"/>
          <w:szCs w:val="28"/>
        </w:rPr>
        <w:t xml:space="preserve"> М.</w:t>
      </w:r>
      <w:r w:rsidR="00720E37">
        <w:rPr>
          <w:rFonts w:ascii="Times New Roman" w:hAnsi="Times New Roman" w:cs="Times New Roman"/>
          <w:sz w:val="28"/>
          <w:szCs w:val="28"/>
        </w:rPr>
        <w:t xml:space="preserve"> </w:t>
      </w:r>
      <w:r w:rsidR="000D2DAF">
        <w:rPr>
          <w:rFonts w:ascii="Times New Roman" w:hAnsi="Times New Roman" w:cs="Times New Roman"/>
          <w:sz w:val="28"/>
          <w:szCs w:val="28"/>
        </w:rPr>
        <w:t>Соч. 72. 15 виртуозных этюдов № 2</w:t>
      </w:r>
    </w:p>
    <w:p w:rsidR="00DD023D" w:rsidRDefault="00DD023D" w:rsidP="00FD68E8">
      <w:pPr>
        <w:pStyle w:val="a3"/>
        <w:tabs>
          <w:tab w:val="left" w:pos="8364"/>
        </w:tabs>
        <w:spacing w:after="0" w:line="360" w:lineRule="auto"/>
        <w:ind w:left="0"/>
        <w:rPr>
          <w:rFonts w:ascii="Times New Roman" w:hAnsi="Times New Roman" w:cs="Times New Roman"/>
          <w:sz w:val="28"/>
          <w:szCs w:val="28"/>
        </w:rPr>
      </w:pPr>
    </w:p>
    <w:p w:rsidR="00DD023D" w:rsidRPr="00D8226B" w:rsidRDefault="00DD023D" w:rsidP="00FD68E8">
      <w:pPr>
        <w:pStyle w:val="a3"/>
        <w:tabs>
          <w:tab w:val="left" w:pos="8364"/>
        </w:tabs>
        <w:spacing w:after="0" w:line="360" w:lineRule="auto"/>
        <w:ind w:left="0"/>
        <w:rPr>
          <w:rFonts w:ascii="Times New Roman" w:hAnsi="Times New Roman" w:cs="Times New Roman"/>
          <w:sz w:val="28"/>
          <w:szCs w:val="28"/>
        </w:rPr>
      </w:pPr>
    </w:p>
    <w:p w:rsidR="00476A62" w:rsidRPr="00DD023D" w:rsidRDefault="00DD023D" w:rsidP="00DD023D">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9 </w:t>
      </w:r>
      <w:r w:rsidR="00476A62" w:rsidRPr="00DD023D">
        <w:rPr>
          <w:rFonts w:ascii="Times New Roman" w:hAnsi="Times New Roman" w:cs="Times New Roman"/>
          <w:sz w:val="28"/>
          <w:szCs w:val="28"/>
        </w:rPr>
        <w:t>класс</w:t>
      </w:r>
    </w:p>
    <w:p w:rsidR="00476A62" w:rsidRPr="00DD023D" w:rsidRDefault="00992CD6" w:rsidP="00FD68E8">
      <w:pPr>
        <w:pStyle w:val="a3"/>
        <w:spacing w:after="0" w:line="360" w:lineRule="auto"/>
        <w:ind w:left="0"/>
        <w:jc w:val="both"/>
        <w:rPr>
          <w:rFonts w:ascii="Times New Roman" w:hAnsi="Times New Roman" w:cs="Times New Roman"/>
          <w:i/>
          <w:sz w:val="28"/>
          <w:szCs w:val="28"/>
        </w:rPr>
      </w:pPr>
      <w:r>
        <w:rPr>
          <w:rFonts w:ascii="Times New Roman" w:hAnsi="Times New Roman" w:cs="Times New Roman"/>
          <w:i/>
          <w:sz w:val="28"/>
          <w:szCs w:val="28"/>
        </w:rPr>
        <w:t xml:space="preserve">Специальность </w:t>
      </w:r>
      <w:r w:rsidR="00476A62" w:rsidRPr="00DD023D">
        <w:rPr>
          <w:rFonts w:ascii="Times New Roman" w:hAnsi="Times New Roman" w:cs="Times New Roman"/>
          <w:i/>
          <w:sz w:val="28"/>
          <w:szCs w:val="28"/>
        </w:rPr>
        <w:t>3 часа в неделю</w:t>
      </w:r>
    </w:p>
    <w:p w:rsidR="00476A62" w:rsidRPr="00DD023D" w:rsidRDefault="00992CD6" w:rsidP="00FD68E8">
      <w:pPr>
        <w:pStyle w:val="a3"/>
        <w:spacing w:after="0" w:line="360" w:lineRule="auto"/>
        <w:ind w:left="0"/>
        <w:jc w:val="both"/>
        <w:rPr>
          <w:rFonts w:ascii="Times New Roman" w:hAnsi="Times New Roman" w:cs="Times New Roman"/>
          <w:i/>
          <w:sz w:val="28"/>
          <w:szCs w:val="28"/>
        </w:rPr>
      </w:pPr>
      <w:r>
        <w:rPr>
          <w:rFonts w:ascii="Times New Roman" w:hAnsi="Times New Roman" w:cs="Times New Roman"/>
          <w:i/>
          <w:sz w:val="28"/>
          <w:szCs w:val="28"/>
        </w:rPr>
        <w:t xml:space="preserve">Самостоятельная работа </w:t>
      </w:r>
      <w:r w:rsidR="00476A62" w:rsidRPr="00DD023D">
        <w:rPr>
          <w:rFonts w:ascii="Times New Roman" w:hAnsi="Times New Roman" w:cs="Times New Roman"/>
          <w:i/>
          <w:sz w:val="28"/>
          <w:szCs w:val="28"/>
        </w:rPr>
        <w:t>не менее 6 часов в неделю</w:t>
      </w:r>
      <w:r w:rsidR="00FD68E8" w:rsidRPr="00DD023D">
        <w:rPr>
          <w:rFonts w:ascii="Times New Roman" w:hAnsi="Times New Roman" w:cs="Times New Roman"/>
          <w:i/>
          <w:sz w:val="28"/>
          <w:szCs w:val="28"/>
        </w:rPr>
        <w:t xml:space="preserve"> </w:t>
      </w:r>
    </w:p>
    <w:p w:rsidR="00476A62" w:rsidRPr="00DD023D" w:rsidRDefault="00476A62" w:rsidP="00FD68E8">
      <w:pPr>
        <w:pStyle w:val="a3"/>
        <w:spacing w:after="0" w:line="360" w:lineRule="auto"/>
        <w:ind w:left="0"/>
        <w:jc w:val="both"/>
        <w:rPr>
          <w:rFonts w:ascii="Times New Roman" w:hAnsi="Times New Roman" w:cs="Times New Roman"/>
          <w:i/>
          <w:sz w:val="28"/>
          <w:szCs w:val="28"/>
        </w:rPr>
      </w:pPr>
      <w:r w:rsidRPr="00DD023D">
        <w:rPr>
          <w:rFonts w:ascii="Times New Roman" w:hAnsi="Times New Roman" w:cs="Times New Roman"/>
          <w:i/>
          <w:sz w:val="28"/>
          <w:szCs w:val="28"/>
        </w:rPr>
        <w:t>Консультации по специа</w:t>
      </w:r>
      <w:r w:rsidR="00992CD6">
        <w:rPr>
          <w:rFonts w:ascii="Times New Roman" w:hAnsi="Times New Roman" w:cs="Times New Roman"/>
          <w:i/>
          <w:sz w:val="28"/>
          <w:szCs w:val="28"/>
        </w:rPr>
        <w:t xml:space="preserve">льности </w:t>
      </w:r>
      <w:r w:rsidRPr="00DD023D">
        <w:rPr>
          <w:rFonts w:ascii="Times New Roman" w:hAnsi="Times New Roman" w:cs="Times New Roman"/>
          <w:i/>
          <w:sz w:val="28"/>
          <w:szCs w:val="28"/>
        </w:rPr>
        <w:t>8 часов в год</w:t>
      </w:r>
    </w:p>
    <w:p w:rsidR="00476A62" w:rsidRPr="00D14546" w:rsidRDefault="00992CD6" w:rsidP="00FD68E8">
      <w:pPr>
        <w:pStyle w:val="a3"/>
        <w:tabs>
          <w:tab w:val="left" w:pos="426"/>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476A62" w:rsidRPr="00D14546">
        <w:rPr>
          <w:rFonts w:ascii="Times New Roman" w:hAnsi="Times New Roman" w:cs="Times New Roman"/>
          <w:sz w:val="28"/>
          <w:szCs w:val="28"/>
        </w:rPr>
        <w:t xml:space="preserve">В течение учебного года педагог </w:t>
      </w:r>
      <w:r w:rsidR="00476A62">
        <w:rPr>
          <w:rFonts w:ascii="Times New Roman" w:hAnsi="Times New Roman" w:cs="Times New Roman"/>
          <w:sz w:val="28"/>
          <w:szCs w:val="28"/>
        </w:rPr>
        <w:t xml:space="preserve">должен проработать с учеником 10-12 </w:t>
      </w:r>
      <w:r w:rsidR="00476A62" w:rsidRPr="00D14546">
        <w:rPr>
          <w:rFonts w:ascii="Times New Roman" w:hAnsi="Times New Roman" w:cs="Times New Roman"/>
          <w:sz w:val="28"/>
          <w:szCs w:val="28"/>
        </w:rPr>
        <w:t xml:space="preserve">различных музыкальных произведений, в том числе несколько в порядке ознакомления: </w:t>
      </w:r>
    </w:p>
    <w:p w:rsidR="00476A62" w:rsidRDefault="00476A62" w:rsidP="00FD68E8">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полифонических</w:t>
      </w:r>
      <w:proofErr w:type="gramEnd"/>
      <w:r>
        <w:rPr>
          <w:rFonts w:ascii="Times New Roman" w:hAnsi="Times New Roman" w:cs="Times New Roman"/>
          <w:sz w:val="28"/>
          <w:szCs w:val="28"/>
        </w:rPr>
        <w:t xml:space="preserve"> произведения</w:t>
      </w:r>
      <w:r w:rsidRPr="008B36C5">
        <w:rPr>
          <w:rFonts w:ascii="Times New Roman" w:hAnsi="Times New Roman" w:cs="Times New Roman"/>
          <w:sz w:val="28"/>
          <w:szCs w:val="28"/>
        </w:rPr>
        <w:t xml:space="preserve">;  </w:t>
      </w:r>
    </w:p>
    <w:p w:rsidR="00476A62" w:rsidRDefault="0054549A" w:rsidP="00FD68E8">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2</w:t>
      </w:r>
      <w:r w:rsidR="00476A62">
        <w:rPr>
          <w:rFonts w:ascii="Times New Roman" w:hAnsi="Times New Roman" w:cs="Times New Roman"/>
          <w:sz w:val="28"/>
          <w:szCs w:val="28"/>
        </w:rPr>
        <w:t xml:space="preserve">  произведение крупной формы</w:t>
      </w:r>
      <w:r w:rsidR="00476A62" w:rsidRPr="00CD6885">
        <w:rPr>
          <w:rFonts w:ascii="Times New Roman" w:hAnsi="Times New Roman" w:cs="Times New Roman"/>
          <w:sz w:val="28"/>
          <w:szCs w:val="28"/>
        </w:rPr>
        <w:t>;</w:t>
      </w:r>
    </w:p>
    <w:p w:rsidR="00476A62" w:rsidRDefault="00476A62" w:rsidP="00FD68E8">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3</w:t>
      </w:r>
      <w:r w:rsidR="00FD68E8">
        <w:rPr>
          <w:rFonts w:ascii="Times New Roman" w:hAnsi="Times New Roman" w:cs="Times New Roman"/>
          <w:sz w:val="28"/>
          <w:szCs w:val="28"/>
        </w:rPr>
        <w:t xml:space="preserve"> </w:t>
      </w:r>
      <w:r>
        <w:rPr>
          <w:rFonts w:ascii="Times New Roman" w:hAnsi="Times New Roman" w:cs="Times New Roman"/>
          <w:sz w:val="28"/>
          <w:szCs w:val="28"/>
        </w:rPr>
        <w:t>-</w:t>
      </w:r>
      <w:r w:rsidR="00FD68E8">
        <w:rPr>
          <w:rFonts w:ascii="Times New Roman" w:hAnsi="Times New Roman" w:cs="Times New Roman"/>
          <w:sz w:val="28"/>
          <w:szCs w:val="28"/>
        </w:rPr>
        <w:t xml:space="preserve"> </w:t>
      </w:r>
      <w:r>
        <w:rPr>
          <w:rFonts w:ascii="Times New Roman" w:hAnsi="Times New Roman" w:cs="Times New Roman"/>
          <w:sz w:val="28"/>
          <w:szCs w:val="28"/>
        </w:rPr>
        <w:t>4 пьесы;</w:t>
      </w:r>
    </w:p>
    <w:p w:rsidR="00476A62" w:rsidRDefault="0054549A" w:rsidP="00FD68E8">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3</w:t>
      </w:r>
      <w:r w:rsidR="00FD68E8">
        <w:rPr>
          <w:rFonts w:ascii="Times New Roman" w:hAnsi="Times New Roman" w:cs="Times New Roman"/>
          <w:sz w:val="28"/>
          <w:szCs w:val="28"/>
        </w:rPr>
        <w:t xml:space="preserve"> </w:t>
      </w:r>
      <w:r w:rsidR="00476A62">
        <w:rPr>
          <w:rFonts w:ascii="Times New Roman" w:hAnsi="Times New Roman" w:cs="Times New Roman"/>
          <w:sz w:val="28"/>
          <w:szCs w:val="28"/>
        </w:rPr>
        <w:t>-</w:t>
      </w:r>
      <w:r w:rsidR="00FD68E8">
        <w:rPr>
          <w:rFonts w:ascii="Times New Roman" w:hAnsi="Times New Roman" w:cs="Times New Roman"/>
          <w:sz w:val="28"/>
          <w:szCs w:val="28"/>
        </w:rPr>
        <w:t xml:space="preserve"> </w:t>
      </w:r>
      <w:r w:rsidR="00476A62">
        <w:rPr>
          <w:rFonts w:ascii="Times New Roman" w:hAnsi="Times New Roman" w:cs="Times New Roman"/>
          <w:sz w:val="28"/>
          <w:szCs w:val="28"/>
        </w:rPr>
        <w:t>4 этюда;</w:t>
      </w:r>
    </w:p>
    <w:p w:rsidR="00E62731" w:rsidRPr="00133AE3" w:rsidRDefault="00E62731" w:rsidP="00133AE3">
      <w:pPr>
        <w:spacing w:after="0" w:line="360" w:lineRule="auto"/>
        <w:jc w:val="both"/>
        <w:rPr>
          <w:rFonts w:ascii="Times New Roman" w:hAnsi="Times New Roman" w:cs="Times New Roman"/>
          <w:sz w:val="28"/>
          <w:szCs w:val="28"/>
        </w:rPr>
      </w:pPr>
      <w:r w:rsidRPr="00133AE3">
        <w:rPr>
          <w:rFonts w:ascii="Times New Roman" w:hAnsi="Times New Roman" w:cs="Times New Roman"/>
          <w:sz w:val="28"/>
          <w:szCs w:val="28"/>
        </w:rPr>
        <w:t>Смотреть соответствующие пункты требований восьмого класса.</w:t>
      </w:r>
    </w:p>
    <w:p w:rsidR="00E62731" w:rsidRPr="00E62731" w:rsidRDefault="00E62731" w:rsidP="00133AE3">
      <w:pPr>
        <w:pStyle w:val="a3"/>
        <w:spacing w:after="0" w:line="360" w:lineRule="auto"/>
        <w:ind w:left="0" w:firstLine="708"/>
        <w:jc w:val="both"/>
        <w:rPr>
          <w:rFonts w:ascii="Times New Roman" w:eastAsia="Times New Roman" w:hAnsi="Times New Roman" w:cs="Times New Roman"/>
          <w:color w:val="000000"/>
          <w:sz w:val="28"/>
          <w:szCs w:val="28"/>
        </w:rPr>
      </w:pPr>
      <w:r w:rsidRPr="00E62731">
        <w:rPr>
          <w:rFonts w:ascii="Times New Roman" w:eastAsia="Times New Roman" w:hAnsi="Times New Roman" w:cs="Times New Roman"/>
          <w:color w:val="000000"/>
          <w:sz w:val="28"/>
          <w:szCs w:val="28"/>
        </w:rPr>
        <w:t>Учащийся может пройти в году две программы, может повторить</w:t>
      </w:r>
    </w:p>
    <w:p w:rsidR="0061508E" w:rsidRDefault="00E62731" w:rsidP="00FD68E8">
      <w:pPr>
        <w:shd w:val="clear" w:color="auto" w:fill="FFFFFF"/>
        <w:spacing w:after="0" w:line="360" w:lineRule="auto"/>
        <w:contextualSpacing/>
        <w:rPr>
          <w:rFonts w:ascii="Times New Roman" w:eastAsia="Times New Roman" w:hAnsi="Times New Roman" w:cs="Times New Roman"/>
          <w:color w:val="000000"/>
          <w:sz w:val="28"/>
          <w:szCs w:val="28"/>
          <w:lang w:eastAsia="ru-RU"/>
        </w:rPr>
      </w:pPr>
      <w:r w:rsidRPr="00E62731">
        <w:rPr>
          <w:rFonts w:ascii="Times New Roman" w:eastAsia="Times New Roman" w:hAnsi="Times New Roman" w:cs="Times New Roman"/>
          <w:color w:val="000000"/>
          <w:sz w:val="28"/>
          <w:szCs w:val="28"/>
          <w:lang w:eastAsia="ru-RU"/>
        </w:rPr>
        <w:t>произведение из программы предыдущих классов. Перед экзаменом учащиеся</w:t>
      </w:r>
      <w:r>
        <w:rPr>
          <w:rFonts w:ascii="Times New Roman" w:eastAsia="Times New Roman" w:hAnsi="Times New Roman" w:cs="Times New Roman"/>
          <w:color w:val="000000"/>
          <w:sz w:val="28"/>
          <w:szCs w:val="28"/>
          <w:lang w:eastAsia="ru-RU"/>
        </w:rPr>
        <w:t xml:space="preserve"> о</w:t>
      </w:r>
      <w:r w:rsidRPr="00E62731">
        <w:rPr>
          <w:rFonts w:ascii="Times New Roman" w:eastAsia="Times New Roman" w:hAnsi="Times New Roman" w:cs="Times New Roman"/>
          <w:color w:val="000000"/>
          <w:sz w:val="28"/>
          <w:szCs w:val="28"/>
          <w:lang w:eastAsia="ru-RU"/>
        </w:rPr>
        <w:t>быгрывают выпускную программу на зачетах, классных вечерах и концертах.</w:t>
      </w:r>
    </w:p>
    <w:p w:rsidR="00FD68E8" w:rsidRPr="00133AE3" w:rsidRDefault="00FD68E8" w:rsidP="00FD68E8">
      <w:pPr>
        <w:pStyle w:val="a3"/>
        <w:spacing w:after="0" w:line="360" w:lineRule="auto"/>
        <w:ind w:left="0"/>
        <w:jc w:val="center"/>
        <w:rPr>
          <w:rFonts w:ascii="Times New Roman" w:hAnsi="Times New Roman" w:cs="Times New Roman"/>
          <w:sz w:val="28"/>
          <w:szCs w:val="28"/>
        </w:rPr>
      </w:pPr>
      <w:r w:rsidRPr="00133AE3">
        <w:rPr>
          <w:rFonts w:ascii="Times New Roman" w:hAnsi="Times New Roman" w:cs="Times New Roman"/>
          <w:sz w:val="28"/>
          <w:szCs w:val="28"/>
        </w:rPr>
        <w:t>Примерный репертуар</w:t>
      </w:r>
    </w:p>
    <w:p w:rsidR="0061508E" w:rsidRPr="00391375" w:rsidRDefault="00391375" w:rsidP="00391375">
      <w:pPr>
        <w:spacing w:after="0" w:line="360" w:lineRule="auto"/>
        <w:ind w:firstLine="708"/>
        <w:contextualSpacing/>
        <w:jc w:val="both"/>
        <w:rPr>
          <w:rFonts w:ascii="Times New Roman" w:hAnsi="Times New Roman" w:cs="Times New Roman"/>
          <w:i/>
          <w:sz w:val="28"/>
          <w:szCs w:val="28"/>
        </w:rPr>
      </w:pPr>
      <w:r w:rsidRPr="00391375">
        <w:rPr>
          <w:rFonts w:ascii="Times New Roman" w:hAnsi="Times New Roman" w:cs="Times New Roman"/>
          <w:i/>
          <w:sz w:val="28"/>
          <w:szCs w:val="28"/>
        </w:rPr>
        <w:t>1.</w:t>
      </w:r>
      <w:r w:rsidR="001C24EA" w:rsidRPr="00391375">
        <w:rPr>
          <w:rFonts w:ascii="Times New Roman" w:hAnsi="Times New Roman" w:cs="Times New Roman"/>
          <w:i/>
          <w:sz w:val="28"/>
          <w:szCs w:val="28"/>
        </w:rPr>
        <w:t>Полифонические произведения</w:t>
      </w:r>
    </w:p>
    <w:p w:rsidR="001C24EA" w:rsidRDefault="001C24EA"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Александров</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н. Соч. 33. №4 Фуга соль минор</w:t>
      </w:r>
    </w:p>
    <w:p w:rsidR="001C24EA" w:rsidRDefault="001C24EA"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Бах И.С. Трёхголосные инвенции: №9 фа минор, №14 Си-бемоль</w:t>
      </w:r>
      <w:r w:rsidR="00FD68E8">
        <w:rPr>
          <w:rFonts w:ascii="Times New Roman" w:hAnsi="Times New Roman" w:cs="Times New Roman"/>
          <w:sz w:val="28"/>
          <w:szCs w:val="28"/>
        </w:rPr>
        <w:t xml:space="preserve"> </w:t>
      </w:r>
      <w:r>
        <w:rPr>
          <w:rFonts w:ascii="Times New Roman" w:hAnsi="Times New Roman" w:cs="Times New Roman"/>
          <w:sz w:val="28"/>
          <w:szCs w:val="28"/>
        </w:rPr>
        <w:t>мажор,</w:t>
      </w:r>
    </w:p>
    <w:p w:rsidR="001C24EA" w:rsidRDefault="001C24EA"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Бах И.С. Фуга из Сонаты Ре мажор (49)</w:t>
      </w:r>
    </w:p>
    <w:p w:rsidR="00FD68E8" w:rsidRDefault="001C24EA"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Бах И.С. Английские сюиты: №2 ля минор: </w:t>
      </w:r>
      <w:proofErr w:type="spellStart"/>
      <w:r>
        <w:rPr>
          <w:rFonts w:ascii="Times New Roman" w:hAnsi="Times New Roman" w:cs="Times New Roman"/>
          <w:sz w:val="28"/>
          <w:szCs w:val="28"/>
        </w:rPr>
        <w:t>Аллеманда</w:t>
      </w:r>
      <w:proofErr w:type="spellEnd"/>
      <w:r>
        <w:rPr>
          <w:rFonts w:ascii="Times New Roman" w:hAnsi="Times New Roman" w:cs="Times New Roman"/>
          <w:sz w:val="28"/>
          <w:szCs w:val="28"/>
        </w:rPr>
        <w:t>, Сарабанда</w:t>
      </w:r>
    </w:p>
    <w:p w:rsidR="001C24EA" w:rsidRDefault="001C24EA"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№3 соль минор: </w:t>
      </w:r>
      <w:proofErr w:type="spellStart"/>
      <w:r>
        <w:rPr>
          <w:rFonts w:ascii="Times New Roman" w:hAnsi="Times New Roman" w:cs="Times New Roman"/>
          <w:sz w:val="28"/>
          <w:szCs w:val="28"/>
        </w:rPr>
        <w:t>Аллеманда</w:t>
      </w:r>
      <w:proofErr w:type="spellEnd"/>
      <w:r>
        <w:rPr>
          <w:rFonts w:ascii="Times New Roman" w:hAnsi="Times New Roman" w:cs="Times New Roman"/>
          <w:sz w:val="28"/>
          <w:szCs w:val="28"/>
        </w:rPr>
        <w:t xml:space="preserve">, Гавот </w:t>
      </w:r>
      <w:r>
        <w:rPr>
          <w:rFonts w:ascii="Times New Roman" w:hAnsi="Times New Roman" w:cs="Times New Roman"/>
          <w:sz w:val="28"/>
          <w:szCs w:val="28"/>
          <w:lang w:val="en-US"/>
        </w:rPr>
        <w:t>I</w:t>
      </w:r>
      <w:r>
        <w:rPr>
          <w:rFonts w:ascii="Times New Roman" w:hAnsi="Times New Roman" w:cs="Times New Roman"/>
          <w:sz w:val="28"/>
          <w:szCs w:val="28"/>
        </w:rPr>
        <w:t xml:space="preserve">. Гавот </w:t>
      </w:r>
      <w:r>
        <w:rPr>
          <w:rFonts w:ascii="Times New Roman" w:hAnsi="Times New Roman" w:cs="Times New Roman"/>
          <w:sz w:val="28"/>
          <w:szCs w:val="28"/>
          <w:lang w:val="en-US"/>
        </w:rPr>
        <w:t>II</w:t>
      </w:r>
    </w:p>
    <w:p w:rsidR="001C24EA" w:rsidRDefault="001C24EA"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№5 ми минор: Сарабанда</w:t>
      </w:r>
    </w:p>
    <w:p w:rsidR="001C24EA" w:rsidRDefault="001C24EA"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Бах И.С. Органные хоральные прелюдии в обработке Ф. </w:t>
      </w:r>
      <w:proofErr w:type="spellStart"/>
      <w:r>
        <w:rPr>
          <w:rFonts w:ascii="Times New Roman" w:hAnsi="Times New Roman" w:cs="Times New Roman"/>
          <w:sz w:val="28"/>
          <w:szCs w:val="28"/>
        </w:rPr>
        <w:t>Бузони</w:t>
      </w:r>
      <w:proofErr w:type="spellEnd"/>
      <w:r>
        <w:rPr>
          <w:rFonts w:ascii="Times New Roman" w:hAnsi="Times New Roman" w:cs="Times New Roman"/>
          <w:sz w:val="28"/>
          <w:szCs w:val="28"/>
        </w:rPr>
        <w:t>:</w:t>
      </w:r>
    </w:p>
    <w:p w:rsidR="001C24EA" w:rsidRDefault="001C24EA"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фа минор, соль минор</w:t>
      </w:r>
    </w:p>
    <w:p w:rsidR="001C24EA" w:rsidRDefault="001C24EA"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Бах И.С. Хорошо темперированный клавир: Т. </w:t>
      </w:r>
      <w:r>
        <w:rPr>
          <w:rFonts w:ascii="Times New Roman" w:hAnsi="Times New Roman" w:cs="Times New Roman"/>
          <w:sz w:val="28"/>
          <w:szCs w:val="28"/>
          <w:lang w:val="en-US"/>
        </w:rPr>
        <w:t>I</w:t>
      </w:r>
      <w:r>
        <w:rPr>
          <w:rFonts w:ascii="Times New Roman" w:hAnsi="Times New Roman" w:cs="Times New Roman"/>
          <w:sz w:val="28"/>
          <w:szCs w:val="28"/>
        </w:rPr>
        <w:t>: Фа мажор, Фа-диез мажор,</w:t>
      </w:r>
    </w:p>
    <w:p w:rsidR="001C24EA" w:rsidRPr="00CF241D" w:rsidRDefault="001C24EA"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Соль мажор, соль минор, Си-бемоль мажор;</w:t>
      </w:r>
    </w:p>
    <w:p w:rsidR="001C24EA" w:rsidRDefault="001C24EA" w:rsidP="00FD68E8">
      <w:pPr>
        <w:pStyle w:val="a3"/>
        <w:spacing w:after="0" w:line="360" w:lineRule="auto"/>
        <w:ind w:left="0"/>
        <w:jc w:val="both"/>
        <w:rPr>
          <w:rFonts w:ascii="Times New Roman" w:hAnsi="Times New Roman" w:cs="Times New Roman"/>
          <w:sz w:val="28"/>
          <w:szCs w:val="28"/>
        </w:rPr>
      </w:pPr>
      <w:r w:rsidRPr="00CF241D">
        <w:rPr>
          <w:rFonts w:ascii="Times New Roman" w:hAnsi="Times New Roman" w:cs="Times New Roman"/>
          <w:sz w:val="28"/>
          <w:szCs w:val="28"/>
        </w:rPr>
        <w:t>Т</w:t>
      </w:r>
      <w:r>
        <w:rPr>
          <w:rFonts w:ascii="Times New Roman" w:hAnsi="Times New Roman" w:cs="Times New Roman"/>
          <w:sz w:val="28"/>
          <w:szCs w:val="28"/>
        </w:rPr>
        <w:t xml:space="preserve">. </w:t>
      </w:r>
      <w:r>
        <w:rPr>
          <w:rFonts w:ascii="Times New Roman" w:hAnsi="Times New Roman" w:cs="Times New Roman"/>
          <w:sz w:val="28"/>
          <w:szCs w:val="28"/>
          <w:lang w:val="en-US"/>
        </w:rPr>
        <w:t>II</w:t>
      </w:r>
      <w:r>
        <w:rPr>
          <w:rFonts w:ascii="Times New Roman" w:hAnsi="Times New Roman" w:cs="Times New Roman"/>
          <w:sz w:val="28"/>
          <w:szCs w:val="28"/>
        </w:rPr>
        <w:t xml:space="preserve">. </w:t>
      </w:r>
      <w:proofErr w:type="gramStart"/>
      <w:r w:rsidR="00FD68E8">
        <w:rPr>
          <w:rFonts w:ascii="Times New Roman" w:hAnsi="Times New Roman" w:cs="Times New Roman"/>
          <w:sz w:val="28"/>
          <w:szCs w:val="28"/>
        </w:rPr>
        <w:t>Д</w:t>
      </w:r>
      <w:r>
        <w:rPr>
          <w:rFonts w:ascii="Times New Roman" w:hAnsi="Times New Roman" w:cs="Times New Roman"/>
          <w:sz w:val="28"/>
          <w:szCs w:val="28"/>
        </w:rPr>
        <w:t>о</w:t>
      </w:r>
      <w:proofErr w:type="gramEnd"/>
      <w:r w:rsidR="00FD68E8">
        <w:rPr>
          <w:rFonts w:ascii="Times New Roman" w:hAnsi="Times New Roman" w:cs="Times New Roman"/>
          <w:sz w:val="28"/>
          <w:szCs w:val="28"/>
        </w:rPr>
        <w:t xml:space="preserve"> </w:t>
      </w:r>
      <w:proofErr w:type="gramStart"/>
      <w:r>
        <w:rPr>
          <w:rFonts w:ascii="Times New Roman" w:hAnsi="Times New Roman" w:cs="Times New Roman"/>
          <w:sz w:val="28"/>
          <w:szCs w:val="28"/>
        </w:rPr>
        <w:t>минор</w:t>
      </w:r>
      <w:proofErr w:type="gramEnd"/>
      <w:r>
        <w:rPr>
          <w:rFonts w:ascii="Times New Roman" w:hAnsi="Times New Roman" w:cs="Times New Roman"/>
          <w:sz w:val="28"/>
          <w:szCs w:val="28"/>
        </w:rPr>
        <w:t>, ре минор, фа минор, Соль мажор</w:t>
      </w:r>
    </w:p>
    <w:p w:rsidR="001C24EA" w:rsidRDefault="001C24EA"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Бах И.С.- </w:t>
      </w:r>
      <w:proofErr w:type="spellStart"/>
      <w:r>
        <w:rPr>
          <w:rFonts w:ascii="Times New Roman" w:hAnsi="Times New Roman" w:cs="Times New Roman"/>
          <w:sz w:val="28"/>
          <w:szCs w:val="28"/>
        </w:rPr>
        <w:t>Кабалевский</w:t>
      </w:r>
      <w:proofErr w:type="spellEnd"/>
      <w:r>
        <w:rPr>
          <w:rFonts w:ascii="Times New Roman" w:hAnsi="Times New Roman" w:cs="Times New Roman"/>
          <w:sz w:val="28"/>
          <w:szCs w:val="28"/>
        </w:rPr>
        <w:t xml:space="preserve"> Д. Органная прелюдия и фуга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минор</w:t>
      </w:r>
    </w:p>
    <w:p w:rsidR="001C24EA" w:rsidRDefault="001C24EA" w:rsidP="00FD68E8">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Лядов</w:t>
      </w:r>
      <w:proofErr w:type="spellEnd"/>
      <w:r>
        <w:rPr>
          <w:rFonts w:ascii="Times New Roman" w:hAnsi="Times New Roman" w:cs="Times New Roman"/>
          <w:sz w:val="28"/>
          <w:szCs w:val="28"/>
        </w:rPr>
        <w:t xml:space="preserve"> А. Соч.41. №2 Фуга ре минор</w:t>
      </w:r>
    </w:p>
    <w:p w:rsidR="001C24EA" w:rsidRDefault="001C24EA" w:rsidP="00FD68E8">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Мясковский</w:t>
      </w:r>
      <w:proofErr w:type="spellEnd"/>
      <w:r>
        <w:rPr>
          <w:rFonts w:ascii="Times New Roman" w:hAnsi="Times New Roman" w:cs="Times New Roman"/>
          <w:sz w:val="28"/>
          <w:szCs w:val="28"/>
        </w:rPr>
        <w:t xml:space="preserve"> Н. Соч. 78. №4. Фуга си минор (Фуга трёхголосная простая)</w:t>
      </w:r>
    </w:p>
    <w:p w:rsidR="001C24EA" w:rsidRDefault="001C24EA"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Хачатурян А. Детский альбом, т. </w:t>
      </w:r>
      <w:r>
        <w:rPr>
          <w:rFonts w:ascii="Times New Roman" w:hAnsi="Times New Roman" w:cs="Times New Roman"/>
          <w:sz w:val="28"/>
          <w:szCs w:val="28"/>
          <w:lang w:val="en-US"/>
        </w:rPr>
        <w:t>II</w:t>
      </w:r>
      <w:r>
        <w:rPr>
          <w:rFonts w:ascii="Times New Roman" w:hAnsi="Times New Roman" w:cs="Times New Roman"/>
          <w:sz w:val="28"/>
          <w:szCs w:val="28"/>
        </w:rPr>
        <w:t>: №10 фуга</w:t>
      </w:r>
    </w:p>
    <w:p w:rsidR="0061508E" w:rsidRDefault="001C24EA"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Шостакович Д. Соч.87. Прелюдия и фуга №1</w:t>
      </w:r>
      <w:proofErr w:type="gramStart"/>
      <w:r>
        <w:rPr>
          <w:rFonts w:ascii="Times New Roman" w:hAnsi="Times New Roman" w:cs="Times New Roman"/>
          <w:sz w:val="28"/>
          <w:szCs w:val="28"/>
        </w:rPr>
        <w:t xml:space="preserve"> Д</w:t>
      </w:r>
      <w:proofErr w:type="gramEnd"/>
      <w:r>
        <w:rPr>
          <w:rFonts w:ascii="Times New Roman" w:hAnsi="Times New Roman" w:cs="Times New Roman"/>
          <w:sz w:val="28"/>
          <w:szCs w:val="28"/>
        </w:rPr>
        <w:t>о мажор</w:t>
      </w:r>
    </w:p>
    <w:p w:rsidR="001C24EA" w:rsidRPr="00391375" w:rsidRDefault="00391375" w:rsidP="00391375">
      <w:pPr>
        <w:pStyle w:val="a3"/>
        <w:spacing w:after="0" w:line="360" w:lineRule="auto"/>
        <w:ind w:left="0" w:firstLine="708"/>
        <w:jc w:val="both"/>
        <w:rPr>
          <w:rFonts w:ascii="Times New Roman" w:hAnsi="Times New Roman" w:cs="Times New Roman"/>
          <w:i/>
          <w:sz w:val="28"/>
          <w:szCs w:val="28"/>
        </w:rPr>
      </w:pPr>
      <w:r w:rsidRPr="00391375">
        <w:rPr>
          <w:rFonts w:ascii="Times New Roman" w:hAnsi="Times New Roman" w:cs="Times New Roman"/>
          <w:i/>
          <w:sz w:val="28"/>
          <w:szCs w:val="28"/>
        </w:rPr>
        <w:t xml:space="preserve">2. </w:t>
      </w:r>
      <w:r w:rsidR="001C24EA" w:rsidRPr="00391375">
        <w:rPr>
          <w:rFonts w:ascii="Times New Roman" w:hAnsi="Times New Roman" w:cs="Times New Roman"/>
          <w:i/>
          <w:sz w:val="28"/>
          <w:szCs w:val="28"/>
        </w:rPr>
        <w:t>Произведения крупной формы</w:t>
      </w:r>
    </w:p>
    <w:p w:rsidR="001C24EA" w:rsidRDefault="001C24EA" w:rsidP="00FD68E8">
      <w:pPr>
        <w:spacing w:after="0" w:line="360" w:lineRule="auto"/>
        <w:contextualSpacing/>
        <w:jc w:val="both"/>
        <w:rPr>
          <w:rFonts w:ascii="Times New Roman" w:hAnsi="Times New Roman" w:cs="Times New Roman"/>
          <w:sz w:val="28"/>
          <w:szCs w:val="28"/>
        </w:rPr>
      </w:pPr>
      <w:r w:rsidRPr="006774BD">
        <w:rPr>
          <w:rFonts w:ascii="Times New Roman" w:hAnsi="Times New Roman" w:cs="Times New Roman"/>
          <w:sz w:val="28"/>
          <w:szCs w:val="28"/>
        </w:rPr>
        <w:t>Б</w:t>
      </w:r>
      <w:r>
        <w:rPr>
          <w:rFonts w:ascii="Times New Roman" w:hAnsi="Times New Roman" w:cs="Times New Roman"/>
          <w:sz w:val="28"/>
          <w:szCs w:val="28"/>
        </w:rPr>
        <w:t>етховен Л. Соч.10. №2. Соната №6 Фа мажор, ч.</w:t>
      </w:r>
      <w:r>
        <w:rPr>
          <w:rFonts w:ascii="Times New Roman" w:hAnsi="Times New Roman" w:cs="Times New Roman"/>
          <w:sz w:val="28"/>
          <w:szCs w:val="28"/>
          <w:lang w:val="en-US"/>
        </w:rPr>
        <w:t>I</w:t>
      </w:r>
      <w:r>
        <w:rPr>
          <w:rFonts w:ascii="Times New Roman" w:hAnsi="Times New Roman" w:cs="Times New Roman"/>
          <w:sz w:val="28"/>
          <w:szCs w:val="28"/>
        </w:rPr>
        <w:t>.</w:t>
      </w:r>
    </w:p>
    <w:p w:rsidR="001C24EA" w:rsidRDefault="00BD6AFA"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Соч.13 Соната №8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минор</w:t>
      </w:r>
    </w:p>
    <w:p w:rsidR="001C24EA" w:rsidRDefault="001C24EA"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Соч. 14. Соната №9 Ми мажор ч. </w:t>
      </w:r>
      <w:r>
        <w:rPr>
          <w:rFonts w:ascii="Times New Roman" w:hAnsi="Times New Roman" w:cs="Times New Roman"/>
          <w:sz w:val="28"/>
          <w:szCs w:val="28"/>
          <w:lang w:val="en-US"/>
        </w:rPr>
        <w:t>II</w:t>
      </w:r>
      <w:r>
        <w:rPr>
          <w:rFonts w:ascii="Times New Roman" w:hAnsi="Times New Roman" w:cs="Times New Roman"/>
          <w:sz w:val="28"/>
          <w:szCs w:val="28"/>
        </w:rPr>
        <w:t xml:space="preserve">, </w:t>
      </w:r>
      <w:r>
        <w:rPr>
          <w:rFonts w:ascii="Times New Roman" w:hAnsi="Times New Roman" w:cs="Times New Roman"/>
          <w:sz w:val="28"/>
          <w:szCs w:val="28"/>
          <w:lang w:val="en-US"/>
        </w:rPr>
        <w:t>III</w:t>
      </w:r>
      <w:r w:rsidR="00BD6AFA">
        <w:rPr>
          <w:rFonts w:ascii="Times New Roman" w:hAnsi="Times New Roman" w:cs="Times New Roman"/>
          <w:sz w:val="28"/>
          <w:szCs w:val="28"/>
        </w:rPr>
        <w:t>,</w:t>
      </w:r>
      <w:r>
        <w:rPr>
          <w:rFonts w:ascii="Times New Roman" w:hAnsi="Times New Roman" w:cs="Times New Roman"/>
          <w:sz w:val="28"/>
          <w:szCs w:val="28"/>
        </w:rPr>
        <w:t xml:space="preserve"> Соната №10 Соль мажор</w:t>
      </w:r>
    </w:p>
    <w:p w:rsidR="001C24EA" w:rsidRDefault="001C24EA"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Соч.</w:t>
      </w:r>
      <w:r w:rsidR="00BD6AFA">
        <w:rPr>
          <w:rFonts w:ascii="Times New Roman" w:hAnsi="Times New Roman" w:cs="Times New Roman"/>
          <w:sz w:val="28"/>
          <w:szCs w:val="28"/>
        </w:rPr>
        <w:t xml:space="preserve"> 22. Соната №11 Си-бемоль мажор</w:t>
      </w:r>
      <w:r>
        <w:rPr>
          <w:rFonts w:ascii="Times New Roman" w:hAnsi="Times New Roman" w:cs="Times New Roman"/>
          <w:sz w:val="28"/>
          <w:szCs w:val="28"/>
        </w:rPr>
        <w:t xml:space="preserve"> ч. </w:t>
      </w:r>
      <w:r>
        <w:rPr>
          <w:rFonts w:ascii="Times New Roman" w:hAnsi="Times New Roman" w:cs="Times New Roman"/>
          <w:sz w:val="28"/>
          <w:szCs w:val="28"/>
          <w:lang w:val="en-US"/>
        </w:rPr>
        <w:t>I</w:t>
      </w:r>
      <w:r>
        <w:rPr>
          <w:rFonts w:ascii="Times New Roman" w:hAnsi="Times New Roman" w:cs="Times New Roman"/>
          <w:sz w:val="28"/>
          <w:szCs w:val="28"/>
        </w:rPr>
        <w:t>.</w:t>
      </w:r>
    </w:p>
    <w:p w:rsidR="001C24EA" w:rsidRDefault="00BD6AFA"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Соч. </w:t>
      </w:r>
      <w:r w:rsidR="001C24EA">
        <w:rPr>
          <w:rFonts w:ascii="Times New Roman" w:hAnsi="Times New Roman" w:cs="Times New Roman"/>
          <w:sz w:val="28"/>
          <w:szCs w:val="28"/>
        </w:rPr>
        <w:t>76. Шесть вариаций Ре мажор</w:t>
      </w:r>
    </w:p>
    <w:p w:rsidR="001C24EA" w:rsidRDefault="001C24EA"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Соч. 79. Соната №25 Соль м</w:t>
      </w:r>
      <w:r w:rsidR="00BD6AFA">
        <w:rPr>
          <w:rFonts w:ascii="Times New Roman" w:hAnsi="Times New Roman" w:cs="Times New Roman"/>
          <w:sz w:val="28"/>
          <w:szCs w:val="28"/>
        </w:rPr>
        <w:t>ажор</w:t>
      </w:r>
      <w:r>
        <w:rPr>
          <w:rFonts w:ascii="Times New Roman" w:hAnsi="Times New Roman" w:cs="Times New Roman"/>
          <w:sz w:val="28"/>
          <w:szCs w:val="28"/>
        </w:rPr>
        <w:t xml:space="preserve"> ч. </w:t>
      </w:r>
      <w:r>
        <w:rPr>
          <w:rFonts w:ascii="Times New Roman" w:hAnsi="Times New Roman" w:cs="Times New Roman"/>
          <w:sz w:val="28"/>
          <w:szCs w:val="28"/>
          <w:lang w:val="en-US"/>
        </w:rPr>
        <w:t>II</w:t>
      </w:r>
      <w:r>
        <w:rPr>
          <w:rFonts w:ascii="Times New Roman" w:hAnsi="Times New Roman" w:cs="Times New Roman"/>
          <w:sz w:val="28"/>
          <w:szCs w:val="28"/>
        </w:rPr>
        <w:t xml:space="preserve">, </w:t>
      </w:r>
      <w:r>
        <w:rPr>
          <w:rFonts w:ascii="Times New Roman" w:hAnsi="Times New Roman" w:cs="Times New Roman"/>
          <w:sz w:val="28"/>
          <w:szCs w:val="28"/>
          <w:lang w:val="en-US"/>
        </w:rPr>
        <w:t>III</w:t>
      </w:r>
    </w:p>
    <w:p w:rsidR="001C24EA" w:rsidRDefault="001C24EA"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Га</w:t>
      </w:r>
      <w:r w:rsidR="00BD6AFA">
        <w:rPr>
          <w:rFonts w:ascii="Times New Roman" w:hAnsi="Times New Roman" w:cs="Times New Roman"/>
          <w:sz w:val="28"/>
          <w:szCs w:val="28"/>
        </w:rPr>
        <w:t>йдн Й. Сонаты: №6 до-диез минор</w:t>
      </w:r>
      <w:r>
        <w:rPr>
          <w:rFonts w:ascii="Times New Roman" w:hAnsi="Times New Roman" w:cs="Times New Roman"/>
          <w:sz w:val="28"/>
          <w:szCs w:val="28"/>
        </w:rPr>
        <w:t xml:space="preserve"> ч.</w:t>
      </w:r>
      <w:r w:rsidR="00BD6AFA">
        <w:rPr>
          <w:rFonts w:ascii="Times New Roman" w:hAnsi="Times New Roman" w:cs="Times New Roman"/>
          <w:sz w:val="28"/>
          <w:szCs w:val="28"/>
        </w:rPr>
        <w:t xml:space="preserve"> </w:t>
      </w:r>
      <w:r>
        <w:rPr>
          <w:rFonts w:ascii="Times New Roman" w:hAnsi="Times New Roman" w:cs="Times New Roman"/>
          <w:sz w:val="28"/>
          <w:szCs w:val="28"/>
          <w:lang w:val="en-US"/>
        </w:rPr>
        <w:t>I</w:t>
      </w:r>
      <w:r w:rsidR="00BD6AFA">
        <w:rPr>
          <w:rFonts w:ascii="Times New Roman" w:hAnsi="Times New Roman" w:cs="Times New Roman"/>
          <w:sz w:val="28"/>
          <w:szCs w:val="28"/>
        </w:rPr>
        <w:t>. №13 Ми-бемоль мажор</w:t>
      </w:r>
      <w:r>
        <w:rPr>
          <w:rFonts w:ascii="Times New Roman" w:hAnsi="Times New Roman" w:cs="Times New Roman"/>
          <w:sz w:val="28"/>
          <w:szCs w:val="28"/>
        </w:rPr>
        <w:t xml:space="preserve"> ч.</w:t>
      </w:r>
      <w:r>
        <w:rPr>
          <w:rFonts w:ascii="Times New Roman" w:hAnsi="Times New Roman" w:cs="Times New Roman"/>
          <w:sz w:val="28"/>
          <w:szCs w:val="28"/>
          <w:lang w:val="en-US"/>
        </w:rPr>
        <w:t>I</w:t>
      </w:r>
      <w:r w:rsidR="00BD6AFA">
        <w:rPr>
          <w:rFonts w:ascii="Times New Roman" w:hAnsi="Times New Roman" w:cs="Times New Roman"/>
          <w:sz w:val="28"/>
          <w:szCs w:val="28"/>
        </w:rPr>
        <w:t>,</w:t>
      </w:r>
    </w:p>
    <w:p w:rsidR="001C24EA" w:rsidRDefault="00BD6AFA"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№24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минор</w:t>
      </w:r>
      <w:proofErr w:type="gramEnd"/>
      <w:r w:rsidR="001C24EA">
        <w:rPr>
          <w:rFonts w:ascii="Times New Roman" w:hAnsi="Times New Roman" w:cs="Times New Roman"/>
          <w:sz w:val="28"/>
          <w:szCs w:val="28"/>
        </w:rPr>
        <w:t xml:space="preserve"> ч.</w:t>
      </w:r>
      <w:r>
        <w:rPr>
          <w:rFonts w:ascii="Times New Roman" w:hAnsi="Times New Roman" w:cs="Times New Roman"/>
          <w:sz w:val="28"/>
          <w:szCs w:val="28"/>
        </w:rPr>
        <w:t xml:space="preserve"> </w:t>
      </w:r>
      <w:r w:rsidR="001C24EA">
        <w:rPr>
          <w:rFonts w:ascii="Times New Roman" w:hAnsi="Times New Roman" w:cs="Times New Roman"/>
          <w:sz w:val="28"/>
          <w:szCs w:val="28"/>
          <w:lang w:val="en-US"/>
        </w:rPr>
        <w:t>I</w:t>
      </w:r>
      <w:r>
        <w:rPr>
          <w:rFonts w:ascii="Times New Roman" w:hAnsi="Times New Roman" w:cs="Times New Roman"/>
          <w:sz w:val="28"/>
          <w:szCs w:val="28"/>
        </w:rPr>
        <w:t>, №38 си минор</w:t>
      </w:r>
      <w:r w:rsidR="001C24EA">
        <w:rPr>
          <w:rFonts w:ascii="Times New Roman" w:hAnsi="Times New Roman" w:cs="Times New Roman"/>
          <w:sz w:val="28"/>
          <w:szCs w:val="28"/>
        </w:rPr>
        <w:t xml:space="preserve"> ч.</w:t>
      </w:r>
      <w:r>
        <w:rPr>
          <w:rFonts w:ascii="Times New Roman" w:hAnsi="Times New Roman" w:cs="Times New Roman"/>
          <w:sz w:val="28"/>
          <w:szCs w:val="28"/>
        </w:rPr>
        <w:t xml:space="preserve"> </w:t>
      </w:r>
      <w:r w:rsidR="001C24EA">
        <w:rPr>
          <w:rFonts w:ascii="Times New Roman" w:hAnsi="Times New Roman" w:cs="Times New Roman"/>
          <w:sz w:val="28"/>
          <w:szCs w:val="28"/>
          <w:lang w:val="en-US"/>
        </w:rPr>
        <w:t>I</w:t>
      </w:r>
    </w:p>
    <w:p w:rsidR="001C24EA" w:rsidRDefault="00BD6AFA"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Григ Э. Соната ми минор</w:t>
      </w:r>
      <w:r w:rsidR="001C24EA">
        <w:rPr>
          <w:rFonts w:ascii="Times New Roman" w:hAnsi="Times New Roman" w:cs="Times New Roman"/>
          <w:sz w:val="28"/>
          <w:szCs w:val="28"/>
        </w:rPr>
        <w:t xml:space="preserve"> ч.</w:t>
      </w:r>
      <w:r w:rsidR="001C24EA">
        <w:rPr>
          <w:rFonts w:ascii="Times New Roman" w:hAnsi="Times New Roman" w:cs="Times New Roman"/>
          <w:sz w:val="28"/>
          <w:szCs w:val="28"/>
          <w:lang w:val="en-US"/>
        </w:rPr>
        <w:t>I</w:t>
      </w:r>
    </w:p>
    <w:p w:rsidR="001C24EA" w:rsidRDefault="001C24EA" w:rsidP="00FD68E8">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Кабалевский</w:t>
      </w:r>
      <w:proofErr w:type="spellEnd"/>
      <w:r w:rsidR="00BD6AFA">
        <w:rPr>
          <w:rFonts w:ascii="Times New Roman" w:hAnsi="Times New Roman" w:cs="Times New Roman"/>
          <w:sz w:val="28"/>
          <w:szCs w:val="28"/>
        </w:rPr>
        <w:t xml:space="preserve"> Д. Соч. 46. Соната №3 Фа мажор</w:t>
      </w:r>
      <w:r>
        <w:rPr>
          <w:rFonts w:ascii="Times New Roman" w:hAnsi="Times New Roman" w:cs="Times New Roman"/>
          <w:sz w:val="28"/>
          <w:szCs w:val="28"/>
        </w:rPr>
        <w:t xml:space="preserve"> ч.</w:t>
      </w:r>
      <w:r w:rsidR="00BD6AFA">
        <w:rPr>
          <w:rFonts w:ascii="Times New Roman" w:hAnsi="Times New Roman" w:cs="Times New Roman"/>
          <w:sz w:val="28"/>
          <w:szCs w:val="28"/>
        </w:rPr>
        <w:t xml:space="preserve"> </w:t>
      </w:r>
      <w:r>
        <w:rPr>
          <w:rFonts w:ascii="Times New Roman" w:hAnsi="Times New Roman" w:cs="Times New Roman"/>
          <w:sz w:val="28"/>
          <w:szCs w:val="28"/>
          <w:lang w:val="en-US"/>
        </w:rPr>
        <w:t>I</w:t>
      </w:r>
    </w:p>
    <w:p w:rsidR="00E62731" w:rsidRDefault="001C24EA"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Моцарт В. </w:t>
      </w:r>
      <w:r w:rsidR="00E62731">
        <w:rPr>
          <w:rFonts w:ascii="Times New Roman" w:hAnsi="Times New Roman" w:cs="Times New Roman"/>
          <w:sz w:val="28"/>
          <w:szCs w:val="28"/>
        </w:rPr>
        <w:t xml:space="preserve">(К.284) </w:t>
      </w:r>
      <w:r w:rsidR="00BD6AFA">
        <w:rPr>
          <w:rFonts w:ascii="Times New Roman" w:hAnsi="Times New Roman" w:cs="Times New Roman"/>
          <w:sz w:val="28"/>
          <w:szCs w:val="28"/>
        </w:rPr>
        <w:t>Сонаты: №6 Ре мажор</w:t>
      </w:r>
      <w:r>
        <w:rPr>
          <w:rFonts w:ascii="Times New Roman" w:hAnsi="Times New Roman" w:cs="Times New Roman"/>
          <w:sz w:val="28"/>
          <w:szCs w:val="28"/>
        </w:rPr>
        <w:t xml:space="preserve"> ч.</w:t>
      </w:r>
      <w:r w:rsidR="00BD6AFA">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xml:space="preserve"> </w:t>
      </w:r>
    </w:p>
    <w:p w:rsidR="001C24EA" w:rsidRDefault="00E62731"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(К.310) </w:t>
      </w:r>
      <w:r w:rsidR="00BD6AFA">
        <w:rPr>
          <w:rFonts w:ascii="Times New Roman" w:hAnsi="Times New Roman" w:cs="Times New Roman"/>
          <w:sz w:val="28"/>
          <w:szCs w:val="28"/>
        </w:rPr>
        <w:t>№8 ля минор</w:t>
      </w:r>
      <w:r w:rsidR="001C24EA">
        <w:rPr>
          <w:rFonts w:ascii="Times New Roman" w:hAnsi="Times New Roman" w:cs="Times New Roman"/>
          <w:sz w:val="28"/>
          <w:szCs w:val="28"/>
        </w:rPr>
        <w:t xml:space="preserve"> ч. </w:t>
      </w:r>
      <w:r w:rsidR="001C24EA">
        <w:rPr>
          <w:rFonts w:ascii="Times New Roman" w:hAnsi="Times New Roman" w:cs="Times New Roman"/>
          <w:sz w:val="28"/>
          <w:szCs w:val="28"/>
          <w:lang w:val="en-US"/>
        </w:rPr>
        <w:t>I</w:t>
      </w:r>
    </w:p>
    <w:p w:rsidR="00E62731" w:rsidRDefault="001C24EA"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(К.311) </w:t>
      </w:r>
      <w:r w:rsidR="00E62731">
        <w:rPr>
          <w:rFonts w:ascii="Times New Roman" w:hAnsi="Times New Roman" w:cs="Times New Roman"/>
          <w:sz w:val="28"/>
          <w:szCs w:val="28"/>
        </w:rPr>
        <w:t xml:space="preserve">№9 </w:t>
      </w:r>
      <w:r w:rsidR="00BD6AFA">
        <w:rPr>
          <w:rFonts w:ascii="Times New Roman" w:hAnsi="Times New Roman" w:cs="Times New Roman"/>
          <w:sz w:val="28"/>
          <w:szCs w:val="28"/>
        </w:rPr>
        <w:t xml:space="preserve">Ре мажор ч. </w:t>
      </w:r>
      <w:r>
        <w:rPr>
          <w:rFonts w:ascii="Times New Roman" w:hAnsi="Times New Roman" w:cs="Times New Roman"/>
          <w:sz w:val="28"/>
          <w:szCs w:val="28"/>
          <w:lang w:val="en-US"/>
        </w:rPr>
        <w:t>I</w:t>
      </w:r>
    </w:p>
    <w:p w:rsidR="001C24EA" w:rsidRDefault="001C24EA"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(К.330) </w:t>
      </w:r>
      <w:r w:rsidR="00E62731">
        <w:rPr>
          <w:rFonts w:ascii="Times New Roman" w:hAnsi="Times New Roman" w:cs="Times New Roman"/>
          <w:sz w:val="28"/>
          <w:szCs w:val="28"/>
        </w:rPr>
        <w:t>№10</w:t>
      </w:r>
      <w:r w:rsidR="00BD6AFA">
        <w:rPr>
          <w:rFonts w:ascii="Times New Roman" w:hAnsi="Times New Roman" w:cs="Times New Roman"/>
          <w:sz w:val="28"/>
          <w:szCs w:val="28"/>
        </w:rPr>
        <w:t>До мажор</w:t>
      </w:r>
      <w:r>
        <w:rPr>
          <w:rFonts w:ascii="Times New Roman" w:hAnsi="Times New Roman" w:cs="Times New Roman"/>
          <w:sz w:val="28"/>
          <w:szCs w:val="28"/>
        </w:rPr>
        <w:t xml:space="preserve"> ч.</w:t>
      </w:r>
      <w:r w:rsidR="00BD6AFA">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w:t>
      </w:r>
      <w:r w:rsidR="00BD6AFA">
        <w:rPr>
          <w:rFonts w:ascii="Times New Roman" w:hAnsi="Times New Roman" w:cs="Times New Roman"/>
          <w:sz w:val="28"/>
          <w:szCs w:val="28"/>
        </w:rPr>
        <w:t xml:space="preserve"> </w:t>
      </w:r>
      <w:r>
        <w:rPr>
          <w:rFonts w:ascii="Times New Roman" w:hAnsi="Times New Roman" w:cs="Times New Roman"/>
          <w:sz w:val="28"/>
          <w:szCs w:val="28"/>
          <w:lang w:val="en-US"/>
        </w:rPr>
        <w:t>II</w:t>
      </w:r>
      <w:r>
        <w:rPr>
          <w:rFonts w:ascii="Times New Roman" w:hAnsi="Times New Roman" w:cs="Times New Roman"/>
          <w:sz w:val="28"/>
          <w:szCs w:val="28"/>
        </w:rPr>
        <w:t>,</w:t>
      </w:r>
      <w:r w:rsidR="00BD6AFA">
        <w:rPr>
          <w:rFonts w:ascii="Times New Roman" w:hAnsi="Times New Roman" w:cs="Times New Roman"/>
          <w:sz w:val="28"/>
          <w:szCs w:val="28"/>
        </w:rPr>
        <w:t xml:space="preserve"> </w:t>
      </w:r>
      <w:r>
        <w:rPr>
          <w:rFonts w:ascii="Times New Roman" w:hAnsi="Times New Roman" w:cs="Times New Roman"/>
          <w:sz w:val="28"/>
          <w:szCs w:val="28"/>
          <w:lang w:val="en-US"/>
        </w:rPr>
        <w:t>III</w:t>
      </w:r>
    </w:p>
    <w:p w:rsidR="00E62731" w:rsidRDefault="001C24EA"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(К.457) </w:t>
      </w:r>
      <w:r w:rsidR="00E62731">
        <w:rPr>
          <w:rFonts w:ascii="Times New Roman" w:hAnsi="Times New Roman" w:cs="Times New Roman"/>
          <w:sz w:val="28"/>
          <w:szCs w:val="28"/>
        </w:rPr>
        <w:t xml:space="preserve"> </w:t>
      </w:r>
      <w:proofErr w:type="gramStart"/>
      <w:r w:rsidR="00BD6AFA">
        <w:rPr>
          <w:rFonts w:ascii="Times New Roman" w:hAnsi="Times New Roman" w:cs="Times New Roman"/>
          <w:sz w:val="28"/>
          <w:szCs w:val="28"/>
        </w:rPr>
        <w:t>до</w:t>
      </w:r>
      <w:proofErr w:type="gramEnd"/>
      <w:r w:rsidR="00BD6AFA">
        <w:rPr>
          <w:rFonts w:ascii="Times New Roman" w:hAnsi="Times New Roman" w:cs="Times New Roman"/>
          <w:sz w:val="28"/>
          <w:szCs w:val="28"/>
        </w:rPr>
        <w:t xml:space="preserve"> минор</w:t>
      </w:r>
      <w:r>
        <w:rPr>
          <w:rFonts w:ascii="Times New Roman" w:hAnsi="Times New Roman" w:cs="Times New Roman"/>
          <w:sz w:val="28"/>
          <w:szCs w:val="28"/>
        </w:rPr>
        <w:t xml:space="preserve"> ч.</w:t>
      </w:r>
      <w:r w:rsidR="00BD6AFA">
        <w:rPr>
          <w:rFonts w:ascii="Times New Roman" w:hAnsi="Times New Roman" w:cs="Times New Roman"/>
          <w:sz w:val="28"/>
          <w:szCs w:val="28"/>
        </w:rPr>
        <w:t xml:space="preserve"> </w:t>
      </w:r>
      <w:r>
        <w:rPr>
          <w:rFonts w:ascii="Times New Roman" w:hAnsi="Times New Roman" w:cs="Times New Roman"/>
          <w:sz w:val="28"/>
          <w:szCs w:val="28"/>
          <w:lang w:val="en-US"/>
        </w:rPr>
        <w:t>I</w:t>
      </w:r>
    </w:p>
    <w:p w:rsidR="001C24EA" w:rsidRDefault="001C24EA"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(К.570)</w:t>
      </w:r>
      <w:r w:rsidR="00E62731">
        <w:rPr>
          <w:rFonts w:ascii="Times New Roman" w:hAnsi="Times New Roman" w:cs="Times New Roman"/>
          <w:sz w:val="28"/>
          <w:szCs w:val="28"/>
        </w:rPr>
        <w:t xml:space="preserve"> №18 </w:t>
      </w:r>
      <w:r w:rsidR="00BD6AFA">
        <w:rPr>
          <w:rFonts w:ascii="Times New Roman" w:hAnsi="Times New Roman" w:cs="Times New Roman"/>
          <w:sz w:val="28"/>
          <w:szCs w:val="28"/>
        </w:rPr>
        <w:t xml:space="preserve"> Си-бемоль мажор</w:t>
      </w:r>
      <w:r>
        <w:rPr>
          <w:rFonts w:ascii="Times New Roman" w:hAnsi="Times New Roman" w:cs="Times New Roman"/>
          <w:sz w:val="28"/>
          <w:szCs w:val="28"/>
        </w:rPr>
        <w:t xml:space="preserve"> ч. </w:t>
      </w:r>
      <w:r>
        <w:rPr>
          <w:rFonts w:ascii="Times New Roman" w:hAnsi="Times New Roman" w:cs="Times New Roman"/>
          <w:sz w:val="28"/>
          <w:szCs w:val="28"/>
          <w:lang w:val="en-US"/>
        </w:rPr>
        <w:t>I</w:t>
      </w:r>
    </w:p>
    <w:p w:rsidR="001C24EA" w:rsidRDefault="001C24EA"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(К.576)</w:t>
      </w:r>
      <w:r w:rsidR="00E62731" w:rsidRPr="00E62731">
        <w:rPr>
          <w:rFonts w:ascii="Times New Roman" w:hAnsi="Times New Roman" w:cs="Times New Roman"/>
          <w:sz w:val="28"/>
          <w:szCs w:val="28"/>
        </w:rPr>
        <w:t xml:space="preserve"> </w:t>
      </w:r>
      <w:r w:rsidR="00E62731">
        <w:rPr>
          <w:rFonts w:ascii="Times New Roman" w:hAnsi="Times New Roman" w:cs="Times New Roman"/>
          <w:sz w:val="28"/>
          <w:szCs w:val="28"/>
        </w:rPr>
        <w:t xml:space="preserve">№19 </w:t>
      </w:r>
      <w:r w:rsidR="00BD6AFA">
        <w:rPr>
          <w:rFonts w:ascii="Times New Roman" w:hAnsi="Times New Roman" w:cs="Times New Roman"/>
          <w:sz w:val="28"/>
          <w:szCs w:val="28"/>
        </w:rPr>
        <w:t xml:space="preserve"> Ре мажор</w:t>
      </w:r>
      <w:r>
        <w:rPr>
          <w:rFonts w:ascii="Times New Roman" w:hAnsi="Times New Roman" w:cs="Times New Roman"/>
          <w:sz w:val="28"/>
          <w:szCs w:val="28"/>
        </w:rPr>
        <w:t xml:space="preserve"> ч.</w:t>
      </w:r>
      <w:r w:rsidR="00BD6AFA">
        <w:rPr>
          <w:rFonts w:ascii="Times New Roman" w:hAnsi="Times New Roman" w:cs="Times New Roman"/>
          <w:sz w:val="28"/>
          <w:szCs w:val="28"/>
        </w:rPr>
        <w:t xml:space="preserve"> </w:t>
      </w:r>
      <w:r>
        <w:rPr>
          <w:rFonts w:ascii="Times New Roman" w:hAnsi="Times New Roman" w:cs="Times New Roman"/>
          <w:sz w:val="28"/>
          <w:szCs w:val="28"/>
          <w:lang w:val="en-US"/>
        </w:rPr>
        <w:t>I</w:t>
      </w:r>
    </w:p>
    <w:p w:rsidR="001C24EA" w:rsidRPr="00920DE3" w:rsidRDefault="001C24EA" w:rsidP="00FD68E8">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Мясковский</w:t>
      </w:r>
      <w:proofErr w:type="spellEnd"/>
      <w:r>
        <w:rPr>
          <w:rFonts w:ascii="Times New Roman" w:hAnsi="Times New Roman" w:cs="Times New Roman"/>
          <w:sz w:val="28"/>
          <w:szCs w:val="28"/>
        </w:rPr>
        <w:t xml:space="preserve"> Н. Соч.57. Со</w:t>
      </w:r>
      <w:r w:rsidR="00BD6AFA">
        <w:rPr>
          <w:rFonts w:ascii="Times New Roman" w:hAnsi="Times New Roman" w:cs="Times New Roman"/>
          <w:sz w:val="28"/>
          <w:szCs w:val="28"/>
        </w:rPr>
        <w:t>натина</w:t>
      </w:r>
      <w:r>
        <w:rPr>
          <w:rFonts w:ascii="Times New Roman" w:hAnsi="Times New Roman" w:cs="Times New Roman"/>
          <w:sz w:val="28"/>
          <w:szCs w:val="28"/>
        </w:rPr>
        <w:t xml:space="preserve"> ч.</w:t>
      </w:r>
      <w:r w:rsidR="00BD6AFA">
        <w:rPr>
          <w:rFonts w:ascii="Times New Roman" w:hAnsi="Times New Roman" w:cs="Times New Roman"/>
          <w:sz w:val="28"/>
          <w:szCs w:val="28"/>
        </w:rPr>
        <w:t xml:space="preserve"> </w:t>
      </w:r>
      <w:r>
        <w:rPr>
          <w:rFonts w:ascii="Times New Roman" w:hAnsi="Times New Roman" w:cs="Times New Roman"/>
          <w:sz w:val="28"/>
          <w:szCs w:val="28"/>
          <w:lang w:val="en-US"/>
        </w:rPr>
        <w:t>II</w:t>
      </w:r>
    </w:p>
    <w:p w:rsidR="001C24EA" w:rsidRDefault="001C24EA"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Полунин Ю. Вариации для фортепиано с оркестром ми минор</w:t>
      </w:r>
    </w:p>
    <w:p w:rsidR="0061508E" w:rsidRDefault="001C24EA" w:rsidP="00FD68E8">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Скарлатти</w:t>
      </w:r>
      <w:proofErr w:type="spellEnd"/>
      <w:r>
        <w:rPr>
          <w:rFonts w:ascii="Times New Roman" w:hAnsi="Times New Roman" w:cs="Times New Roman"/>
          <w:sz w:val="28"/>
          <w:szCs w:val="28"/>
        </w:rPr>
        <w:t xml:space="preserve"> Д. 60 сонат: №32 </w:t>
      </w:r>
      <w:proofErr w:type="gramStart"/>
      <w:r>
        <w:rPr>
          <w:rFonts w:ascii="Times New Roman" w:hAnsi="Times New Roman" w:cs="Times New Roman"/>
          <w:sz w:val="28"/>
          <w:szCs w:val="28"/>
        </w:rPr>
        <w:t>До</w:t>
      </w:r>
      <w:proofErr w:type="gramEnd"/>
      <w:r w:rsidR="00BD6AFA">
        <w:rPr>
          <w:rFonts w:ascii="Times New Roman" w:hAnsi="Times New Roman" w:cs="Times New Roman"/>
          <w:sz w:val="28"/>
          <w:szCs w:val="28"/>
        </w:rPr>
        <w:t xml:space="preserve"> </w:t>
      </w:r>
      <w:proofErr w:type="gramStart"/>
      <w:r w:rsidR="00BD6AFA">
        <w:rPr>
          <w:rFonts w:ascii="Times New Roman" w:hAnsi="Times New Roman" w:cs="Times New Roman"/>
          <w:sz w:val="28"/>
          <w:szCs w:val="28"/>
        </w:rPr>
        <w:t>мажор</w:t>
      </w:r>
      <w:proofErr w:type="gramEnd"/>
      <w:r w:rsidR="00BD6AFA">
        <w:rPr>
          <w:rFonts w:ascii="Times New Roman" w:hAnsi="Times New Roman" w:cs="Times New Roman"/>
          <w:sz w:val="28"/>
          <w:szCs w:val="28"/>
        </w:rPr>
        <w:t>,</w:t>
      </w:r>
      <w:r>
        <w:rPr>
          <w:rFonts w:ascii="Times New Roman" w:hAnsi="Times New Roman" w:cs="Times New Roman"/>
          <w:sz w:val="28"/>
          <w:szCs w:val="28"/>
        </w:rPr>
        <w:t xml:space="preserve"> №33 Ре мажор</w:t>
      </w:r>
    </w:p>
    <w:p w:rsidR="001C24EA" w:rsidRPr="00391375" w:rsidRDefault="00391375" w:rsidP="00391375">
      <w:pPr>
        <w:pStyle w:val="a3"/>
        <w:spacing w:after="0" w:line="360" w:lineRule="auto"/>
        <w:ind w:left="0" w:firstLine="708"/>
        <w:jc w:val="both"/>
        <w:rPr>
          <w:rFonts w:ascii="Times New Roman" w:hAnsi="Times New Roman" w:cs="Times New Roman"/>
          <w:i/>
          <w:sz w:val="28"/>
          <w:szCs w:val="28"/>
        </w:rPr>
      </w:pPr>
      <w:r w:rsidRPr="00391375">
        <w:rPr>
          <w:rFonts w:ascii="Times New Roman" w:hAnsi="Times New Roman" w:cs="Times New Roman"/>
          <w:i/>
          <w:sz w:val="28"/>
          <w:szCs w:val="28"/>
        </w:rPr>
        <w:t xml:space="preserve">3. </w:t>
      </w:r>
      <w:r w:rsidR="001C24EA" w:rsidRPr="00391375">
        <w:rPr>
          <w:rFonts w:ascii="Times New Roman" w:hAnsi="Times New Roman" w:cs="Times New Roman"/>
          <w:i/>
          <w:sz w:val="28"/>
          <w:szCs w:val="28"/>
        </w:rPr>
        <w:t>Пьесы</w:t>
      </w:r>
    </w:p>
    <w:p w:rsidR="001C24EA" w:rsidRDefault="001C24EA"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Аренский А. Соч. 25, №1 Экспромт Си мажор.</w:t>
      </w:r>
    </w:p>
    <w:p w:rsidR="001C24EA" w:rsidRDefault="001C24EA"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Соч. 36. В поле</w:t>
      </w:r>
    </w:p>
    <w:p w:rsidR="001C24EA" w:rsidRDefault="001C24EA"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Соч. 46. У фонтана</w:t>
      </w:r>
    </w:p>
    <w:p w:rsidR="001C24EA" w:rsidRDefault="001C24EA"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Соч. 53, №3 Романс Фа мажор.</w:t>
      </w:r>
    </w:p>
    <w:p w:rsidR="001C24EA" w:rsidRDefault="001C24EA"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Соч. 67, №4 Арабеска Соль мажор.</w:t>
      </w:r>
    </w:p>
    <w:p w:rsidR="001C24EA" w:rsidRDefault="001C24EA" w:rsidP="00FD68E8">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Бабаджанян</w:t>
      </w:r>
      <w:proofErr w:type="spellEnd"/>
      <w:r>
        <w:rPr>
          <w:rFonts w:ascii="Times New Roman" w:hAnsi="Times New Roman" w:cs="Times New Roman"/>
          <w:sz w:val="28"/>
          <w:szCs w:val="28"/>
        </w:rPr>
        <w:t xml:space="preserve"> А. </w:t>
      </w:r>
      <w:proofErr w:type="spellStart"/>
      <w:r>
        <w:rPr>
          <w:rFonts w:ascii="Times New Roman" w:hAnsi="Times New Roman" w:cs="Times New Roman"/>
          <w:sz w:val="28"/>
          <w:szCs w:val="28"/>
        </w:rPr>
        <w:t>Вагаршападский</w:t>
      </w:r>
      <w:proofErr w:type="spellEnd"/>
      <w:r>
        <w:rPr>
          <w:rFonts w:ascii="Times New Roman" w:hAnsi="Times New Roman" w:cs="Times New Roman"/>
          <w:sz w:val="28"/>
          <w:szCs w:val="28"/>
        </w:rPr>
        <w:t xml:space="preserve"> танец</w:t>
      </w:r>
    </w:p>
    <w:p w:rsidR="001C24EA" w:rsidRDefault="001C24EA"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Бетховен Л. Соч. 33. Багатели: №2</w:t>
      </w:r>
      <w:proofErr w:type="gramStart"/>
      <w:r>
        <w:rPr>
          <w:rFonts w:ascii="Times New Roman" w:hAnsi="Times New Roman" w:cs="Times New Roman"/>
          <w:sz w:val="28"/>
          <w:szCs w:val="28"/>
        </w:rPr>
        <w:t xml:space="preserve"> Д</w:t>
      </w:r>
      <w:proofErr w:type="gramEnd"/>
      <w:r>
        <w:rPr>
          <w:rFonts w:ascii="Times New Roman" w:hAnsi="Times New Roman" w:cs="Times New Roman"/>
          <w:sz w:val="28"/>
          <w:szCs w:val="28"/>
        </w:rPr>
        <w:t>о мажор, №5 До мажор,</w:t>
      </w:r>
      <w:r w:rsidR="00BD6AFA">
        <w:rPr>
          <w:rFonts w:ascii="Times New Roman" w:hAnsi="Times New Roman" w:cs="Times New Roman"/>
          <w:sz w:val="28"/>
          <w:szCs w:val="28"/>
        </w:rPr>
        <w:t xml:space="preserve">  №7 Ля-бемоль мажор; </w:t>
      </w:r>
      <w:r>
        <w:rPr>
          <w:rFonts w:ascii="Times New Roman" w:hAnsi="Times New Roman" w:cs="Times New Roman"/>
          <w:sz w:val="28"/>
          <w:szCs w:val="28"/>
        </w:rPr>
        <w:t>Соч. 126. №3 Ми-бемоль мажор, №4 си минор</w:t>
      </w:r>
    </w:p>
    <w:p w:rsidR="001C24EA" w:rsidRDefault="001C24EA"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Бетховен Л. – </w:t>
      </w:r>
      <w:proofErr w:type="spellStart"/>
      <w:r>
        <w:rPr>
          <w:rFonts w:ascii="Times New Roman" w:hAnsi="Times New Roman" w:cs="Times New Roman"/>
          <w:sz w:val="28"/>
          <w:szCs w:val="28"/>
        </w:rPr>
        <w:t>Бузони</w:t>
      </w:r>
      <w:proofErr w:type="spellEnd"/>
      <w:r>
        <w:rPr>
          <w:rFonts w:ascii="Times New Roman" w:hAnsi="Times New Roman" w:cs="Times New Roman"/>
          <w:sz w:val="28"/>
          <w:szCs w:val="28"/>
        </w:rPr>
        <w:t xml:space="preserve"> Ф. Экосезы</w:t>
      </w:r>
    </w:p>
    <w:p w:rsidR="001C24EA" w:rsidRDefault="001C24EA"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Гершвин Д. Прелюдии: №№1, 2, 3</w:t>
      </w:r>
    </w:p>
    <w:p w:rsidR="001C24EA" w:rsidRDefault="001C24EA"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Григ Э. Соч. 41. Люблю тебя. Принцесса.</w:t>
      </w:r>
    </w:p>
    <w:p w:rsidR="001C24EA" w:rsidRDefault="00BD6AFA"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Соч. 52. Сердце поэта</w:t>
      </w:r>
    </w:p>
    <w:p w:rsidR="001C24EA" w:rsidRDefault="001C24EA"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Дебюсси К. </w:t>
      </w:r>
      <w:proofErr w:type="spellStart"/>
      <w:r>
        <w:rPr>
          <w:rFonts w:ascii="Times New Roman" w:hAnsi="Times New Roman" w:cs="Times New Roman"/>
          <w:sz w:val="28"/>
          <w:szCs w:val="28"/>
        </w:rPr>
        <w:t>Бергамасская</w:t>
      </w:r>
      <w:proofErr w:type="spellEnd"/>
      <w:r>
        <w:rPr>
          <w:rFonts w:ascii="Times New Roman" w:hAnsi="Times New Roman" w:cs="Times New Roman"/>
          <w:sz w:val="28"/>
          <w:szCs w:val="28"/>
        </w:rPr>
        <w:t xml:space="preserve"> сюита: Лунный свет. Прелюдии.</w:t>
      </w:r>
    </w:p>
    <w:p w:rsidR="001C24EA" w:rsidRDefault="001C24EA" w:rsidP="00FD68E8">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Тетр</w:t>
      </w:r>
      <w:proofErr w:type="spellEnd"/>
      <w:r>
        <w:rPr>
          <w:rFonts w:ascii="Times New Roman" w:hAnsi="Times New Roman" w:cs="Times New Roman"/>
          <w:sz w:val="28"/>
          <w:szCs w:val="28"/>
        </w:rPr>
        <w:t>.</w:t>
      </w:r>
      <w:r w:rsidR="00BD6AFA">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Дельфий</w:t>
      </w:r>
      <w:r w:rsidR="00BD6AFA">
        <w:rPr>
          <w:rFonts w:ascii="Times New Roman" w:hAnsi="Times New Roman" w:cs="Times New Roman"/>
          <w:sz w:val="28"/>
          <w:szCs w:val="28"/>
        </w:rPr>
        <w:t xml:space="preserve">ские танцовщицы. Холмы </w:t>
      </w:r>
      <w:proofErr w:type="spellStart"/>
      <w:r w:rsidR="00BD6AFA">
        <w:rPr>
          <w:rFonts w:ascii="Times New Roman" w:hAnsi="Times New Roman" w:cs="Times New Roman"/>
          <w:sz w:val="28"/>
          <w:szCs w:val="28"/>
        </w:rPr>
        <w:t>Анакапри</w:t>
      </w:r>
      <w:proofErr w:type="spellEnd"/>
      <w:r w:rsidR="00BD6AFA">
        <w:rPr>
          <w:rFonts w:ascii="Times New Roman" w:hAnsi="Times New Roman" w:cs="Times New Roman"/>
          <w:sz w:val="28"/>
          <w:szCs w:val="28"/>
        </w:rPr>
        <w:t xml:space="preserve">, </w:t>
      </w:r>
      <w:r>
        <w:rPr>
          <w:rFonts w:ascii="Times New Roman" w:hAnsi="Times New Roman" w:cs="Times New Roman"/>
          <w:sz w:val="28"/>
          <w:szCs w:val="28"/>
        </w:rPr>
        <w:t>Девушка с волосами цвета льна</w:t>
      </w:r>
    </w:p>
    <w:p w:rsidR="001C24EA" w:rsidRDefault="001C24EA" w:rsidP="00FD68E8">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Кабалевский</w:t>
      </w:r>
      <w:proofErr w:type="spellEnd"/>
      <w:r>
        <w:rPr>
          <w:rFonts w:ascii="Times New Roman" w:hAnsi="Times New Roman" w:cs="Times New Roman"/>
          <w:sz w:val="28"/>
          <w:szCs w:val="28"/>
        </w:rPr>
        <w:t xml:space="preserve"> Д. Соч. 38. Прелюдии: №5 Ре мажор, №20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минор</w:t>
      </w:r>
    </w:p>
    <w:p w:rsidR="001C24EA" w:rsidRPr="006F12CD" w:rsidRDefault="001C24EA" w:rsidP="00FD68E8">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Лядов</w:t>
      </w:r>
      <w:proofErr w:type="spellEnd"/>
      <w:r>
        <w:rPr>
          <w:rFonts w:ascii="Times New Roman" w:hAnsi="Times New Roman" w:cs="Times New Roman"/>
          <w:sz w:val="28"/>
          <w:szCs w:val="28"/>
        </w:rPr>
        <w:t xml:space="preserve"> А. </w:t>
      </w:r>
      <w:r w:rsidR="00BD6AFA">
        <w:rPr>
          <w:rFonts w:ascii="Times New Roman" w:hAnsi="Times New Roman" w:cs="Times New Roman"/>
          <w:sz w:val="28"/>
          <w:szCs w:val="28"/>
        </w:rPr>
        <w:t>Соч. 9. №1. Вальс фа-диез минор</w:t>
      </w:r>
      <w:r>
        <w:rPr>
          <w:rFonts w:ascii="Times New Roman" w:hAnsi="Times New Roman" w:cs="Times New Roman"/>
          <w:sz w:val="28"/>
          <w:szCs w:val="28"/>
        </w:rPr>
        <w:t xml:space="preserve"> </w:t>
      </w:r>
    </w:p>
    <w:p w:rsidR="001C24EA" w:rsidRDefault="00BD6AFA"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Соч. 11. №1. Прелюдия</w:t>
      </w:r>
    </w:p>
    <w:p w:rsidR="001C24EA" w:rsidRDefault="001C24EA"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Со</w:t>
      </w:r>
      <w:r w:rsidR="00BD6AFA">
        <w:rPr>
          <w:rFonts w:ascii="Times New Roman" w:hAnsi="Times New Roman" w:cs="Times New Roman"/>
          <w:sz w:val="28"/>
          <w:szCs w:val="28"/>
        </w:rPr>
        <w:t>ч. 30. Багатель Ре-бемоль мажор</w:t>
      </w:r>
    </w:p>
    <w:p w:rsidR="001C24EA" w:rsidRDefault="001C24EA"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Со</w:t>
      </w:r>
      <w:r w:rsidR="00BD6AFA">
        <w:rPr>
          <w:rFonts w:ascii="Times New Roman" w:hAnsi="Times New Roman" w:cs="Times New Roman"/>
          <w:sz w:val="28"/>
          <w:szCs w:val="28"/>
        </w:rPr>
        <w:t>ч. 40. Прелюдия Ре-бемоль мажор</w:t>
      </w:r>
    </w:p>
    <w:p w:rsidR="001C24EA" w:rsidRDefault="001C24EA"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Мендельсон Ф. Песни без слов (по выбору)</w:t>
      </w:r>
    </w:p>
    <w:p w:rsidR="001C24EA" w:rsidRDefault="001C24EA" w:rsidP="00FD68E8">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Метнер</w:t>
      </w:r>
      <w:proofErr w:type="spellEnd"/>
      <w:r>
        <w:rPr>
          <w:rFonts w:ascii="Times New Roman" w:hAnsi="Times New Roman" w:cs="Times New Roman"/>
          <w:sz w:val="28"/>
          <w:szCs w:val="28"/>
        </w:rPr>
        <w:t xml:space="preserve"> Н. Сказка фа минор</w:t>
      </w:r>
    </w:p>
    <w:p w:rsidR="001C24EA" w:rsidRDefault="001C24EA" w:rsidP="00FD68E8">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Мясковски</w:t>
      </w:r>
      <w:r w:rsidR="00BD6AFA">
        <w:rPr>
          <w:rFonts w:ascii="Times New Roman" w:hAnsi="Times New Roman" w:cs="Times New Roman"/>
          <w:sz w:val="28"/>
          <w:szCs w:val="28"/>
        </w:rPr>
        <w:t>й</w:t>
      </w:r>
      <w:proofErr w:type="spellEnd"/>
      <w:r w:rsidR="00BD6AFA">
        <w:rPr>
          <w:rFonts w:ascii="Times New Roman" w:hAnsi="Times New Roman" w:cs="Times New Roman"/>
          <w:sz w:val="28"/>
          <w:szCs w:val="28"/>
        </w:rPr>
        <w:t xml:space="preserve"> Н. Соч.25. Причуды: №№2, 3, 6</w:t>
      </w:r>
    </w:p>
    <w:p w:rsidR="001C24EA" w:rsidRDefault="001C24EA"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Соч. 31. </w:t>
      </w:r>
      <w:r w:rsidR="00BD6AFA">
        <w:rPr>
          <w:rFonts w:ascii="Times New Roman" w:hAnsi="Times New Roman" w:cs="Times New Roman"/>
          <w:sz w:val="28"/>
          <w:szCs w:val="28"/>
        </w:rPr>
        <w:t>Пожелтевшие страницы: №№2, 4, 5</w:t>
      </w:r>
    </w:p>
    <w:p w:rsidR="001C24EA" w:rsidRDefault="001C24EA"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Прокофьев С. Соч. 22. Мимолётности (по выбору);</w:t>
      </w:r>
    </w:p>
    <w:p w:rsidR="001C24EA" w:rsidRDefault="001C24EA"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Соч.75. Сюита «Ромео и Джульетта»: Меркуцио,</w:t>
      </w:r>
      <w:r w:rsidR="00BD6AFA">
        <w:rPr>
          <w:rFonts w:ascii="Times New Roman" w:hAnsi="Times New Roman" w:cs="Times New Roman"/>
          <w:sz w:val="28"/>
          <w:szCs w:val="28"/>
        </w:rPr>
        <w:t xml:space="preserve"> </w:t>
      </w:r>
      <w:proofErr w:type="spellStart"/>
      <w:r>
        <w:rPr>
          <w:rFonts w:ascii="Times New Roman" w:hAnsi="Times New Roman" w:cs="Times New Roman"/>
          <w:sz w:val="28"/>
          <w:szCs w:val="28"/>
        </w:rPr>
        <w:t>Монтекки</w:t>
      </w:r>
      <w:proofErr w:type="spellEnd"/>
      <w:r w:rsidR="00BD6AFA">
        <w:rPr>
          <w:rFonts w:ascii="Times New Roman" w:hAnsi="Times New Roman" w:cs="Times New Roman"/>
          <w:sz w:val="28"/>
          <w:szCs w:val="28"/>
        </w:rPr>
        <w:t xml:space="preserve"> и </w:t>
      </w:r>
      <w:proofErr w:type="spellStart"/>
      <w:r w:rsidR="00BD6AFA">
        <w:rPr>
          <w:rFonts w:ascii="Times New Roman" w:hAnsi="Times New Roman" w:cs="Times New Roman"/>
          <w:sz w:val="28"/>
          <w:szCs w:val="28"/>
        </w:rPr>
        <w:t>Капулетти</w:t>
      </w:r>
      <w:proofErr w:type="spellEnd"/>
      <w:r w:rsidR="00BD6AFA">
        <w:rPr>
          <w:rFonts w:ascii="Times New Roman" w:hAnsi="Times New Roman" w:cs="Times New Roman"/>
          <w:sz w:val="28"/>
          <w:szCs w:val="28"/>
        </w:rPr>
        <w:t>, Джульетта-девочка</w:t>
      </w:r>
    </w:p>
    <w:p w:rsidR="001C24EA" w:rsidRDefault="001C24EA"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Рахманинов С. Соч.3. №2. Прелюди</w:t>
      </w:r>
      <w:r w:rsidR="00BD6AFA">
        <w:rPr>
          <w:rFonts w:ascii="Times New Roman" w:hAnsi="Times New Roman" w:cs="Times New Roman"/>
          <w:sz w:val="28"/>
          <w:szCs w:val="28"/>
        </w:rPr>
        <w:t>я до-диез минор</w:t>
      </w:r>
    </w:p>
    <w:p w:rsidR="001C24EA" w:rsidRDefault="001C24EA"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Соч. 16. Музыкальные моменты: си минор</w:t>
      </w:r>
    </w:p>
    <w:p w:rsidR="001C24EA" w:rsidRDefault="001C24EA"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Рубинштейн А. Соч. 3. Мелодия №2</w:t>
      </w:r>
    </w:p>
    <w:p w:rsidR="001C24EA" w:rsidRDefault="00BD6AFA"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Скрябин А. Соч. 5. Ноктюрн,</w:t>
      </w:r>
      <w:r w:rsidR="001C24EA">
        <w:rPr>
          <w:rFonts w:ascii="Times New Roman" w:hAnsi="Times New Roman" w:cs="Times New Roman"/>
          <w:sz w:val="28"/>
          <w:szCs w:val="28"/>
        </w:rPr>
        <w:t xml:space="preserve"> Соч.11. Прелюд</w:t>
      </w:r>
      <w:r w:rsidR="00E62731">
        <w:rPr>
          <w:rFonts w:ascii="Times New Roman" w:hAnsi="Times New Roman" w:cs="Times New Roman"/>
          <w:sz w:val="28"/>
          <w:szCs w:val="28"/>
        </w:rPr>
        <w:t>ии: №№2, 4, 5, 6, 9, 10, 16, 23</w:t>
      </w:r>
    </w:p>
    <w:p w:rsidR="001C24EA" w:rsidRDefault="001C24EA"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Тактакишвили О. Поэма</w:t>
      </w:r>
    </w:p>
    <w:p w:rsidR="001C24EA" w:rsidRDefault="001C24EA"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Хачатурян А. Токката</w:t>
      </w:r>
    </w:p>
    <w:p w:rsidR="001C24EA" w:rsidRDefault="001C24EA"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Чайковский П. Соч. 10. Юмореска</w:t>
      </w:r>
      <w:r w:rsidR="006E15EE">
        <w:rPr>
          <w:rFonts w:ascii="Times New Roman" w:hAnsi="Times New Roman" w:cs="Times New Roman"/>
          <w:sz w:val="28"/>
          <w:szCs w:val="28"/>
        </w:rPr>
        <w:t xml:space="preserve">, </w:t>
      </w:r>
      <w:r>
        <w:rPr>
          <w:rFonts w:ascii="Times New Roman" w:hAnsi="Times New Roman" w:cs="Times New Roman"/>
          <w:sz w:val="28"/>
          <w:szCs w:val="28"/>
        </w:rPr>
        <w:t>Соч.19. Ноктюрн до-диез минор</w:t>
      </w:r>
      <w:r w:rsidR="006E15EE">
        <w:rPr>
          <w:rFonts w:ascii="Times New Roman" w:hAnsi="Times New Roman" w:cs="Times New Roman"/>
          <w:sz w:val="28"/>
          <w:szCs w:val="28"/>
        </w:rPr>
        <w:t>,</w:t>
      </w:r>
    </w:p>
    <w:p w:rsidR="001C24EA" w:rsidRDefault="00E62731"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Соч. 37. Времена года: Жатва, Песня косаря, На тройке</w:t>
      </w:r>
    </w:p>
    <w:p w:rsidR="001C24EA" w:rsidRDefault="001C24EA"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Шопен Ф. Ноктюр</w:t>
      </w:r>
      <w:r w:rsidR="00E62731">
        <w:rPr>
          <w:rFonts w:ascii="Times New Roman" w:hAnsi="Times New Roman" w:cs="Times New Roman"/>
          <w:sz w:val="28"/>
          <w:szCs w:val="28"/>
        </w:rPr>
        <w:t>ны: Соч. 9. №2. Ми-бемоль мажор,</w:t>
      </w:r>
    </w:p>
    <w:p w:rsidR="001C24EA" w:rsidRDefault="00E62731"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Соч. 32. Си мажор, </w:t>
      </w:r>
      <w:r w:rsidR="001C24EA">
        <w:rPr>
          <w:rFonts w:ascii="Times New Roman" w:hAnsi="Times New Roman" w:cs="Times New Roman"/>
          <w:sz w:val="28"/>
          <w:szCs w:val="28"/>
        </w:rPr>
        <w:t>Соч. 37. соль минор</w:t>
      </w:r>
    </w:p>
    <w:p w:rsidR="001C24EA" w:rsidRDefault="001C24EA"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Шопен Ф. – Лист Ф. Желание</w:t>
      </w:r>
    </w:p>
    <w:p w:rsidR="001C24EA" w:rsidRDefault="001C24EA"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Шостакович Д. Соч. 34. Прелюдии (по выбору)</w:t>
      </w:r>
    </w:p>
    <w:p w:rsidR="001C24EA" w:rsidRDefault="001C24EA"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Шуберт Ф. Соч. 9</w:t>
      </w:r>
      <w:r w:rsidR="006E15EE">
        <w:rPr>
          <w:rFonts w:ascii="Times New Roman" w:hAnsi="Times New Roman" w:cs="Times New Roman"/>
          <w:sz w:val="28"/>
          <w:szCs w:val="28"/>
        </w:rPr>
        <w:t>0. Экспромт: №1 Ля-бемоль мажор,</w:t>
      </w:r>
      <w:r>
        <w:rPr>
          <w:rFonts w:ascii="Times New Roman" w:hAnsi="Times New Roman" w:cs="Times New Roman"/>
          <w:sz w:val="28"/>
          <w:szCs w:val="28"/>
        </w:rPr>
        <w:t xml:space="preserve"> №2 Ми-бемоль мажор</w:t>
      </w:r>
    </w:p>
    <w:p w:rsidR="0061508E" w:rsidRDefault="001C24EA"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Шум</w:t>
      </w:r>
      <w:r w:rsidR="006E15EE">
        <w:rPr>
          <w:rFonts w:ascii="Times New Roman" w:hAnsi="Times New Roman" w:cs="Times New Roman"/>
          <w:sz w:val="28"/>
          <w:szCs w:val="28"/>
        </w:rPr>
        <w:t>ан Р. Соч. 98. Пёстрые страницы</w:t>
      </w:r>
      <w:r>
        <w:rPr>
          <w:rFonts w:ascii="Times New Roman" w:hAnsi="Times New Roman" w:cs="Times New Roman"/>
          <w:sz w:val="28"/>
          <w:szCs w:val="28"/>
        </w:rPr>
        <w:t xml:space="preserve"> №№4, 6. </w:t>
      </w:r>
    </w:p>
    <w:p w:rsidR="001C24EA" w:rsidRPr="00391375" w:rsidRDefault="00391375" w:rsidP="00391375">
      <w:pPr>
        <w:spacing w:after="0" w:line="360" w:lineRule="auto"/>
        <w:ind w:firstLine="708"/>
        <w:contextualSpacing/>
        <w:jc w:val="both"/>
        <w:rPr>
          <w:rFonts w:ascii="Times New Roman" w:hAnsi="Times New Roman" w:cs="Times New Roman"/>
          <w:i/>
          <w:sz w:val="28"/>
          <w:szCs w:val="28"/>
        </w:rPr>
      </w:pPr>
      <w:r w:rsidRPr="00391375">
        <w:rPr>
          <w:rFonts w:ascii="Times New Roman" w:hAnsi="Times New Roman" w:cs="Times New Roman"/>
          <w:i/>
          <w:sz w:val="28"/>
          <w:szCs w:val="28"/>
        </w:rPr>
        <w:t xml:space="preserve">4. </w:t>
      </w:r>
      <w:r w:rsidR="001C24EA" w:rsidRPr="00391375">
        <w:rPr>
          <w:rFonts w:ascii="Times New Roman" w:hAnsi="Times New Roman" w:cs="Times New Roman"/>
          <w:i/>
          <w:sz w:val="28"/>
          <w:szCs w:val="28"/>
        </w:rPr>
        <w:t>Этюды</w:t>
      </w:r>
    </w:p>
    <w:p w:rsidR="001C24EA" w:rsidRDefault="001C24EA"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Александров</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н. Соч.75. Этюд №4</w:t>
      </w:r>
    </w:p>
    <w:p w:rsidR="001C24EA" w:rsidRDefault="001C24EA"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Аренский А. Соч.41. №1. Этюд Ми-бемоль мажор.</w:t>
      </w:r>
    </w:p>
    <w:p w:rsidR="001C24EA" w:rsidRDefault="001C24EA"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Соч. 74. Этюды: №6 ре минор, №7 Ми-бемоль мажор,</w:t>
      </w:r>
      <w:r w:rsidR="006E15EE">
        <w:rPr>
          <w:rFonts w:ascii="Times New Roman" w:hAnsi="Times New Roman" w:cs="Times New Roman"/>
          <w:sz w:val="28"/>
          <w:szCs w:val="28"/>
        </w:rPr>
        <w:t xml:space="preserve"> </w:t>
      </w:r>
      <w:r>
        <w:rPr>
          <w:rFonts w:ascii="Times New Roman" w:hAnsi="Times New Roman" w:cs="Times New Roman"/>
          <w:sz w:val="28"/>
          <w:szCs w:val="28"/>
        </w:rPr>
        <w:t>№9 Соль мажор</w:t>
      </w:r>
    </w:p>
    <w:p w:rsidR="001C24EA" w:rsidRDefault="001C24EA" w:rsidP="00FD68E8">
      <w:pPr>
        <w:spacing w:after="0" w:line="360" w:lineRule="auto"/>
        <w:contextualSpacing/>
        <w:jc w:val="both"/>
        <w:rPr>
          <w:rFonts w:ascii="Times New Roman" w:hAnsi="Times New Roman" w:cs="Times New Roman"/>
          <w:sz w:val="28"/>
          <w:szCs w:val="28"/>
        </w:rPr>
      </w:pPr>
      <w:proofErr w:type="gramStart"/>
      <w:r>
        <w:rPr>
          <w:rFonts w:ascii="Times New Roman" w:hAnsi="Times New Roman" w:cs="Times New Roman"/>
          <w:sz w:val="28"/>
          <w:szCs w:val="28"/>
        </w:rPr>
        <w:t>Голубев</w:t>
      </w:r>
      <w:proofErr w:type="gramEnd"/>
      <w:r>
        <w:rPr>
          <w:rFonts w:ascii="Times New Roman" w:hAnsi="Times New Roman" w:cs="Times New Roman"/>
          <w:sz w:val="28"/>
          <w:szCs w:val="28"/>
        </w:rPr>
        <w:t xml:space="preserve"> С. Соч. 18. Гроза</w:t>
      </w:r>
    </w:p>
    <w:p w:rsidR="001C24EA" w:rsidRDefault="001C24EA"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Григ Э. Соч. 73. Этюд фа минор («Памяти Шопена»)</w:t>
      </w:r>
    </w:p>
    <w:p w:rsidR="001C24EA" w:rsidRDefault="001C24EA" w:rsidP="00FD68E8">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Гуммель</w:t>
      </w:r>
      <w:proofErr w:type="spellEnd"/>
      <w:r>
        <w:rPr>
          <w:rFonts w:ascii="Times New Roman" w:hAnsi="Times New Roman" w:cs="Times New Roman"/>
          <w:sz w:val="28"/>
          <w:szCs w:val="28"/>
        </w:rPr>
        <w:t xml:space="preserve"> И. Соч. 135. Этюды: №№5, 8, 11, 15, 16.</w:t>
      </w:r>
    </w:p>
    <w:p w:rsidR="001C24EA" w:rsidRDefault="001C24EA" w:rsidP="00FD68E8">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Зиринг</w:t>
      </w:r>
      <w:proofErr w:type="spellEnd"/>
      <w:r>
        <w:rPr>
          <w:rFonts w:ascii="Times New Roman" w:hAnsi="Times New Roman" w:cs="Times New Roman"/>
          <w:sz w:val="28"/>
          <w:szCs w:val="28"/>
        </w:rPr>
        <w:t xml:space="preserve"> В. Соч. 10. Октавный этюд №3 Ре-бемоль мажор.</w:t>
      </w:r>
    </w:p>
    <w:p w:rsidR="001C24EA" w:rsidRDefault="001C24EA"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Соч.26. №1. Октавный этюд Ля мажор</w:t>
      </w:r>
      <w:r w:rsidR="006E15EE">
        <w:rPr>
          <w:rFonts w:ascii="Times New Roman" w:hAnsi="Times New Roman" w:cs="Times New Roman"/>
          <w:sz w:val="28"/>
          <w:szCs w:val="28"/>
        </w:rPr>
        <w:t xml:space="preserve">, </w:t>
      </w:r>
      <w:r>
        <w:rPr>
          <w:rFonts w:ascii="Times New Roman" w:hAnsi="Times New Roman" w:cs="Times New Roman"/>
          <w:sz w:val="28"/>
          <w:szCs w:val="28"/>
        </w:rPr>
        <w:t>Соч. 27. №1. Этюд в терциях</w:t>
      </w:r>
    </w:p>
    <w:p w:rsidR="001C24EA" w:rsidRDefault="001C24EA" w:rsidP="00FD68E8">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Клементи</w:t>
      </w:r>
      <w:proofErr w:type="spellEnd"/>
      <w:r>
        <w:rPr>
          <w:rFonts w:ascii="Times New Roman" w:hAnsi="Times New Roman" w:cs="Times New Roman"/>
          <w:sz w:val="28"/>
          <w:szCs w:val="28"/>
        </w:rPr>
        <w:t xml:space="preserve"> М. – </w:t>
      </w:r>
      <w:proofErr w:type="spellStart"/>
      <w:r>
        <w:rPr>
          <w:rFonts w:ascii="Times New Roman" w:hAnsi="Times New Roman" w:cs="Times New Roman"/>
          <w:sz w:val="28"/>
          <w:szCs w:val="28"/>
        </w:rPr>
        <w:t>Таузиг</w:t>
      </w:r>
      <w:proofErr w:type="spellEnd"/>
      <w:r>
        <w:rPr>
          <w:rFonts w:ascii="Times New Roman" w:hAnsi="Times New Roman" w:cs="Times New Roman"/>
          <w:sz w:val="28"/>
          <w:szCs w:val="28"/>
        </w:rPr>
        <w:t xml:space="preserve"> К. Этюды</w:t>
      </w:r>
      <w:r w:rsidR="00E62731">
        <w:rPr>
          <w:rFonts w:ascii="Times New Roman" w:hAnsi="Times New Roman" w:cs="Times New Roman"/>
          <w:sz w:val="28"/>
          <w:szCs w:val="28"/>
        </w:rPr>
        <w:t xml:space="preserve"> Ступень к совершенству</w:t>
      </w:r>
      <w:r>
        <w:rPr>
          <w:rFonts w:ascii="Times New Roman" w:hAnsi="Times New Roman" w:cs="Times New Roman"/>
          <w:sz w:val="28"/>
          <w:szCs w:val="28"/>
        </w:rPr>
        <w:t xml:space="preserve">: №№1. 2, 7, 9, 11, </w:t>
      </w:r>
    </w:p>
    <w:p w:rsidR="001C24EA" w:rsidRDefault="00CF506D"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12, 13, 21</w:t>
      </w:r>
    </w:p>
    <w:p w:rsidR="001C24EA" w:rsidRDefault="001C24EA"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Кобылянский Л. Октавные этюды: фа минор, Ре мажор,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мажор, </w:t>
      </w:r>
    </w:p>
    <w:p w:rsidR="001C24EA" w:rsidRDefault="00CF506D"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Ля-бемоль мажор</w:t>
      </w:r>
    </w:p>
    <w:p w:rsidR="001C24EA" w:rsidRDefault="001C24EA" w:rsidP="00FD68E8">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Крамер</w:t>
      </w:r>
      <w:proofErr w:type="spellEnd"/>
      <w:r>
        <w:rPr>
          <w:rFonts w:ascii="Times New Roman" w:hAnsi="Times New Roman" w:cs="Times New Roman"/>
          <w:sz w:val="28"/>
          <w:szCs w:val="28"/>
        </w:rPr>
        <w:t xml:space="preserve"> И. 60 избранных этюдов: №№12, 17, 22, 26, 27, 29-31, 33-35, 37-41.</w:t>
      </w:r>
    </w:p>
    <w:p w:rsidR="001C24EA" w:rsidRDefault="00E62731" w:rsidP="00FD68E8">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Лешгорн</w:t>
      </w:r>
      <w:proofErr w:type="spellEnd"/>
      <w:r>
        <w:rPr>
          <w:rFonts w:ascii="Times New Roman" w:hAnsi="Times New Roman" w:cs="Times New Roman"/>
          <w:sz w:val="28"/>
          <w:szCs w:val="28"/>
        </w:rPr>
        <w:t xml:space="preserve"> А. Соч. 67. Т</w:t>
      </w:r>
      <w:r w:rsidR="001C24EA">
        <w:rPr>
          <w:rFonts w:ascii="Times New Roman" w:hAnsi="Times New Roman" w:cs="Times New Roman"/>
          <w:sz w:val="28"/>
          <w:szCs w:val="28"/>
        </w:rPr>
        <w:t>.</w:t>
      </w:r>
      <w:r w:rsidR="001C24EA">
        <w:rPr>
          <w:rFonts w:ascii="Times New Roman" w:hAnsi="Times New Roman" w:cs="Times New Roman"/>
          <w:sz w:val="28"/>
          <w:szCs w:val="28"/>
          <w:lang w:val="en-US"/>
        </w:rPr>
        <w:t>III</w:t>
      </w:r>
      <w:r w:rsidR="001C24EA">
        <w:rPr>
          <w:rFonts w:ascii="Times New Roman" w:hAnsi="Times New Roman" w:cs="Times New Roman"/>
          <w:sz w:val="28"/>
          <w:szCs w:val="28"/>
        </w:rPr>
        <w:t>: Этю</w:t>
      </w:r>
      <w:r w:rsidR="00CF506D">
        <w:rPr>
          <w:rFonts w:ascii="Times New Roman" w:hAnsi="Times New Roman" w:cs="Times New Roman"/>
          <w:sz w:val="28"/>
          <w:szCs w:val="28"/>
        </w:rPr>
        <w:t>ды №№13, 14. Соч. 136. Этюд №26</w:t>
      </w:r>
    </w:p>
    <w:p w:rsidR="001C24EA" w:rsidRDefault="001C24EA" w:rsidP="00FD68E8">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Мошковский</w:t>
      </w:r>
      <w:proofErr w:type="spellEnd"/>
      <w:r>
        <w:rPr>
          <w:rFonts w:ascii="Times New Roman" w:hAnsi="Times New Roman" w:cs="Times New Roman"/>
          <w:sz w:val="28"/>
          <w:szCs w:val="28"/>
        </w:rPr>
        <w:t xml:space="preserve"> М. Соч. 72. </w:t>
      </w:r>
      <w:r w:rsidR="00E62731">
        <w:rPr>
          <w:rFonts w:ascii="Times New Roman" w:hAnsi="Times New Roman" w:cs="Times New Roman"/>
          <w:sz w:val="28"/>
          <w:szCs w:val="28"/>
        </w:rPr>
        <w:t>15 виртуозных этюдов</w:t>
      </w:r>
      <w:r>
        <w:rPr>
          <w:rFonts w:ascii="Times New Roman" w:hAnsi="Times New Roman" w:cs="Times New Roman"/>
          <w:sz w:val="28"/>
          <w:szCs w:val="28"/>
        </w:rPr>
        <w:t>: №№1, 2, 4-7, 9, 11.</w:t>
      </w:r>
    </w:p>
    <w:p w:rsidR="001C24EA" w:rsidRDefault="001C24EA"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Соч. 75. №11 Этюд «Беглость»</w:t>
      </w:r>
    </w:p>
    <w:p w:rsidR="001C24EA" w:rsidRDefault="001C24EA"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Раков Н. этюд ля минор</w:t>
      </w:r>
    </w:p>
    <w:p w:rsidR="001C24EA" w:rsidRDefault="001C24EA"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Черни К. Соч. 299. Школа беглост</w:t>
      </w:r>
      <w:r w:rsidR="00CF506D">
        <w:rPr>
          <w:rFonts w:ascii="Times New Roman" w:hAnsi="Times New Roman" w:cs="Times New Roman"/>
          <w:sz w:val="28"/>
          <w:szCs w:val="28"/>
        </w:rPr>
        <w:t>и: №№ 16, 20, 25, 28, 31, 34-40</w:t>
      </w:r>
    </w:p>
    <w:p w:rsidR="00CF506D" w:rsidRDefault="00CF506D"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Соч.335. Этюды: №№ 12, 21, 46</w:t>
      </w:r>
    </w:p>
    <w:p w:rsidR="001C24EA" w:rsidRDefault="00DB68DB" w:rsidP="00FD68E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Соч.553. Октавные этюды: №№ 4, 5</w:t>
      </w:r>
    </w:p>
    <w:p w:rsidR="0054549A" w:rsidRDefault="006E15EE" w:rsidP="006E15E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C24EA">
        <w:rPr>
          <w:rFonts w:ascii="Times New Roman" w:hAnsi="Times New Roman" w:cs="Times New Roman"/>
          <w:sz w:val="28"/>
          <w:szCs w:val="28"/>
        </w:rPr>
        <w:t>Соч. 740. Искусство беглости пальцев: №№ 1-6, 10-14, 16-18,</w:t>
      </w:r>
      <w:r w:rsidR="00CF506D">
        <w:rPr>
          <w:rFonts w:ascii="Times New Roman" w:hAnsi="Times New Roman" w:cs="Times New Roman"/>
          <w:sz w:val="28"/>
          <w:szCs w:val="28"/>
        </w:rPr>
        <w:t xml:space="preserve"> </w:t>
      </w:r>
      <w:r w:rsidR="001C24EA">
        <w:rPr>
          <w:rFonts w:ascii="Times New Roman" w:hAnsi="Times New Roman" w:cs="Times New Roman"/>
          <w:sz w:val="28"/>
          <w:szCs w:val="28"/>
        </w:rPr>
        <w:t>21,</w:t>
      </w:r>
      <w:r w:rsidR="00CF506D">
        <w:rPr>
          <w:rFonts w:ascii="Times New Roman" w:hAnsi="Times New Roman" w:cs="Times New Roman"/>
          <w:sz w:val="28"/>
          <w:szCs w:val="28"/>
        </w:rPr>
        <w:t xml:space="preserve"> 23-25</w:t>
      </w:r>
    </w:p>
    <w:p w:rsidR="00F8430B" w:rsidRDefault="0054549A" w:rsidP="006E15EE">
      <w:pPr>
        <w:pStyle w:val="a3"/>
        <w:spacing w:after="0" w:line="360" w:lineRule="auto"/>
        <w:ind w:left="0"/>
        <w:jc w:val="both"/>
        <w:rPr>
          <w:rFonts w:ascii="Times New Roman" w:hAnsi="Times New Roman" w:cs="Times New Roman"/>
          <w:b/>
          <w:sz w:val="28"/>
          <w:szCs w:val="28"/>
        </w:rPr>
      </w:pPr>
      <w:r>
        <w:rPr>
          <w:rFonts w:ascii="Times New Roman" w:hAnsi="Times New Roman" w:cs="Times New Roman"/>
          <w:b/>
          <w:sz w:val="28"/>
          <w:szCs w:val="28"/>
        </w:rPr>
        <w:t xml:space="preserve">                                        </w:t>
      </w:r>
    </w:p>
    <w:p w:rsidR="0054549A" w:rsidRPr="00391375" w:rsidRDefault="0054549A" w:rsidP="00F8430B">
      <w:pPr>
        <w:pStyle w:val="a3"/>
        <w:spacing w:after="0" w:line="360" w:lineRule="auto"/>
        <w:ind w:left="0"/>
        <w:jc w:val="center"/>
        <w:rPr>
          <w:rFonts w:ascii="Times New Roman" w:hAnsi="Times New Roman" w:cs="Times New Roman"/>
          <w:sz w:val="28"/>
          <w:szCs w:val="28"/>
        </w:rPr>
      </w:pPr>
      <w:r w:rsidRPr="00391375">
        <w:rPr>
          <w:rFonts w:ascii="Times New Roman" w:hAnsi="Times New Roman" w:cs="Times New Roman"/>
          <w:sz w:val="28"/>
          <w:szCs w:val="28"/>
        </w:rPr>
        <w:lastRenderedPageBreak/>
        <w:t>Формы контроля</w:t>
      </w:r>
    </w:p>
    <w:p w:rsidR="0054549A" w:rsidRPr="006E15EE" w:rsidRDefault="00F8430B" w:rsidP="00F8430B">
      <w:pPr>
        <w:pStyle w:val="a3"/>
        <w:tabs>
          <w:tab w:val="left" w:pos="709"/>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54549A">
        <w:rPr>
          <w:rFonts w:ascii="Times New Roman" w:hAnsi="Times New Roman" w:cs="Times New Roman"/>
          <w:sz w:val="28"/>
          <w:szCs w:val="28"/>
        </w:rPr>
        <w:t xml:space="preserve">Текущий контроль осуществляется регулярно преподавателем на каждом уроке. На основании результатов текущего контроля выводятся четвертные оценки. Промежуточная аттестация проводится в </w:t>
      </w:r>
      <w:r w:rsidR="00774B52">
        <w:rPr>
          <w:rFonts w:ascii="Times New Roman" w:hAnsi="Times New Roman" w:cs="Times New Roman"/>
          <w:sz w:val="28"/>
          <w:szCs w:val="28"/>
        </w:rPr>
        <w:t xml:space="preserve">виде </w:t>
      </w:r>
      <w:r w:rsidR="0054549A">
        <w:rPr>
          <w:rFonts w:ascii="Times New Roman" w:hAnsi="Times New Roman" w:cs="Times New Roman"/>
          <w:sz w:val="28"/>
          <w:szCs w:val="28"/>
        </w:rPr>
        <w:t>технического зачета, конкурса, прослушиваний  экзаменационной программы. В конце учебного года проводится итоговая аттестация</w:t>
      </w:r>
      <w:r w:rsidR="006E15EE">
        <w:rPr>
          <w:rFonts w:ascii="Times New Roman" w:hAnsi="Times New Roman" w:cs="Times New Roman"/>
          <w:sz w:val="28"/>
          <w:szCs w:val="28"/>
        </w:rPr>
        <w:t xml:space="preserve"> </w:t>
      </w:r>
      <w:r w:rsidR="00B26C0C">
        <w:rPr>
          <w:rFonts w:ascii="Times New Roman" w:hAnsi="Times New Roman" w:cs="Times New Roman"/>
          <w:sz w:val="28"/>
          <w:szCs w:val="28"/>
        </w:rPr>
        <w:t>– выпускной экзамен</w:t>
      </w:r>
      <w:r w:rsidR="0054549A">
        <w:rPr>
          <w:rFonts w:ascii="Times New Roman" w:hAnsi="Times New Roman" w:cs="Times New Roman"/>
          <w:sz w:val="28"/>
          <w:szCs w:val="28"/>
        </w:rPr>
        <w:t>.</w:t>
      </w:r>
    </w:p>
    <w:p w:rsidR="0054549A" w:rsidRPr="00F8430B" w:rsidRDefault="0054549A" w:rsidP="006E15EE">
      <w:pPr>
        <w:pStyle w:val="a3"/>
        <w:tabs>
          <w:tab w:val="left" w:pos="8364"/>
        </w:tabs>
        <w:spacing w:after="0" w:line="360" w:lineRule="auto"/>
        <w:ind w:left="0"/>
        <w:jc w:val="both"/>
        <w:rPr>
          <w:rFonts w:ascii="Times New Roman" w:hAnsi="Times New Roman" w:cs="Times New Roman"/>
          <w:sz w:val="28"/>
          <w:szCs w:val="28"/>
        </w:rPr>
      </w:pPr>
      <w:r w:rsidRPr="00F8430B">
        <w:rPr>
          <w:rFonts w:ascii="Times New Roman" w:hAnsi="Times New Roman" w:cs="Times New Roman"/>
          <w:sz w:val="28"/>
          <w:szCs w:val="28"/>
        </w:rPr>
        <w:t>Для учащихся,</w:t>
      </w:r>
      <w:r w:rsidR="006E15EE" w:rsidRPr="00F8430B">
        <w:rPr>
          <w:rFonts w:ascii="Times New Roman" w:hAnsi="Times New Roman" w:cs="Times New Roman"/>
          <w:sz w:val="28"/>
          <w:szCs w:val="28"/>
        </w:rPr>
        <w:t xml:space="preserve"> заканчивающих обучение в школе</w:t>
      </w:r>
    </w:p>
    <w:p w:rsidR="00CF506D" w:rsidRPr="00F8430B" w:rsidRDefault="00CF506D" w:rsidP="006E15EE">
      <w:pPr>
        <w:pStyle w:val="a3"/>
        <w:tabs>
          <w:tab w:val="left" w:pos="8364"/>
        </w:tabs>
        <w:spacing w:after="0" w:line="360" w:lineRule="auto"/>
        <w:ind w:left="0"/>
        <w:jc w:val="both"/>
        <w:rPr>
          <w:rFonts w:ascii="Times New Roman" w:hAnsi="Times New Roman" w:cs="Times New Roman"/>
          <w:i/>
          <w:sz w:val="28"/>
          <w:szCs w:val="28"/>
        </w:rPr>
      </w:pPr>
      <w:r w:rsidRPr="00F8430B">
        <w:rPr>
          <w:rFonts w:ascii="Times New Roman" w:hAnsi="Times New Roman" w:cs="Times New Roman"/>
          <w:i/>
          <w:sz w:val="28"/>
          <w:szCs w:val="28"/>
          <w:lang w:val="en-US"/>
        </w:rPr>
        <w:t>I</w:t>
      </w:r>
      <w:r w:rsidRPr="00F8430B">
        <w:rPr>
          <w:rFonts w:ascii="Times New Roman" w:hAnsi="Times New Roman" w:cs="Times New Roman"/>
          <w:i/>
          <w:sz w:val="28"/>
          <w:szCs w:val="28"/>
        </w:rPr>
        <w:t xml:space="preserve"> полугодие</w:t>
      </w:r>
    </w:p>
    <w:p w:rsidR="00CF506D" w:rsidRDefault="00CF506D" w:rsidP="006E15EE">
      <w:pPr>
        <w:pStyle w:val="a3"/>
        <w:tabs>
          <w:tab w:val="left" w:pos="8364"/>
        </w:tabs>
        <w:spacing w:after="0" w:line="360" w:lineRule="auto"/>
        <w:ind w:left="0"/>
        <w:jc w:val="both"/>
        <w:rPr>
          <w:rFonts w:ascii="Times New Roman" w:hAnsi="Times New Roman" w:cs="Times New Roman"/>
          <w:sz w:val="28"/>
          <w:szCs w:val="28"/>
        </w:rPr>
      </w:pPr>
      <w:r w:rsidRPr="00C6260E">
        <w:rPr>
          <w:rFonts w:ascii="Times New Roman" w:hAnsi="Times New Roman" w:cs="Times New Roman"/>
          <w:sz w:val="28"/>
          <w:szCs w:val="28"/>
        </w:rPr>
        <w:t xml:space="preserve">Технический </w:t>
      </w:r>
      <w:r>
        <w:rPr>
          <w:rFonts w:ascii="Times New Roman" w:hAnsi="Times New Roman" w:cs="Times New Roman"/>
          <w:sz w:val="28"/>
          <w:szCs w:val="28"/>
        </w:rPr>
        <w:t>зачет – две гаммы</w:t>
      </w:r>
      <w:r w:rsidR="00F8430B">
        <w:rPr>
          <w:rFonts w:ascii="Times New Roman" w:hAnsi="Times New Roman" w:cs="Times New Roman"/>
          <w:sz w:val="28"/>
          <w:szCs w:val="28"/>
        </w:rPr>
        <w:t>.</w:t>
      </w:r>
    </w:p>
    <w:p w:rsidR="00CF506D" w:rsidRDefault="00CF506D" w:rsidP="006E15EE">
      <w:pPr>
        <w:pStyle w:val="a3"/>
        <w:tabs>
          <w:tab w:val="left" w:pos="7575"/>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Конкурс – этюд</w:t>
      </w:r>
      <w:r w:rsidR="00F8430B">
        <w:rPr>
          <w:rFonts w:ascii="Times New Roman" w:hAnsi="Times New Roman" w:cs="Times New Roman"/>
          <w:sz w:val="28"/>
          <w:szCs w:val="28"/>
        </w:rPr>
        <w:t>.</w:t>
      </w:r>
    </w:p>
    <w:p w:rsidR="00CF506D" w:rsidRDefault="00CF506D" w:rsidP="006E15EE">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Академический концерт (</w:t>
      </w:r>
      <w:r w:rsidR="00B60AA3">
        <w:rPr>
          <w:rFonts w:ascii="Times New Roman" w:hAnsi="Times New Roman" w:cs="Times New Roman"/>
          <w:sz w:val="28"/>
          <w:szCs w:val="28"/>
        </w:rPr>
        <w:t>первое</w:t>
      </w:r>
      <w:r>
        <w:rPr>
          <w:rFonts w:ascii="Times New Roman" w:hAnsi="Times New Roman" w:cs="Times New Roman"/>
          <w:sz w:val="28"/>
          <w:szCs w:val="28"/>
        </w:rPr>
        <w:t xml:space="preserve"> прослушивание) – полифоническое произведение, пьеса.</w:t>
      </w:r>
    </w:p>
    <w:p w:rsidR="00CF506D" w:rsidRPr="00F8430B" w:rsidRDefault="00CF506D" w:rsidP="006E15EE">
      <w:pPr>
        <w:pStyle w:val="a3"/>
        <w:tabs>
          <w:tab w:val="left" w:pos="8364"/>
        </w:tabs>
        <w:spacing w:after="0" w:line="360" w:lineRule="auto"/>
        <w:ind w:left="0"/>
        <w:jc w:val="both"/>
        <w:rPr>
          <w:rFonts w:ascii="Times New Roman" w:hAnsi="Times New Roman" w:cs="Times New Roman"/>
          <w:i/>
          <w:sz w:val="28"/>
          <w:szCs w:val="28"/>
        </w:rPr>
      </w:pPr>
      <w:r w:rsidRPr="00F8430B">
        <w:rPr>
          <w:rFonts w:ascii="Times New Roman" w:hAnsi="Times New Roman" w:cs="Times New Roman"/>
          <w:i/>
          <w:sz w:val="28"/>
          <w:szCs w:val="28"/>
          <w:lang w:val="en-US"/>
        </w:rPr>
        <w:t>II</w:t>
      </w:r>
      <w:r w:rsidRPr="00F8430B">
        <w:rPr>
          <w:rFonts w:ascii="Times New Roman" w:hAnsi="Times New Roman" w:cs="Times New Roman"/>
          <w:i/>
          <w:sz w:val="28"/>
          <w:szCs w:val="28"/>
        </w:rPr>
        <w:t xml:space="preserve"> полуг</w:t>
      </w:r>
      <w:r w:rsidR="00F8430B">
        <w:rPr>
          <w:rFonts w:ascii="Times New Roman" w:hAnsi="Times New Roman" w:cs="Times New Roman"/>
          <w:i/>
          <w:sz w:val="28"/>
          <w:szCs w:val="28"/>
        </w:rPr>
        <w:t>одие</w:t>
      </w:r>
    </w:p>
    <w:p w:rsidR="00CF506D" w:rsidRDefault="00CF506D" w:rsidP="006E15EE">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Т</w:t>
      </w:r>
      <w:r w:rsidRPr="00C6260E">
        <w:rPr>
          <w:rFonts w:ascii="Times New Roman" w:hAnsi="Times New Roman" w:cs="Times New Roman"/>
          <w:sz w:val="28"/>
          <w:szCs w:val="28"/>
        </w:rPr>
        <w:t>ехнический</w:t>
      </w:r>
      <w:r>
        <w:rPr>
          <w:rFonts w:ascii="Times New Roman" w:hAnsi="Times New Roman" w:cs="Times New Roman"/>
          <w:sz w:val="28"/>
          <w:szCs w:val="28"/>
        </w:rPr>
        <w:t xml:space="preserve"> зачет – две гаммы, этюд</w:t>
      </w:r>
      <w:r w:rsidR="00B60AA3">
        <w:rPr>
          <w:rFonts w:ascii="Times New Roman" w:hAnsi="Times New Roman" w:cs="Times New Roman"/>
          <w:sz w:val="28"/>
          <w:szCs w:val="28"/>
        </w:rPr>
        <w:t>.</w:t>
      </w:r>
    </w:p>
    <w:p w:rsidR="00CF506D" w:rsidRDefault="00B60AA3" w:rsidP="006E15EE">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Второе</w:t>
      </w:r>
      <w:r w:rsidR="00CF506D">
        <w:rPr>
          <w:rFonts w:ascii="Times New Roman" w:hAnsi="Times New Roman" w:cs="Times New Roman"/>
          <w:sz w:val="28"/>
          <w:szCs w:val="28"/>
        </w:rPr>
        <w:t xml:space="preserve"> прослушивание  –  полифоническое произведение, крупная форма, этюд с </w:t>
      </w:r>
      <w:r w:rsidR="00CF506D">
        <w:rPr>
          <w:rFonts w:ascii="Times New Roman" w:hAnsi="Times New Roman" w:cs="Times New Roman"/>
          <w:sz w:val="28"/>
          <w:szCs w:val="28"/>
          <w:lang w:val="en-US"/>
        </w:rPr>
        <w:t>I</w:t>
      </w:r>
      <w:r w:rsidR="00CF506D">
        <w:rPr>
          <w:rFonts w:ascii="Times New Roman" w:hAnsi="Times New Roman" w:cs="Times New Roman"/>
          <w:sz w:val="28"/>
          <w:szCs w:val="28"/>
        </w:rPr>
        <w:t xml:space="preserve"> полугодия (наизусть)</w:t>
      </w:r>
      <w:r>
        <w:rPr>
          <w:rFonts w:ascii="Times New Roman" w:hAnsi="Times New Roman" w:cs="Times New Roman"/>
          <w:sz w:val="28"/>
          <w:szCs w:val="28"/>
        </w:rPr>
        <w:t>.</w:t>
      </w:r>
    </w:p>
    <w:p w:rsidR="00CF506D" w:rsidRDefault="00B60AA3" w:rsidP="006E15EE">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Третье</w:t>
      </w:r>
      <w:r w:rsidR="00CF506D">
        <w:rPr>
          <w:rFonts w:ascii="Times New Roman" w:hAnsi="Times New Roman" w:cs="Times New Roman"/>
          <w:sz w:val="28"/>
          <w:szCs w:val="28"/>
        </w:rPr>
        <w:t xml:space="preserve"> прослушивание  –  полифоническое произведение, крупная форма, пьеса, два этюда (наизусть)</w:t>
      </w:r>
      <w:r w:rsidR="00AE3EDE">
        <w:rPr>
          <w:rFonts w:ascii="Times New Roman" w:hAnsi="Times New Roman" w:cs="Times New Roman"/>
          <w:sz w:val="28"/>
          <w:szCs w:val="28"/>
        </w:rPr>
        <w:t>.</w:t>
      </w:r>
    </w:p>
    <w:p w:rsidR="00CF506D" w:rsidRPr="001C78F4" w:rsidRDefault="00B60AA3" w:rsidP="006E15EE">
      <w:pPr>
        <w:pStyle w:val="a3"/>
        <w:tabs>
          <w:tab w:val="left" w:pos="836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Четвертое</w:t>
      </w:r>
      <w:r w:rsidR="00CF506D">
        <w:rPr>
          <w:rFonts w:ascii="Times New Roman" w:hAnsi="Times New Roman" w:cs="Times New Roman"/>
          <w:sz w:val="28"/>
          <w:szCs w:val="28"/>
        </w:rPr>
        <w:t xml:space="preserve"> прослушивание – полифоническое произведение, крупная форма, пьеса, два этюда</w:t>
      </w:r>
      <w:r w:rsidR="00AE3EDE">
        <w:rPr>
          <w:rFonts w:ascii="Times New Roman" w:hAnsi="Times New Roman" w:cs="Times New Roman"/>
          <w:sz w:val="28"/>
          <w:szCs w:val="28"/>
        </w:rPr>
        <w:t>.</w:t>
      </w:r>
    </w:p>
    <w:p w:rsidR="00B26C0C" w:rsidRPr="006E15EE" w:rsidRDefault="00CF506D" w:rsidP="006E15EE">
      <w:pPr>
        <w:pStyle w:val="a3"/>
        <w:spacing w:after="0" w:line="360" w:lineRule="auto"/>
        <w:ind w:left="0"/>
        <w:rPr>
          <w:rFonts w:ascii="Times New Roman" w:hAnsi="Times New Roman" w:cs="Times New Roman"/>
          <w:b/>
          <w:sz w:val="28"/>
          <w:szCs w:val="28"/>
        </w:rPr>
      </w:pPr>
      <w:r>
        <w:rPr>
          <w:rFonts w:ascii="Times New Roman" w:hAnsi="Times New Roman" w:cs="Times New Roman"/>
          <w:sz w:val="28"/>
          <w:szCs w:val="28"/>
        </w:rPr>
        <w:t>Экзамен – крупная форма, полифонич</w:t>
      </w:r>
      <w:r w:rsidR="00AE3EDE">
        <w:rPr>
          <w:rFonts w:ascii="Times New Roman" w:hAnsi="Times New Roman" w:cs="Times New Roman"/>
          <w:sz w:val="28"/>
          <w:szCs w:val="28"/>
        </w:rPr>
        <w:t>еское произведение, пьеса, два этюда.</w:t>
      </w:r>
    </w:p>
    <w:p w:rsidR="00B26C0C" w:rsidRPr="00AE3EDE" w:rsidRDefault="00B26C0C" w:rsidP="006E15EE">
      <w:pPr>
        <w:pStyle w:val="a3"/>
        <w:spacing w:after="0" w:line="360" w:lineRule="auto"/>
        <w:ind w:left="0"/>
        <w:jc w:val="center"/>
        <w:rPr>
          <w:rFonts w:ascii="Times New Roman" w:hAnsi="Times New Roman" w:cs="Times New Roman"/>
          <w:sz w:val="28"/>
          <w:szCs w:val="28"/>
        </w:rPr>
      </w:pPr>
      <w:r w:rsidRPr="00AE3EDE">
        <w:rPr>
          <w:rFonts w:ascii="Times New Roman" w:hAnsi="Times New Roman" w:cs="Times New Roman"/>
          <w:sz w:val="28"/>
          <w:szCs w:val="28"/>
        </w:rPr>
        <w:t>Примерные программы выпускного экзамена</w:t>
      </w:r>
    </w:p>
    <w:p w:rsidR="00B44602" w:rsidRPr="00D35978" w:rsidRDefault="00B44602" w:rsidP="005F1864">
      <w:pPr>
        <w:pStyle w:val="a3"/>
        <w:numPr>
          <w:ilvl w:val="0"/>
          <w:numId w:val="19"/>
        </w:numPr>
        <w:tabs>
          <w:tab w:val="left" w:pos="709"/>
        </w:tabs>
        <w:spacing w:after="0" w:line="360" w:lineRule="auto"/>
        <w:rPr>
          <w:rFonts w:ascii="Times New Roman" w:hAnsi="Times New Roman" w:cs="Times New Roman"/>
          <w:sz w:val="28"/>
          <w:szCs w:val="28"/>
        </w:rPr>
      </w:pPr>
      <w:r w:rsidRPr="00D35978">
        <w:rPr>
          <w:rFonts w:ascii="Times New Roman" w:hAnsi="Times New Roman" w:cs="Times New Roman"/>
          <w:sz w:val="28"/>
          <w:szCs w:val="28"/>
        </w:rPr>
        <w:t>Бах И.С. Трехголосная инвенция №12 Ля мажор</w:t>
      </w:r>
    </w:p>
    <w:p w:rsidR="00B44602" w:rsidRDefault="006E15EE" w:rsidP="006E15EE">
      <w:pPr>
        <w:tabs>
          <w:tab w:val="left" w:pos="709"/>
        </w:tabs>
        <w:spacing w:after="0" w:line="360" w:lineRule="auto"/>
        <w:ind w:left="709" w:hanging="709"/>
        <w:contextualSpacing/>
        <w:rPr>
          <w:rFonts w:ascii="Times New Roman" w:hAnsi="Times New Roman" w:cs="Times New Roman"/>
          <w:sz w:val="28"/>
          <w:szCs w:val="28"/>
        </w:rPr>
      </w:pPr>
      <w:r>
        <w:rPr>
          <w:rFonts w:ascii="Times New Roman" w:hAnsi="Times New Roman" w:cs="Times New Roman"/>
          <w:sz w:val="28"/>
          <w:szCs w:val="28"/>
        </w:rPr>
        <w:t xml:space="preserve">          </w:t>
      </w:r>
      <w:r w:rsidR="00B44602">
        <w:rPr>
          <w:rFonts w:ascii="Times New Roman" w:hAnsi="Times New Roman" w:cs="Times New Roman"/>
          <w:sz w:val="28"/>
          <w:szCs w:val="28"/>
        </w:rPr>
        <w:t>Моцарт В. Соната №12 Фа мажор Ч.</w:t>
      </w:r>
      <w:r>
        <w:rPr>
          <w:rFonts w:ascii="Times New Roman" w:hAnsi="Times New Roman" w:cs="Times New Roman"/>
          <w:sz w:val="28"/>
          <w:szCs w:val="28"/>
        </w:rPr>
        <w:t xml:space="preserve"> </w:t>
      </w:r>
      <w:r w:rsidR="00B44602">
        <w:rPr>
          <w:rFonts w:ascii="Times New Roman" w:hAnsi="Times New Roman" w:cs="Times New Roman"/>
          <w:sz w:val="28"/>
          <w:szCs w:val="28"/>
          <w:lang w:val="en-US"/>
        </w:rPr>
        <w:t>I</w:t>
      </w:r>
      <w:r w:rsidR="00B44602">
        <w:rPr>
          <w:rFonts w:ascii="Times New Roman" w:hAnsi="Times New Roman" w:cs="Times New Roman"/>
          <w:sz w:val="28"/>
          <w:szCs w:val="28"/>
        </w:rPr>
        <w:t xml:space="preserve"> №12</w:t>
      </w:r>
    </w:p>
    <w:p w:rsidR="00D35978" w:rsidRDefault="006E15EE" w:rsidP="006E15EE">
      <w:pPr>
        <w:tabs>
          <w:tab w:val="left" w:pos="709"/>
        </w:tabs>
        <w:spacing w:after="0" w:line="360" w:lineRule="auto"/>
        <w:ind w:left="709" w:hanging="709"/>
        <w:contextualSpacing/>
        <w:rPr>
          <w:rFonts w:ascii="Times New Roman" w:hAnsi="Times New Roman" w:cs="Times New Roman"/>
          <w:sz w:val="28"/>
          <w:szCs w:val="28"/>
        </w:rPr>
      </w:pPr>
      <w:r>
        <w:rPr>
          <w:rFonts w:ascii="Times New Roman" w:hAnsi="Times New Roman" w:cs="Times New Roman"/>
          <w:sz w:val="28"/>
          <w:szCs w:val="28"/>
        </w:rPr>
        <w:t xml:space="preserve">          </w:t>
      </w:r>
      <w:r w:rsidR="00B44602">
        <w:rPr>
          <w:rFonts w:ascii="Times New Roman" w:hAnsi="Times New Roman" w:cs="Times New Roman"/>
          <w:sz w:val="28"/>
          <w:szCs w:val="28"/>
        </w:rPr>
        <w:t>Раков Н. Легенда ре минор из «Акварелей»</w:t>
      </w:r>
    </w:p>
    <w:p w:rsidR="00B44602" w:rsidRDefault="006E15EE" w:rsidP="006E15EE">
      <w:pPr>
        <w:tabs>
          <w:tab w:val="left" w:pos="709"/>
        </w:tabs>
        <w:spacing w:after="0" w:line="360" w:lineRule="auto"/>
        <w:ind w:left="709" w:hanging="709"/>
        <w:contextualSpacing/>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Крамер</w:t>
      </w:r>
      <w:proofErr w:type="spellEnd"/>
      <w:r>
        <w:rPr>
          <w:rFonts w:ascii="Times New Roman" w:hAnsi="Times New Roman" w:cs="Times New Roman"/>
          <w:sz w:val="28"/>
          <w:szCs w:val="28"/>
        </w:rPr>
        <w:t xml:space="preserve"> И. 60 избранных этюдов </w:t>
      </w:r>
      <w:r w:rsidR="00D35978">
        <w:rPr>
          <w:rFonts w:ascii="Times New Roman" w:hAnsi="Times New Roman" w:cs="Times New Roman"/>
          <w:sz w:val="28"/>
          <w:szCs w:val="28"/>
        </w:rPr>
        <w:t xml:space="preserve"> №4</w:t>
      </w:r>
    </w:p>
    <w:p w:rsidR="00CF506D" w:rsidRDefault="006E15EE" w:rsidP="006E15EE">
      <w:pPr>
        <w:tabs>
          <w:tab w:val="left" w:pos="709"/>
        </w:tabs>
        <w:spacing w:after="0" w:line="360" w:lineRule="auto"/>
        <w:ind w:left="709" w:hanging="709"/>
        <w:contextualSpacing/>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Лешгорн</w:t>
      </w:r>
      <w:proofErr w:type="spellEnd"/>
      <w:r>
        <w:rPr>
          <w:rFonts w:ascii="Times New Roman" w:hAnsi="Times New Roman" w:cs="Times New Roman"/>
          <w:sz w:val="28"/>
          <w:szCs w:val="28"/>
        </w:rPr>
        <w:t xml:space="preserve"> А. Соч. 67 </w:t>
      </w:r>
      <w:r w:rsidR="00CF506D">
        <w:rPr>
          <w:rFonts w:ascii="Times New Roman" w:hAnsi="Times New Roman" w:cs="Times New Roman"/>
          <w:sz w:val="28"/>
          <w:szCs w:val="28"/>
        </w:rPr>
        <w:t xml:space="preserve"> Т.</w:t>
      </w:r>
      <w:r>
        <w:rPr>
          <w:rFonts w:ascii="Times New Roman" w:hAnsi="Times New Roman" w:cs="Times New Roman"/>
          <w:sz w:val="28"/>
          <w:szCs w:val="28"/>
        </w:rPr>
        <w:t xml:space="preserve"> </w:t>
      </w:r>
      <w:r w:rsidR="00CF506D">
        <w:rPr>
          <w:rFonts w:ascii="Times New Roman" w:hAnsi="Times New Roman" w:cs="Times New Roman"/>
          <w:sz w:val="28"/>
          <w:szCs w:val="28"/>
          <w:lang w:val="en-US"/>
        </w:rPr>
        <w:t>III</w:t>
      </w:r>
      <w:r w:rsidR="00CF506D">
        <w:rPr>
          <w:rFonts w:ascii="Times New Roman" w:hAnsi="Times New Roman" w:cs="Times New Roman"/>
          <w:sz w:val="28"/>
          <w:szCs w:val="28"/>
        </w:rPr>
        <w:t>: Этюд №13</w:t>
      </w:r>
    </w:p>
    <w:p w:rsidR="00B44602" w:rsidRPr="00D35978" w:rsidRDefault="008A2CCB" w:rsidP="005F1864">
      <w:pPr>
        <w:pStyle w:val="a3"/>
        <w:numPr>
          <w:ilvl w:val="0"/>
          <w:numId w:val="19"/>
        </w:numPr>
        <w:tabs>
          <w:tab w:val="left" w:pos="709"/>
        </w:tabs>
        <w:spacing w:after="0" w:line="360" w:lineRule="auto"/>
        <w:rPr>
          <w:rFonts w:ascii="Times New Roman" w:hAnsi="Times New Roman" w:cs="Times New Roman"/>
          <w:sz w:val="28"/>
          <w:szCs w:val="28"/>
        </w:rPr>
      </w:pPr>
      <w:r w:rsidRPr="00D35978">
        <w:rPr>
          <w:rFonts w:ascii="Times New Roman" w:hAnsi="Times New Roman" w:cs="Times New Roman"/>
          <w:sz w:val="28"/>
          <w:szCs w:val="28"/>
        </w:rPr>
        <w:t>Глинка М. Фуга ля минор</w:t>
      </w:r>
    </w:p>
    <w:p w:rsidR="008A2CCB" w:rsidRDefault="003356C2" w:rsidP="006E15EE">
      <w:pPr>
        <w:tabs>
          <w:tab w:val="left" w:pos="709"/>
        </w:tabs>
        <w:spacing w:after="0" w:line="360" w:lineRule="auto"/>
        <w:ind w:left="709" w:hanging="709"/>
        <w:contextualSpacing/>
        <w:rPr>
          <w:rFonts w:ascii="Times New Roman" w:hAnsi="Times New Roman" w:cs="Times New Roman"/>
          <w:sz w:val="28"/>
          <w:szCs w:val="28"/>
        </w:rPr>
      </w:pPr>
      <w:r>
        <w:rPr>
          <w:rFonts w:ascii="Times New Roman" w:hAnsi="Times New Roman" w:cs="Times New Roman"/>
          <w:sz w:val="28"/>
          <w:szCs w:val="28"/>
        </w:rPr>
        <w:t xml:space="preserve">          </w:t>
      </w:r>
      <w:r w:rsidR="006E15EE">
        <w:rPr>
          <w:rFonts w:ascii="Times New Roman" w:hAnsi="Times New Roman" w:cs="Times New Roman"/>
          <w:sz w:val="28"/>
          <w:szCs w:val="28"/>
        </w:rPr>
        <w:t>Гайдн Й. Соната №2 ми минор</w:t>
      </w:r>
      <w:r w:rsidR="008A2CCB">
        <w:rPr>
          <w:rFonts w:ascii="Times New Roman" w:hAnsi="Times New Roman" w:cs="Times New Roman"/>
          <w:sz w:val="28"/>
          <w:szCs w:val="28"/>
        </w:rPr>
        <w:t xml:space="preserve"> Ч. </w:t>
      </w:r>
      <w:r w:rsidR="008A2CCB">
        <w:rPr>
          <w:rFonts w:ascii="Times New Roman" w:hAnsi="Times New Roman" w:cs="Times New Roman"/>
          <w:sz w:val="28"/>
          <w:szCs w:val="28"/>
          <w:lang w:val="en-US"/>
        </w:rPr>
        <w:t>I</w:t>
      </w:r>
    </w:p>
    <w:p w:rsidR="00D35978" w:rsidRDefault="00D35978" w:rsidP="006E15EE">
      <w:pPr>
        <w:tabs>
          <w:tab w:val="left" w:pos="709"/>
        </w:tabs>
        <w:spacing w:after="0" w:line="360" w:lineRule="auto"/>
        <w:ind w:left="709" w:hanging="709"/>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E15EE">
        <w:rPr>
          <w:rFonts w:ascii="Times New Roman" w:hAnsi="Times New Roman" w:cs="Times New Roman"/>
          <w:sz w:val="28"/>
          <w:szCs w:val="28"/>
        </w:rPr>
        <w:t xml:space="preserve"> </w:t>
      </w:r>
      <w:r>
        <w:rPr>
          <w:rFonts w:ascii="Times New Roman" w:hAnsi="Times New Roman" w:cs="Times New Roman"/>
          <w:sz w:val="28"/>
          <w:szCs w:val="28"/>
        </w:rPr>
        <w:t>Шостакович Д. Соч. 34 Прелюдия № 14 ми-бемоль минор</w:t>
      </w:r>
    </w:p>
    <w:p w:rsidR="00D35978" w:rsidRDefault="006E15EE" w:rsidP="006E15EE">
      <w:pPr>
        <w:tabs>
          <w:tab w:val="left" w:pos="709"/>
        </w:tabs>
        <w:spacing w:after="0" w:line="360" w:lineRule="auto"/>
        <w:ind w:left="709" w:hanging="709"/>
        <w:contextualSpacing/>
        <w:rPr>
          <w:rFonts w:ascii="Times New Roman" w:hAnsi="Times New Roman" w:cs="Times New Roman"/>
          <w:sz w:val="28"/>
          <w:szCs w:val="28"/>
        </w:rPr>
      </w:pPr>
      <w:r>
        <w:rPr>
          <w:rFonts w:ascii="Times New Roman" w:hAnsi="Times New Roman" w:cs="Times New Roman"/>
          <w:sz w:val="28"/>
          <w:szCs w:val="28"/>
        </w:rPr>
        <w:t xml:space="preserve">          </w:t>
      </w:r>
      <w:r w:rsidR="00D35978">
        <w:rPr>
          <w:rFonts w:ascii="Times New Roman" w:hAnsi="Times New Roman" w:cs="Times New Roman"/>
          <w:sz w:val="28"/>
          <w:szCs w:val="28"/>
        </w:rPr>
        <w:t>(или Григ Э. Соч. 43 Весной)</w:t>
      </w:r>
    </w:p>
    <w:p w:rsidR="008A2CCB" w:rsidRDefault="006E15EE" w:rsidP="006E15EE">
      <w:pPr>
        <w:tabs>
          <w:tab w:val="left" w:pos="709"/>
        </w:tabs>
        <w:spacing w:after="0" w:line="360" w:lineRule="auto"/>
        <w:ind w:left="709" w:hanging="709"/>
        <w:contextualSpacing/>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8A2CCB">
        <w:rPr>
          <w:rFonts w:ascii="Times New Roman" w:hAnsi="Times New Roman" w:cs="Times New Roman"/>
          <w:sz w:val="28"/>
          <w:szCs w:val="28"/>
        </w:rPr>
        <w:t>Лешгорн</w:t>
      </w:r>
      <w:proofErr w:type="spellEnd"/>
      <w:r w:rsidR="008A2CCB">
        <w:rPr>
          <w:rFonts w:ascii="Times New Roman" w:hAnsi="Times New Roman" w:cs="Times New Roman"/>
          <w:sz w:val="28"/>
          <w:szCs w:val="28"/>
        </w:rPr>
        <w:t xml:space="preserve"> А.  Соч. 136 Этюд  №15</w:t>
      </w:r>
    </w:p>
    <w:p w:rsidR="0059413A" w:rsidRDefault="006E15EE" w:rsidP="006E15EE">
      <w:pPr>
        <w:tabs>
          <w:tab w:val="left" w:pos="709"/>
        </w:tabs>
        <w:spacing w:after="0" w:line="360" w:lineRule="auto"/>
        <w:ind w:left="709" w:hanging="709"/>
        <w:contextualSpacing/>
        <w:rPr>
          <w:rFonts w:ascii="Times New Roman" w:hAnsi="Times New Roman" w:cs="Times New Roman"/>
          <w:sz w:val="28"/>
          <w:szCs w:val="28"/>
        </w:rPr>
      </w:pPr>
      <w:r>
        <w:rPr>
          <w:rFonts w:ascii="Times New Roman" w:hAnsi="Times New Roman" w:cs="Times New Roman"/>
          <w:sz w:val="28"/>
          <w:szCs w:val="28"/>
        </w:rPr>
        <w:t xml:space="preserve">          Черни К. Соч. 740</w:t>
      </w:r>
      <w:r w:rsidR="0059413A">
        <w:rPr>
          <w:rFonts w:ascii="Times New Roman" w:hAnsi="Times New Roman" w:cs="Times New Roman"/>
          <w:sz w:val="28"/>
          <w:szCs w:val="28"/>
        </w:rPr>
        <w:t xml:space="preserve"> </w:t>
      </w:r>
      <w:r w:rsidR="00185D37">
        <w:rPr>
          <w:rFonts w:ascii="Times New Roman" w:hAnsi="Times New Roman" w:cs="Times New Roman"/>
          <w:sz w:val="28"/>
          <w:szCs w:val="28"/>
        </w:rPr>
        <w:t xml:space="preserve">Этюд </w:t>
      </w:r>
      <w:r w:rsidR="0059413A">
        <w:rPr>
          <w:rFonts w:ascii="Times New Roman" w:hAnsi="Times New Roman" w:cs="Times New Roman"/>
          <w:sz w:val="28"/>
          <w:szCs w:val="28"/>
        </w:rPr>
        <w:t>№ 5</w:t>
      </w:r>
    </w:p>
    <w:p w:rsidR="008A2CCB" w:rsidRPr="00D35978" w:rsidRDefault="008A2CCB" w:rsidP="005F1864">
      <w:pPr>
        <w:pStyle w:val="a3"/>
        <w:numPr>
          <w:ilvl w:val="0"/>
          <w:numId w:val="19"/>
        </w:numPr>
        <w:tabs>
          <w:tab w:val="left" w:pos="709"/>
        </w:tabs>
        <w:spacing w:after="0" w:line="360" w:lineRule="auto"/>
        <w:rPr>
          <w:rFonts w:ascii="Times New Roman" w:hAnsi="Times New Roman" w:cs="Times New Roman"/>
          <w:sz w:val="28"/>
          <w:szCs w:val="28"/>
        </w:rPr>
      </w:pPr>
      <w:proofErr w:type="spellStart"/>
      <w:r w:rsidRPr="00D35978">
        <w:rPr>
          <w:rFonts w:ascii="Times New Roman" w:hAnsi="Times New Roman" w:cs="Times New Roman"/>
          <w:sz w:val="28"/>
          <w:szCs w:val="28"/>
        </w:rPr>
        <w:t>Мясковский</w:t>
      </w:r>
      <w:proofErr w:type="spellEnd"/>
      <w:r w:rsidRPr="00D35978">
        <w:rPr>
          <w:rFonts w:ascii="Times New Roman" w:hAnsi="Times New Roman" w:cs="Times New Roman"/>
          <w:sz w:val="28"/>
          <w:szCs w:val="28"/>
        </w:rPr>
        <w:t xml:space="preserve"> Н. Соч. 78 №4 Фуга си минор</w:t>
      </w:r>
    </w:p>
    <w:p w:rsidR="008A2CCB" w:rsidRPr="008A2CCB" w:rsidRDefault="006E15EE" w:rsidP="006E15EE">
      <w:pPr>
        <w:tabs>
          <w:tab w:val="left" w:pos="709"/>
        </w:tabs>
        <w:spacing w:after="0" w:line="360" w:lineRule="auto"/>
        <w:ind w:left="709" w:hanging="709"/>
        <w:contextualSpacing/>
        <w:rPr>
          <w:rFonts w:ascii="Times New Roman" w:hAnsi="Times New Roman" w:cs="Times New Roman"/>
          <w:sz w:val="28"/>
          <w:szCs w:val="28"/>
        </w:rPr>
      </w:pPr>
      <w:r>
        <w:rPr>
          <w:rFonts w:ascii="Times New Roman" w:hAnsi="Times New Roman" w:cs="Times New Roman"/>
          <w:sz w:val="28"/>
          <w:szCs w:val="28"/>
        </w:rPr>
        <w:t xml:space="preserve">          </w:t>
      </w:r>
      <w:r w:rsidR="008A2CCB">
        <w:rPr>
          <w:rFonts w:ascii="Times New Roman" w:hAnsi="Times New Roman" w:cs="Times New Roman"/>
          <w:sz w:val="28"/>
          <w:szCs w:val="28"/>
        </w:rPr>
        <w:t xml:space="preserve">Гайдн Й. Соната №38 си минор Ч. </w:t>
      </w:r>
      <w:r w:rsidR="008A2CCB">
        <w:rPr>
          <w:rFonts w:ascii="Times New Roman" w:hAnsi="Times New Roman" w:cs="Times New Roman"/>
          <w:sz w:val="28"/>
          <w:szCs w:val="28"/>
          <w:lang w:val="en-US"/>
        </w:rPr>
        <w:t>I</w:t>
      </w:r>
    </w:p>
    <w:p w:rsidR="009F61D7" w:rsidRDefault="006E15EE" w:rsidP="006E15EE">
      <w:pPr>
        <w:tabs>
          <w:tab w:val="left" w:pos="709"/>
        </w:tabs>
        <w:spacing w:after="0" w:line="360" w:lineRule="auto"/>
        <w:ind w:left="709" w:hanging="709"/>
        <w:contextualSpacing/>
        <w:rPr>
          <w:rFonts w:ascii="Times New Roman" w:hAnsi="Times New Roman" w:cs="Times New Roman"/>
          <w:sz w:val="28"/>
          <w:szCs w:val="28"/>
        </w:rPr>
      </w:pPr>
      <w:r>
        <w:rPr>
          <w:rFonts w:ascii="Times New Roman" w:hAnsi="Times New Roman" w:cs="Times New Roman"/>
          <w:sz w:val="28"/>
          <w:szCs w:val="28"/>
        </w:rPr>
        <w:t xml:space="preserve">          </w:t>
      </w:r>
      <w:r w:rsidR="009F61D7">
        <w:rPr>
          <w:rFonts w:ascii="Times New Roman" w:hAnsi="Times New Roman" w:cs="Times New Roman"/>
          <w:sz w:val="28"/>
          <w:szCs w:val="28"/>
        </w:rPr>
        <w:t>Шуберт Ф. Соч. 142 Экспромт Ля-бемоль мажор</w:t>
      </w:r>
    </w:p>
    <w:p w:rsidR="008A2CCB" w:rsidRDefault="006E15EE" w:rsidP="006E15EE">
      <w:pPr>
        <w:tabs>
          <w:tab w:val="left" w:pos="709"/>
        </w:tabs>
        <w:spacing w:after="0" w:line="360" w:lineRule="auto"/>
        <w:ind w:left="709" w:hanging="709"/>
        <w:contextualSpacing/>
        <w:rPr>
          <w:rFonts w:ascii="Times New Roman" w:hAnsi="Times New Roman" w:cs="Times New Roman"/>
          <w:sz w:val="28"/>
          <w:szCs w:val="28"/>
        </w:rPr>
      </w:pPr>
      <w:r>
        <w:rPr>
          <w:rFonts w:ascii="Times New Roman" w:hAnsi="Times New Roman" w:cs="Times New Roman"/>
          <w:sz w:val="28"/>
          <w:szCs w:val="28"/>
        </w:rPr>
        <w:t xml:space="preserve">          </w:t>
      </w:r>
      <w:r w:rsidR="008A2CCB">
        <w:rPr>
          <w:rFonts w:ascii="Times New Roman" w:hAnsi="Times New Roman" w:cs="Times New Roman"/>
          <w:sz w:val="28"/>
          <w:szCs w:val="28"/>
        </w:rPr>
        <w:t>Черни К. Соч. 299 Этюд №20</w:t>
      </w:r>
    </w:p>
    <w:p w:rsidR="0059413A" w:rsidRDefault="006E15EE" w:rsidP="006E15EE">
      <w:pPr>
        <w:tabs>
          <w:tab w:val="left" w:pos="709"/>
        </w:tabs>
        <w:spacing w:after="0" w:line="360" w:lineRule="auto"/>
        <w:ind w:left="709" w:hanging="709"/>
        <w:contextualSpacing/>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59413A">
        <w:rPr>
          <w:rFonts w:ascii="Times New Roman" w:hAnsi="Times New Roman" w:cs="Times New Roman"/>
          <w:sz w:val="28"/>
          <w:szCs w:val="28"/>
        </w:rPr>
        <w:t>Крамер</w:t>
      </w:r>
      <w:proofErr w:type="spellEnd"/>
      <w:r w:rsidR="0059413A">
        <w:rPr>
          <w:rFonts w:ascii="Times New Roman" w:hAnsi="Times New Roman" w:cs="Times New Roman"/>
          <w:sz w:val="28"/>
          <w:szCs w:val="28"/>
        </w:rPr>
        <w:t xml:space="preserve"> И. 60 избранных этюдов №12</w:t>
      </w:r>
    </w:p>
    <w:p w:rsidR="008A2CCB" w:rsidRPr="00D35978" w:rsidRDefault="00D35978" w:rsidP="005F1864">
      <w:pPr>
        <w:pStyle w:val="a3"/>
        <w:numPr>
          <w:ilvl w:val="0"/>
          <w:numId w:val="19"/>
        </w:numPr>
        <w:tabs>
          <w:tab w:val="left" w:pos="709"/>
        </w:tabs>
        <w:spacing w:after="0" w:line="360" w:lineRule="auto"/>
        <w:rPr>
          <w:rFonts w:ascii="Times New Roman" w:hAnsi="Times New Roman" w:cs="Times New Roman"/>
          <w:sz w:val="28"/>
          <w:szCs w:val="28"/>
        </w:rPr>
      </w:pPr>
      <w:r w:rsidRPr="00D35978">
        <w:rPr>
          <w:rFonts w:ascii="Times New Roman" w:hAnsi="Times New Roman" w:cs="Times New Roman"/>
          <w:sz w:val="28"/>
          <w:szCs w:val="28"/>
        </w:rPr>
        <w:t xml:space="preserve">Бах И.С. ХТК. Т. </w:t>
      </w:r>
      <w:r w:rsidRPr="00D35978">
        <w:rPr>
          <w:rFonts w:ascii="Times New Roman" w:hAnsi="Times New Roman" w:cs="Times New Roman"/>
          <w:sz w:val="28"/>
          <w:szCs w:val="28"/>
          <w:lang w:val="en-US"/>
        </w:rPr>
        <w:t>I</w:t>
      </w:r>
      <w:r w:rsidRPr="00D35978">
        <w:rPr>
          <w:rFonts w:ascii="Times New Roman" w:hAnsi="Times New Roman" w:cs="Times New Roman"/>
          <w:sz w:val="28"/>
          <w:szCs w:val="28"/>
        </w:rPr>
        <w:t>: Прелюдия и фуга соль минор</w:t>
      </w:r>
    </w:p>
    <w:p w:rsidR="00D35978" w:rsidRDefault="00D35978" w:rsidP="006E15EE">
      <w:pPr>
        <w:tabs>
          <w:tab w:val="left" w:pos="709"/>
        </w:tabs>
        <w:spacing w:after="0" w:line="360" w:lineRule="auto"/>
        <w:ind w:left="709" w:hanging="709"/>
        <w:contextualSpacing/>
        <w:rPr>
          <w:rFonts w:ascii="Times New Roman" w:hAnsi="Times New Roman" w:cs="Times New Roman"/>
          <w:sz w:val="28"/>
          <w:szCs w:val="28"/>
        </w:rPr>
      </w:pPr>
      <w:r>
        <w:rPr>
          <w:rFonts w:ascii="Times New Roman" w:hAnsi="Times New Roman" w:cs="Times New Roman"/>
          <w:sz w:val="28"/>
          <w:szCs w:val="28"/>
        </w:rPr>
        <w:t xml:space="preserve">         </w:t>
      </w:r>
      <w:r w:rsidR="006E15EE">
        <w:rPr>
          <w:rFonts w:ascii="Times New Roman" w:hAnsi="Times New Roman" w:cs="Times New Roman"/>
          <w:sz w:val="28"/>
          <w:szCs w:val="28"/>
        </w:rPr>
        <w:t xml:space="preserve"> Бетховен Л. Соната №6 Фа мажор</w:t>
      </w:r>
      <w:r>
        <w:rPr>
          <w:rFonts w:ascii="Times New Roman" w:hAnsi="Times New Roman" w:cs="Times New Roman"/>
          <w:sz w:val="28"/>
          <w:szCs w:val="28"/>
        </w:rPr>
        <w:t xml:space="preserve"> Ч.</w:t>
      </w:r>
    </w:p>
    <w:p w:rsidR="009F61D7" w:rsidRDefault="006E15EE" w:rsidP="006E15EE">
      <w:pPr>
        <w:tabs>
          <w:tab w:val="left" w:pos="709"/>
        </w:tabs>
        <w:spacing w:after="0" w:line="360" w:lineRule="auto"/>
        <w:ind w:left="709" w:hanging="709"/>
        <w:contextualSpacing/>
        <w:rPr>
          <w:rFonts w:ascii="Times New Roman" w:hAnsi="Times New Roman" w:cs="Times New Roman"/>
          <w:sz w:val="28"/>
          <w:szCs w:val="28"/>
        </w:rPr>
      </w:pPr>
      <w:r>
        <w:rPr>
          <w:rFonts w:ascii="Times New Roman" w:hAnsi="Times New Roman" w:cs="Times New Roman"/>
          <w:sz w:val="28"/>
          <w:szCs w:val="28"/>
        </w:rPr>
        <w:t xml:space="preserve">          </w:t>
      </w:r>
      <w:r w:rsidR="009F61D7">
        <w:rPr>
          <w:rFonts w:ascii="Times New Roman" w:hAnsi="Times New Roman" w:cs="Times New Roman"/>
          <w:sz w:val="28"/>
          <w:szCs w:val="28"/>
        </w:rPr>
        <w:t>Чайковский П. Соч. 19 №4 Ноктюрн  до-диез минор</w:t>
      </w:r>
    </w:p>
    <w:p w:rsidR="00D35978" w:rsidRDefault="006E15EE" w:rsidP="006E15EE">
      <w:pPr>
        <w:tabs>
          <w:tab w:val="left" w:pos="709"/>
        </w:tabs>
        <w:spacing w:after="0" w:line="360" w:lineRule="auto"/>
        <w:ind w:left="709" w:hanging="709"/>
        <w:contextualSpacing/>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D35978">
        <w:rPr>
          <w:rFonts w:ascii="Times New Roman" w:hAnsi="Times New Roman" w:cs="Times New Roman"/>
          <w:sz w:val="28"/>
          <w:szCs w:val="28"/>
        </w:rPr>
        <w:t>Мошковский</w:t>
      </w:r>
      <w:proofErr w:type="spellEnd"/>
      <w:r w:rsidR="00D35978">
        <w:rPr>
          <w:rFonts w:ascii="Times New Roman" w:hAnsi="Times New Roman" w:cs="Times New Roman"/>
          <w:sz w:val="28"/>
          <w:szCs w:val="28"/>
        </w:rPr>
        <w:t xml:space="preserve"> М. Соч. 72 Этюд №6</w:t>
      </w:r>
    </w:p>
    <w:p w:rsidR="00514BD4" w:rsidRDefault="006E15EE" w:rsidP="006E15EE">
      <w:pPr>
        <w:tabs>
          <w:tab w:val="left" w:pos="709"/>
        </w:tabs>
        <w:spacing w:after="0" w:line="360" w:lineRule="auto"/>
        <w:ind w:left="709" w:hanging="709"/>
        <w:contextualSpacing/>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59413A">
        <w:rPr>
          <w:rFonts w:ascii="Times New Roman" w:hAnsi="Times New Roman" w:cs="Times New Roman"/>
          <w:sz w:val="28"/>
          <w:szCs w:val="28"/>
        </w:rPr>
        <w:t>Клементи</w:t>
      </w:r>
      <w:proofErr w:type="spellEnd"/>
      <w:r w:rsidR="0059413A">
        <w:rPr>
          <w:rFonts w:ascii="Times New Roman" w:hAnsi="Times New Roman" w:cs="Times New Roman"/>
          <w:sz w:val="28"/>
          <w:szCs w:val="28"/>
        </w:rPr>
        <w:t xml:space="preserve"> М. – </w:t>
      </w:r>
      <w:proofErr w:type="spellStart"/>
      <w:r w:rsidR="0059413A">
        <w:rPr>
          <w:rFonts w:ascii="Times New Roman" w:hAnsi="Times New Roman" w:cs="Times New Roman"/>
          <w:sz w:val="28"/>
          <w:szCs w:val="28"/>
        </w:rPr>
        <w:t>Таузиг</w:t>
      </w:r>
      <w:proofErr w:type="spellEnd"/>
      <w:r w:rsidR="0059413A">
        <w:rPr>
          <w:rFonts w:ascii="Times New Roman" w:hAnsi="Times New Roman" w:cs="Times New Roman"/>
          <w:sz w:val="28"/>
          <w:szCs w:val="28"/>
        </w:rPr>
        <w:t xml:space="preserve"> К. Ступень к совершенству </w:t>
      </w:r>
      <w:r w:rsidR="00702ADF">
        <w:rPr>
          <w:rFonts w:ascii="Times New Roman" w:hAnsi="Times New Roman" w:cs="Times New Roman"/>
          <w:sz w:val="28"/>
          <w:szCs w:val="28"/>
        </w:rPr>
        <w:t xml:space="preserve">Этюд </w:t>
      </w:r>
      <w:r w:rsidR="0059413A">
        <w:rPr>
          <w:rFonts w:ascii="Times New Roman" w:hAnsi="Times New Roman" w:cs="Times New Roman"/>
          <w:sz w:val="28"/>
          <w:szCs w:val="28"/>
        </w:rPr>
        <w:t>№ 2</w:t>
      </w:r>
    </w:p>
    <w:p w:rsidR="003356C2" w:rsidRPr="00D35978" w:rsidRDefault="003356C2" w:rsidP="006E15EE">
      <w:pPr>
        <w:tabs>
          <w:tab w:val="left" w:pos="709"/>
        </w:tabs>
        <w:spacing w:after="0" w:line="360" w:lineRule="auto"/>
        <w:ind w:left="709" w:hanging="709"/>
        <w:contextualSpacing/>
        <w:rPr>
          <w:rFonts w:ascii="Times New Roman" w:hAnsi="Times New Roman" w:cs="Times New Roman"/>
          <w:sz w:val="28"/>
          <w:szCs w:val="28"/>
        </w:rPr>
      </w:pPr>
    </w:p>
    <w:p w:rsidR="00692924" w:rsidRPr="00E77827" w:rsidRDefault="00E77827" w:rsidP="006E15EE">
      <w:pPr>
        <w:spacing w:after="0" w:line="360" w:lineRule="auto"/>
        <w:contextualSpacing/>
        <w:jc w:val="center"/>
        <w:rPr>
          <w:rFonts w:ascii="Times New Roman" w:hAnsi="Times New Roman" w:cs="Times New Roman"/>
          <w:b/>
          <w:sz w:val="28"/>
          <w:szCs w:val="28"/>
        </w:rPr>
      </w:pPr>
      <w:r w:rsidRPr="00E77827">
        <w:rPr>
          <w:rFonts w:ascii="Times New Roman" w:hAnsi="Times New Roman" w:cs="Times New Roman"/>
          <w:b/>
          <w:sz w:val="28"/>
          <w:szCs w:val="28"/>
          <w:lang w:val="en-US"/>
        </w:rPr>
        <w:t>III</w:t>
      </w:r>
      <w:r w:rsidRPr="00E77827">
        <w:rPr>
          <w:rFonts w:ascii="Times New Roman" w:hAnsi="Times New Roman" w:cs="Times New Roman"/>
          <w:b/>
          <w:sz w:val="28"/>
          <w:szCs w:val="28"/>
        </w:rPr>
        <w:t>.</w:t>
      </w:r>
      <w:r w:rsidR="00C56175">
        <w:rPr>
          <w:rFonts w:ascii="Times New Roman" w:hAnsi="Times New Roman" w:cs="Times New Roman"/>
          <w:b/>
          <w:sz w:val="28"/>
          <w:szCs w:val="28"/>
        </w:rPr>
        <w:t xml:space="preserve"> </w:t>
      </w:r>
      <w:r w:rsidR="00692924" w:rsidRPr="00E77827">
        <w:rPr>
          <w:rFonts w:ascii="Times New Roman" w:hAnsi="Times New Roman" w:cs="Times New Roman"/>
          <w:b/>
          <w:sz w:val="28"/>
          <w:szCs w:val="28"/>
        </w:rPr>
        <w:t xml:space="preserve">Требования к уровню подготовки </w:t>
      </w:r>
      <w:r w:rsidR="00C56175">
        <w:rPr>
          <w:rFonts w:ascii="Times New Roman" w:hAnsi="Times New Roman" w:cs="Times New Roman"/>
          <w:b/>
          <w:sz w:val="28"/>
          <w:szCs w:val="28"/>
        </w:rPr>
        <w:t>об</w:t>
      </w:r>
      <w:r w:rsidR="00692924" w:rsidRPr="00E77827">
        <w:rPr>
          <w:rFonts w:ascii="Times New Roman" w:hAnsi="Times New Roman" w:cs="Times New Roman"/>
          <w:b/>
          <w:sz w:val="28"/>
          <w:szCs w:val="28"/>
        </w:rPr>
        <w:t>уча</w:t>
      </w:r>
      <w:r w:rsidR="00C56175">
        <w:rPr>
          <w:rFonts w:ascii="Times New Roman" w:hAnsi="Times New Roman" w:cs="Times New Roman"/>
          <w:b/>
          <w:sz w:val="28"/>
          <w:szCs w:val="28"/>
        </w:rPr>
        <w:t>ю</w:t>
      </w:r>
      <w:r w:rsidR="00692924" w:rsidRPr="00E77827">
        <w:rPr>
          <w:rFonts w:ascii="Times New Roman" w:hAnsi="Times New Roman" w:cs="Times New Roman"/>
          <w:b/>
          <w:sz w:val="28"/>
          <w:szCs w:val="28"/>
        </w:rPr>
        <w:t xml:space="preserve">щихся </w:t>
      </w:r>
    </w:p>
    <w:p w:rsidR="00692924" w:rsidRPr="00514BD4" w:rsidRDefault="00692924" w:rsidP="003356C2">
      <w:pPr>
        <w:spacing w:after="0" w:line="360" w:lineRule="auto"/>
        <w:ind w:firstLine="708"/>
        <w:contextualSpacing/>
        <w:jc w:val="both"/>
        <w:rPr>
          <w:rFonts w:ascii="Times New Roman" w:hAnsi="Times New Roman" w:cs="Times New Roman"/>
          <w:sz w:val="28"/>
          <w:szCs w:val="28"/>
        </w:rPr>
      </w:pPr>
      <w:r w:rsidRPr="00514BD4">
        <w:rPr>
          <w:rFonts w:ascii="Times New Roman" w:hAnsi="Times New Roman" w:cs="Times New Roman"/>
          <w:sz w:val="28"/>
          <w:szCs w:val="28"/>
        </w:rPr>
        <w:t>Уровень подготовки обучающихся является результатом освоения учебного предмета «Специальность и чтение с листа», который предполагает формирование следующих знаний, умений, навыков, таких как:</w:t>
      </w:r>
    </w:p>
    <w:p w:rsidR="00692924" w:rsidRPr="00514BD4" w:rsidRDefault="006E15EE" w:rsidP="006E15E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92924" w:rsidRPr="00514BD4">
        <w:rPr>
          <w:rFonts w:ascii="Times New Roman" w:hAnsi="Times New Roman" w:cs="Times New Roman"/>
          <w:sz w:val="28"/>
          <w:szCs w:val="28"/>
        </w:rPr>
        <w:t>наличие у обучающегося интереса к музыкальному искусству, самостоятельному музыкальному исполнительству;</w:t>
      </w:r>
    </w:p>
    <w:p w:rsidR="00692924" w:rsidRPr="00514BD4" w:rsidRDefault="00692924" w:rsidP="006E15EE">
      <w:pPr>
        <w:spacing w:after="0" w:line="360" w:lineRule="auto"/>
        <w:contextualSpacing/>
        <w:jc w:val="both"/>
        <w:rPr>
          <w:rFonts w:ascii="Times New Roman" w:hAnsi="Times New Roman" w:cs="Times New Roman"/>
          <w:sz w:val="28"/>
          <w:szCs w:val="28"/>
        </w:rPr>
      </w:pPr>
      <w:r w:rsidRPr="00514BD4">
        <w:rPr>
          <w:rFonts w:ascii="Times New Roman" w:hAnsi="Times New Roman" w:cs="Times New Roman"/>
          <w:sz w:val="28"/>
          <w:szCs w:val="28"/>
        </w:rPr>
        <w:t>- сформированный комплекс исполнительских знаний, умений и навыков, позволяющий использовать многообразные возможности фортепиано для достижения наиболее убедительной интерпретации авторского текста,</w:t>
      </w:r>
      <w:r w:rsidR="008D1D24" w:rsidRPr="00514BD4">
        <w:rPr>
          <w:rFonts w:ascii="Times New Roman" w:hAnsi="Times New Roman" w:cs="Times New Roman"/>
          <w:sz w:val="28"/>
          <w:szCs w:val="28"/>
        </w:rPr>
        <w:t xml:space="preserve"> владеть навыком педализации, правильным  </w:t>
      </w:r>
      <w:proofErr w:type="spellStart"/>
      <w:r w:rsidR="008D1D24" w:rsidRPr="00514BD4">
        <w:rPr>
          <w:rFonts w:ascii="Times New Roman" w:hAnsi="Times New Roman" w:cs="Times New Roman"/>
          <w:sz w:val="28"/>
          <w:szCs w:val="28"/>
        </w:rPr>
        <w:t>звукоизвлечением</w:t>
      </w:r>
      <w:proofErr w:type="spellEnd"/>
      <w:r w:rsidR="008D1D24" w:rsidRPr="00514BD4">
        <w:rPr>
          <w:rFonts w:ascii="Times New Roman" w:hAnsi="Times New Roman" w:cs="Times New Roman"/>
          <w:sz w:val="28"/>
          <w:szCs w:val="28"/>
        </w:rPr>
        <w:t xml:space="preserve">,  </w:t>
      </w:r>
      <w:r w:rsidRPr="00514BD4">
        <w:rPr>
          <w:rFonts w:ascii="Times New Roman" w:hAnsi="Times New Roman" w:cs="Times New Roman"/>
          <w:sz w:val="28"/>
          <w:szCs w:val="28"/>
        </w:rPr>
        <w:t xml:space="preserve"> самостоятельно накапливать репертуар из музыкальных произведений различных эпох, стилей, направлений, жанров и форм;</w:t>
      </w:r>
    </w:p>
    <w:p w:rsidR="00692924" w:rsidRPr="00514BD4" w:rsidRDefault="00692924" w:rsidP="006E15EE">
      <w:pPr>
        <w:spacing w:after="0" w:line="360" w:lineRule="auto"/>
        <w:contextualSpacing/>
        <w:jc w:val="both"/>
        <w:rPr>
          <w:rFonts w:ascii="Times New Roman" w:hAnsi="Times New Roman" w:cs="Times New Roman"/>
          <w:sz w:val="28"/>
          <w:szCs w:val="28"/>
        </w:rPr>
      </w:pPr>
      <w:r w:rsidRPr="00514BD4">
        <w:rPr>
          <w:rFonts w:ascii="Times New Roman" w:hAnsi="Times New Roman" w:cs="Times New Roman"/>
          <w:sz w:val="28"/>
          <w:szCs w:val="28"/>
        </w:rPr>
        <w:t xml:space="preserve">- знание в соответствии с программными требованиями фортепианного репертуара, включающего произведения разных стилей и жанров </w:t>
      </w:r>
      <w:r w:rsidRPr="00514BD4">
        <w:rPr>
          <w:rFonts w:ascii="Times New Roman" w:hAnsi="Times New Roman" w:cs="Times New Roman"/>
          <w:sz w:val="28"/>
          <w:szCs w:val="28"/>
        </w:rPr>
        <w:lastRenderedPageBreak/>
        <w:t>(полифонические произведения, сонаты, концерты, пьесы, этюды, инструментальные миниатюры);</w:t>
      </w:r>
    </w:p>
    <w:p w:rsidR="00D167AF" w:rsidRPr="00514BD4" w:rsidRDefault="00692924" w:rsidP="006E15EE">
      <w:pPr>
        <w:tabs>
          <w:tab w:val="left" w:pos="4770"/>
          <w:tab w:val="left" w:pos="5565"/>
        </w:tabs>
        <w:suppressAutoHyphens/>
        <w:spacing w:after="0" w:line="360" w:lineRule="auto"/>
        <w:contextualSpacing/>
        <w:jc w:val="both"/>
        <w:rPr>
          <w:rFonts w:ascii="Times New Roman" w:hAnsi="Times New Roman" w:cs="Times New Roman"/>
          <w:sz w:val="28"/>
          <w:szCs w:val="28"/>
        </w:rPr>
      </w:pPr>
      <w:r w:rsidRPr="00514BD4">
        <w:rPr>
          <w:rFonts w:ascii="Times New Roman" w:hAnsi="Times New Roman" w:cs="Times New Roman"/>
          <w:sz w:val="28"/>
          <w:szCs w:val="28"/>
        </w:rPr>
        <w:t>- знание художественно-исполнит</w:t>
      </w:r>
      <w:r w:rsidR="00D167AF" w:rsidRPr="00514BD4">
        <w:rPr>
          <w:rFonts w:ascii="Times New Roman" w:hAnsi="Times New Roman" w:cs="Times New Roman"/>
          <w:sz w:val="28"/>
          <w:szCs w:val="28"/>
        </w:rPr>
        <w:t>ельских возможностей фортепиано,</w:t>
      </w:r>
      <w:r w:rsidR="00CC2E40">
        <w:rPr>
          <w:rFonts w:ascii="Times New Roman" w:hAnsi="Times New Roman" w:cs="Times New Roman"/>
          <w:sz w:val="28"/>
          <w:szCs w:val="28"/>
        </w:rPr>
        <w:t xml:space="preserve"> </w:t>
      </w:r>
      <w:r w:rsidR="00D167AF" w:rsidRPr="00514BD4">
        <w:rPr>
          <w:rFonts w:ascii="Times New Roman" w:hAnsi="Times New Roman" w:cs="Times New Roman"/>
          <w:sz w:val="28"/>
          <w:szCs w:val="28"/>
        </w:rPr>
        <w:t>понимать выразительность и изобразительность музыкальность интонации,</w:t>
      </w:r>
    </w:p>
    <w:p w:rsidR="00692924" w:rsidRPr="004D71FB" w:rsidRDefault="00D167AF" w:rsidP="004B4106">
      <w:pPr>
        <w:tabs>
          <w:tab w:val="left" w:pos="4770"/>
          <w:tab w:val="left" w:pos="5565"/>
        </w:tabs>
        <w:suppressAutoHyphens/>
        <w:spacing w:after="80" w:line="360" w:lineRule="auto"/>
        <w:jc w:val="both"/>
        <w:rPr>
          <w:rFonts w:ascii="Times New Roman" w:hAnsi="Times New Roman" w:cs="Times New Roman"/>
          <w:sz w:val="28"/>
          <w:szCs w:val="28"/>
        </w:rPr>
      </w:pPr>
      <w:r w:rsidRPr="00514BD4">
        <w:rPr>
          <w:rFonts w:ascii="Times New Roman" w:hAnsi="Times New Roman" w:cs="Times New Roman"/>
          <w:sz w:val="28"/>
          <w:szCs w:val="28"/>
        </w:rPr>
        <w:t>конкретные художественные задачи при изучении и при исполнении музыкального произведения;</w:t>
      </w:r>
    </w:p>
    <w:p w:rsidR="00692924" w:rsidRPr="00514BD4" w:rsidRDefault="00692924" w:rsidP="004B4106">
      <w:pPr>
        <w:spacing w:after="80" w:line="360" w:lineRule="auto"/>
        <w:jc w:val="both"/>
        <w:rPr>
          <w:rFonts w:ascii="Times New Roman" w:hAnsi="Times New Roman" w:cs="Times New Roman"/>
          <w:sz w:val="28"/>
          <w:szCs w:val="28"/>
        </w:rPr>
      </w:pPr>
      <w:r w:rsidRPr="00514BD4">
        <w:rPr>
          <w:rFonts w:ascii="Times New Roman" w:hAnsi="Times New Roman" w:cs="Times New Roman"/>
          <w:sz w:val="28"/>
          <w:szCs w:val="28"/>
        </w:rPr>
        <w:t>- знание профессиональной терминологии;</w:t>
      </w:r>
    </w:p>
    <w:p w:rsidR="00692924" w:rsidRPr="00514BD4" w:rsidRDefault="00692924" w:rsidP="004B4106">
      <w:pPr>
        <w:spacing w:after="80" w:line="360" w:lineRule="auto"/>
        <w:jc w:val="both"/>
        <w:rPr>
          <w:rFonts w:ascii="Times New Roman" w:hAnsi="Times New Roman" w:cs="Times New Roman"/>
          <w:sz w:val="28"/>
          <w:szCs w:val="28"/>
        </w:rPr>
      </w:pPr>
      <w:r w:rsidRPr="00514BD4">
        <w:rPr>
          <w:rFonts w:ascii="Times New Roman" w:hAnsi="Times New Roman" w:cs="Times New Roman"/>
          <w:sz w:val="28"/>
          <w:szCs w:val="28"/>
        </w:rPr>
        <w:t>- наличие умений по чтению с листа и транспонированию музыкальных произведений разных жанров и форм;</w:t>
      </w:r>
    </w:p>
    <w:p w:rsidR="00692924" w:rsidRPr="00514BD4" w:rsidRDefault="00692924" w:rsidP="004B4106">
      <w:pPr>
        <w:spacing w:after="80" w:line="360" w:lineRule="auto"/>
        <w:jc w:val="both"/>
        <w:rPr>
          <w:rFonts w:ascii="Times New Roman" w:hAnsi="Times New Roman" w:cs="Times New Roman"/>
          <w:sz w:val="28"/>
          <w:szCs w:val="28"/>
        </w:rPr>
      </w:pPr>
      <w:r w:rsidRPr="00514BD4">
        <w:rPr>
          <w:rFonts w:ascii="Times New Roman" w:hAnsi="Times New Roman" w:cs="Times New Roman"/>
          <w:sz w:val="28"/>
          <w:szCs w:val="28"/>
        </w:rPr>
        <w:t>- навыки по воспитанию слухового контроля, умению управлять процессом исполнения музыкального произведения;</w:t>
      </w:r>
    </w:p>
    <w:p w:rsidR="00D167AF" w:rsidRPr="00514BD4" w:rsidRDefault="00692924" w:rsidP="004B4106">
      <w:pPr>
        <w:tabs>
          <w:tab w:val="left" w:pos="4770"/>
          <w:tab w:val="left" w:pos="5565"/>
        </w:tabs>
        <w:suppressAutoHyphens/>
        <w:spacing w:after="80" w:line="360" w:lineRule="auto"/>
        <w:jc w:val="both"/>
        <w:rPr>
          <w:rFonts w:ascii="Times New Roman" w:hAnsi="Times New Roman" w:cs="Times New Roman"/>
          <w:sz w:val="28"/>
          <w:szCs w:val="28"/>
        </w:rPr>
      </w:pPr>
      <w:r w:rsidRPr="00514BD4">
        <w:rPr>
          <w:rFonts w:ascii="Times New Roman" w:hAnsi="Times New Roman" w:cs="Times New Roman"/>
          <w:sz w:val="28"/>
          <w:szCs w:val="28"/>
        </w:rPr>
        <w:t>- навыки по использованию музыкально-исполнительских средств выразительности, выполнению анализа исполняемых произведений,</w:t>
      </w:r>
      <w:r w:rsidR="0066682F">
        <w:rPr>
          <w:rFonts w:ascii="Times New Roman" w:hAnsi="Times New Roman" w:cs="Times New Roman"/>
          <w:sz w:val="28"/>
          <w:szCs w:val="28"/>
        </w:rPr>
        <w:t xml:space="preserve"> </w:t>
      </w:r>
      <w:r w:rsidR="00D167AF" w:rsidRPr="00514BD4">
        <w:rPr>
          <w:rFonts w:ascii="Times New Roman" w:hAnsi="Times New Roman" w:cs="Times New Roman"/>
          <w:sz w:val="28"/>
          <w:szCs w:val="28"/>
        </w:rPr>
        <w:t>передачи настроения  музыки и его изменения посредством различных звуковых красок;</w:t>
      </w:r>
    </w:p>
    <w:p w:rsidR="00692924" w:rsidRPr="00514BD4" w:rsidRDefault="004B4106" w:rsidP="004B4106">
      <w:pPr>
        <w:spacing w:after="8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692924" w:rsidRPr="00514BD4">
        <w:rPr>
          <w:rFonts w:ascii="Times New Roman" w:hAnsi="Times New Roman" w:cs="Times New Roman"/>
          <w:sz w:val="28"/>
          <w:szCs w:val="28"/>
        </w:rPr>
        <w:t>владению различными видами техники исполнительства, использованию художественно оправданных технических приемов;</w:t>
      </w:r>
    </w:p>
    <w:p w:rsidR="00692924" w:rsidRPr="00514BD4" w:rsidRDefault="00692924" w:rsidP="004B4106">
      <w:pPr>
        <w:spacing w:after="80" w:line="360" w:lineRule="auto"/>
        <w:jc w:val="both"/>
        <w:rPr>
          <w:rFonts w:ascii="Times New Roman" w:hAnsi="Times New Roman" w:cs="Times New Roman"/>
          <w:sz w:val="28"/>
          <w:szCs w:val="28"/>
        </w:rPr>
      </w:pPr>
      <w:r w:rsidRPr="00514BD4">
        <w:rPr>
          <w:rFonts w:ascii="Times New Roman" w:hAnsi="Times New Roman" w:cs="Times New Roman"/>
          <w:sz w:val="28"/>
          <w:szCs w:val="28"/>
        </w:rPr>
        <w:t>- наличие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w:t>
      </w:r>
    </w:p>
    <w:p w:rsidR="00692924" w:rsidRPr="00514BD4" w:rsidRDefault="00692924" w:rsidP="004B4106">
      <w:pPr>
        <w:spacing w:after="80" w:line="360" w:lineRule="auto"/>
        <w:jc w:val="both"/>
        <w:rPr>
          <w:rFonts w:ascii="Times New Roman" w:hAnsi="Times New Roman" w:cs="Times New Roman"/>
          <w:sz w:val="28"/>
          <w:szCs w:val="28"/>
        </w:rPr>
      </w:pPr>
      <w:r w:rsidRPr="00514BD4">
        <w:rPr>
          <w:rFonts w:ascii="Times New Roman" w:hAnsi="Times New Roman" w:cs="Times New Roman"/>
          <w:sz w:val="28"/>
          <w:szCs w:val="28"/>
        </w:rPr>
        <w:t>- наличие музыкальной памяти, развитого полифонического мышления, мелодического, ладогармонического, тембрового слуха;</w:t>
      </w:r>
    </w:p>
    <w:p w:rsidR="00D167AF" w:rsidRPr="00514BD4" w:rsidRDefault="00692924" w:rsidP="004B4106">
      <w:pPr>
        <w:spacing w:after="80" w:line="360" w:lineRule="auto"/>
        <w:jc w:val="both"/>
        <w:rPr>
          <w:rFonts w:ascii="Times New Roman" w:hAnsi="Times New Roman" w:cs="Times New Roman"/>
          <w:sz w:val="28"/>
          <w:szCs w:val="28"/>
        </w:rPr>
      </w:pPr>
      <w:r w:rsidRPr="00514BD4">
        <w:rPr>
          <w:rFonts w:ascii="Times New Roman" w:hAnsi="Times New Roman" w:cs="Times New Roman"/>
          <w:sz w:val="28"/>
          <w:szCs w:val="28"/>
        </w:rPr>
        <w:t xml:space="preserve">- наличие элементарных навыков </w:t>
      </w:r>
      <w:proofErr w:type="spellStart"/>
      <w:r w:rsidRPr="00514BD4">
        <w:rPr>
          <w:rFonts w:ascii="Times New Roman" w:hAnsi="Times New Roman" w:cs="Times New Roman"/>
          <w:sz w:val="28"/>
          <w:szCs w:val="28"/>
        </w:rPr>
        <w:t>репетиционно</w:t>
      </w:r>
      <w:proofErr w:type="spellEnd"/>
      <w:r w:rsidR="0059413A">
        <w:rPr>
          <w:rFonts w:ascii="Times New Roman" w:hAnsi="Times New Roman" w:cs="Times New Roman"/>
          <w:sz w:val="28"/>
          <w:szCs w:val="28"/>
        </w:rPr>
        <w:t xml:space="preserve"> </w:t>
      </w:r>
      <w:r w:rsidRPr="00514BD4">
        <w:rPr>
          <w:rFonts w:ascii="Times New Roman" w:hAnsi="Times New Roman" w:cs="Times New Roman"/>
          <w:sz w:val="28"/>
          <w:szCs w:val="28"/>
        </w:rPr>
        <w:t>-</w:t>
      </w:r>
      <w:r w:rsidR="0059413A">
        <w:rPr>
          <w:rFonts w:ascii="Times New Roman" w:hAnsi="Times New Roman" w:cs="Times New Roman"/>
          <w:sz w:val="28"/>
          <w:szCs w:val="28"/>
        </w:rPr>
        <w:t xml:space="preserve"> </w:t>
      </w:r>
      <w:r w:rsidRPr="00514BD4">
        <w:rPr>
          <w:rFonts w:ascii="Times New Roman" w:hAnsi="Times New Roman" w:cs="Times New Roman"/>
          <w:sz w:val="28"/>
          <w:szCs w:val="28"/>
        </w:rPr>
        <w:t>концер</w:t>
      </w:r>
      <w:r w:rsidR="00D167AF" w:rsidRPr="00514BD4">
        <w:rPr>
          <w:rFonts w:ascii="Times New Roman" w:hAnsi="Times New Roman" w:cs="Times New Roman"/>
          <w:sz w:val="28"/>
          <w:szCs w:val="28"/>
        </w:rPr>
        <w:t>тной работы в качестве солиста</w:t>
      </w:r>
      <w:r w:rsidR="008D1D24" w:rsidRPr="00514BD4">
        <w:rPr>
          <w:rFonts w:ascii="Times New Roman" w:hAnsi="Times New Roman" w:cs="Times New Roman"/>
          <w:sz w:val="28"/>
          <w:szCs w:val="28"/>
        </w:rPr>
        <w:t>,</w:t>
      </w:r>
      <w:r w:rsidR="00F12A7F" w:rsidRPr="00514BD4">
        <w:rPr>
          <w:rFonts w:ascii="Times New Roman" w:hAnsi="Times New Roman" w:cs="Times New Roman"/>
          <w:sz w:val="28"/>
          <w:szCs w:val="28"/>
        </w:rPr>
        <w:t xml:space="preserve"> психологической устойчивости, связанной с публичными выступлениями, у</w:t>
      </w:r>
      <w:r w:rsidR="008D1D24" w:rsidRPr="00514BD4">
        <w:rPr>
          <w:rFonts w:ascii="Times New Roman" w:hAnsi="Times New Roman" w:cs="Times New Roman"/>
          <w:sz w:val="28"/>
          <w:szCs w:val="28"/>
        </w:rPr>
        <w:t>мение владеть своими</w:t>
      </w:r>
      <w:r w:rsidR="00F6228F">
        <w:rPr>
          <w:rFonts w:ascii="Times New Roman" w:hAnsi="Times New Roman" w:cs="Times New Roman"/>
          <w:sz w:val="28"/>
          <w:szCs w:val="28"/>
        </w:rPr>
        <w:t xml:space="preserve"> эмоциями в стрессовой ситуации;</w:t>
      </w:r>
    </w:p>
    <w:p w:rsidR="00D167AF" w:rsidRPr="00514BD4" w:rsidRDefault="00D167AF" w:rsidP="004B4106">
      <w:pPr>
        <w:tabs>
          <w:tab w:val="left" w:pos="4770"/>
          <w:tab w:val="left" w:pos="5565"/>
        </w:tabs>
        <w:suppressAutoHyphens/>
        <w:spacing w:after="80" w:line="360" w:lineRule="auto"/>
        <w:jc w:val="both"/>
        <w:rPr>
          <w:rFonts w:ascii="Times New Roman" w:hAnsi="Times New Roman" w:cs="Times New Roman"/>
          <w:sz w:val="28"/>
          <w:szCs w:val="28"/>
        </w:rPr>
      </w:pPr>
      <w:r w:rsidRPr="00514BD4">
        <w:rPr>
          <w:rFonts w:ascii="Times New Roman" w:hAnsi="Times New Roman" w:cs="Times New Roman"/>
          <w:b/>
          <w:sz w:val="28"/>
          <w:szCs w:val="28"/>
        </w:rPr>
        <w:t>-</w:t>
      </w:r>
      <w:r w:rsidR="00CC2E40">
        <w:rPr>
          <w:rFonts w:ascii="Times New Roman" w:hAnsi="Times New Roman" w:cs="Times New Roman"/>
          <w:sz w:val="28"/>
          <w:szCs w:val="28"/>
        </w:rPr>
        <w:t xml:space="preserve"> </w:t>
      </w:r>
      <w:r w:rsidRPr="00514BD4">
        <w:rPr>
          <w:rFonts w:ascii="Times New Roman" w:hAnsi="Times New Roman" w:cs="Times New Roman"/>
          <w:sz w:val="28"/>
          <w:szCs w:val="28"/>
        </w:rPr>
        <w:t>использование приобретённых знаний и умений в практической деятельности в повседневной жизни.</w:t>
      </w:r>
    </w:p>
    <w:p w:rsidR="00D167AF" w:rsidRPr="00514BD4" w:rsidRDefault="00D167AF" w:rsidP="00702ADF">
      <w:pPr>
        <w:spacing w:after="80" w:line="360" w:lineRule="auto"/>
        <w:ind w:firstLine="708"/>
        <w:jc w:val="both"/>
        <w:rPr>
          <w:rFonts w:ascii="Times New Roman" w:hAnsi="Times New Roman" w:cs="Times New Roman"/>
          <w:sz w:val="28"/>
          <w:szCs w:val="28"/>
        </w:rPr>
      </w:pPr>
      <w:r w:rsidRPr="00514BD4">
        <w:rPr>
          <w:rFonts w:ascii="Times New Roman" w:hAnsi="Times New Roman" w:cs="Times New Roman"/>
          <w:sz w:val="28"/>
          <w:szCs w:val="28"/>
        </w:rPr>
        <w:lastRenderedPageBreak/>
        <w:t>Работа по данной программе развивает творческие задатки обучающихся, прививают им комплекс важнейших практических навыков, формирует индивидуально - творческое отношение к поиску новых средств выразительности.</w:t>
      </w:r>
    </w:p>
    <w:p w:rsidR="008D1D24" w:rsidRDefault="00F12A7F" w:rsidP="00702ADF">
      <w:pPr>
        <w:spacing w:after="80" w:line="360" w:lineRule="auto"/>
        <w:ind w:firstLine="708"/>
        <w:jc w:val="both"/>
        <w:rPr>
          <w:rFonts w:ascii="Times New Roman" w:hAnsi="Times New Roman" w:cs="Times New Roman"/>
          <w:sz w:val="28"/>
          <w:szCs w:val="28"/>
        </w:rPr>
      </w:pPr>
      <w:r w:rsidRPr="00514BD4">
        <w:rPr>
          <w:rFonts w:ascii="Times New Roman" w:hAnsi="Times New Roman" w:cs="Times New Roman"/>
          <w:sz w:val="28"/>
          <w:szCs w:val="28"/>
        </w:rPr>
        <w:t xml:space="preserve">Обучение детей в ДШИ способствует формированию личности, готовой не только к поиску, обновлению знаний, но и к обновлению мировосприятия в целом, мировоззрения, к смене взглядов. Учитывая особенности психологии </w:t>
      </w:r>
      <w:proofErr w:type="gramStart"/>
      <w:r w:rsidRPr="00514BD4">
        <w:rPr>
          <w:rFonts w:ascii="Times New Roman" w:hAnsi="Times New Roman" w:cs="Times New Roman"/>
          <w:sz w:val="28"/>
          <w:szCs w:val="28"/>
        </w:rPr>
        <w:t>ребенка</w:t>
      </w:r>
      <w:proofErr w:type="gramEnd"/>
      <w:r w:rsidRPr="00514BD4">
        <w:rPr>
          <w:rFonts w:ascii="Times New Roman" w:hAnsi="Times New Roman" w:cs="Times New Roman"/>
          <w:sz w:val="28"/>
          <w:szCs w:val="28"/>
        </w:rPr>
        <w:t xml:space="preserve"> обучение помогает воспитывать настойчивость, трудолюбие, </w:t>
      </w:r>
      <w:r w:rsidR="00D737C8" w:rsidRPr="00514BD4">
        <w:rPr>
          <w:rFonts w:ascii="Times New Roman" w:hAnsi="Times New Roman" w:cs="Times New Roman"/>
          <w:sz w:val="28"/>
          <w:szCs w:val="28"/>
        </w:rPr>
        <w:t xml:space="preserve"> работоспособность, дисциплинированность, </w:t>
      </w:r>
      <w:r w:rsidRPr="00514BD4">
        <w:rPr>
          <w:rFonts w:ascii="Times New Roman" w:hAnsi="Times New Roman" w:cs="Times New Roman"/>
          <w:sz w:val="28"/>
          <w:szCs w:val="28"/>
        </w:rPr>
        <w:t>развивает интеллект, кругозор, эмоциональность, восприимчивость, художественное воображение, музыкальную культуру,</w:t>
      </w:r>
      <w:r w:rsidR="00F77045" w:rsidRPr="00514BD4">
        <w:rPr>
          <w:rFonts w:ascii="Times New Roman" w:hAnsi="Times New Roman" w:cs="Times New Roman"/>
          <w:sz w:val="28"/>
          <w:szCs w:val="28"/>
        </w:rPr>
        <w:t xml:space="preserve"> а рождаемые музыкой положительные эмоции гармонизируют его психику, раскрывают и развивают его лучшие качества и черты характера.</w:t>
      </w:r>
    </w:p>
    <w:p w:rsidR="00DC01C8" w:rsidRPr="00514BD4" w:rsidRDefault="00DC01C8" w:rsidP="00702ADF">
      <w:pPr>
        <w:spacing w:after="80" w:line="360" w:lineRule="auto"/>
        <w:ind w:firstLine="708"/>
        <w:jc w:val="both"/>
        <w:rPr>
          <w:rFonts w:ascii="Times New Roman" w:hAnsi="Times New Roman" w:cs="Times New Roman"/>
          <w:sz w:val="28"/>
          <w:szCs w:val="28"/>
        </w:rPr>
      </w:pPr>
    </w:p>
    <w:p w:rsidR="008D1D24" w:rsidRDefault="00301E66" w:rsidP="00CC2E40">
      <w:pPr>
        <w:spacing w:after="80" w:line="360" w:lineRule="auto"/>
        <w:jc w:val="center"/>
        <w:rPr>
          <w:rFonts w:ascii="Times New Roman" w:hAnsi="Times New Roman" w:cs="Times New Roman"/>
          <w:b/>
          <w:sz w:val="28"/>
          <w:szCs w:val="28"/>
        </w:rPr>
      </w:pPr>
      <w:r w:rsidRPr="006B5D42">
        <w:rPr>
          <w:rFonts w:ascii="Times New Roman" w:hAnsi="Times New Roman" w:cs="Times New Roman"/>
          <w:b/>
          <w:sz w:val="28"/>
          <w:szCs w:val="28"/>
          <w:lang w:val="en-US"/>
        </w:rPr>
        <w:t>IV</w:t>
      </w:r>
      <w:r w:rsidRPr="006B5D42">
        <w:rPr>
          <w:rFonts w:ascii="Times New Roman" w:hAnsi="Times New Roman" w:cs="Times New Roman"/>
          <w:b/>
          <w:sz w:val="28"/>
          <w:szCs w:val="28"/>
        </w:rPr>
        <w:t xml:space="preserve">. </w:t>
      </w:r>
      <w:r w:rsidR="001F1EC8" w:rsidRPr="006B5D42">
        <w:rPr>
          <w:rFonts w:ascii="Times New Roman" w:hAnsi="Times New Roman" w:cs="Times New Roman"/>
          <w:b/>
          <w:sz w:val="28"/>
          <w:szCs w:val="28"/>
        </w:rPr>
        <w:t>Формы и методы контроля</w:t>
      </w:r>
      <w:r w:rsidR="000D3CEA" w:rsidRPr="006B5D42">
        <w:rPr>
          <w:rFonts w:ascii="Times New Roman" w:hAnsi="Times New Roman" w:cs="Times New Roman"/>
          <w:b/>
          <w:sz w:val="28"/>
          <w:szCs w:val="28"/>
        </w:rPr>
        <w:t>, система оценок</w:t>
      </w:r>
    </w:p>
    <w:p w:rsidR="004719C3" w:rsidRPr="00C90BB9" w:rsidRDefault="004719C3" w:rsidP="00C90BB9">
      <w:pPr>
        <w:spacing w:after="80" w:line="360" w:lineRule="auto"/>
        <w:ind w:firstLine="708"/>
        <w:jc w:val="both"/>
        <w:rPr>
          <w:rFonts w:ascii="Times New Roman" w:hAnsi="Times New Roman" w:cs="Times New Roman"/>
          <w:i/>
          <w:sz w:val="28"/>
          <w:szCs w:val="28"/>
        </w:rPr>
      </w:pPr>
      <w:r w:rsidRPr="00C90BB9">
        <w:rPr>
          <w:rFonts w:ascii="Times New Roman" w:hAnsi="Times New Roman" w:cs="Times New Roman"/>
          <w:i/>
          <w:sz w:val="28"/>
          <w:szCs w:val="28"/>
        </w:rPr>
        <w:t>1. Аттестация: цели, виды, форма, содержание</w:t>
      </w:r>
    </w:p>
    <w:p w:rsidR="000D3CEA" w:rsidRPr="00514BD4" w:rsidRDefault="000D3CEA" w:rsidP="006B5D42">
      <w:pPr>
        <w:spacing w:after="80" w:line="360" w:lineRule="auto"/>
        <w:ind w:firstLine="708"/>
        <w:jc w:val="both"/>
        <w:rPr>
          <w:rFonts w:ascii="Times New Roman" w:hAnsi="Times New Roman" w:cs="Times New Roman"/>
          <w:sz w:val="28"/>
          <w:szCs w:val="28"/>
        </w:rPr>
      </w:pPr>
      <w:r w:rsidRPr="00514BD4">
        <w:rPr>
          <w:rFonts w:ascii="Times New Roman" w:hAnsi="Times New Roman" w:cs="Times New Roman"/>
          <w:sz w:val="28"/>
          <w:szCs w:val="28"/>
        </w:rPr>
        <w:t>Оценка качества реализации программы «Специальность и чтение с листа» включает в себя текущий контроль успеваемости, промежуточную и итоговую аттестацию обучающихся.</w:t>
      </w:r>
    </w:p>
    <w:p w:rsidR="008D1D24" w:rsidRPr="00514BD4" w:rsidRDefault="008D1D24" w:rsidP="0047289A">
      <w:pPr>
        <w:spacing w:after="80" w:line="360" w:lineRule="auto"/>
        <w:ind w:firstLine="708"/>
        <w:jc w:val="both"/>
        <w:rPr>
          <w:rFonts w:ascii="Times New Roman" w:hAnsi="Times New Roman" w:cs="Times New Roman"/>
          <w:sz w:val="28"/>
          <w:szCs w:val="28"/>
        </w:rPr>
      </w:pPr>
      <w:r w:rsidRPr="0047289A">
        <w:rPr>
          <w:rFonts w:ascii="Times New Roman" w:hAnsi="Times New Roman" w:cs="Times New Roman"/>
          <w:sz w:val="28"/>
          <w:szCs w:val="28"/>
        </w:rPr>
        <w:t>Способы определения результативности</w:t>
      </w:r>
      <w:r w:rsidRPr="00514BD4">
        <w:rPr>
          <w:rFonts w:ascii="Times New Roman" w:hAnsi="Times New Roman" w:cs="Times New Roman"/>
          <w:sz w:val="28"/>
          <w:szCs w:val="28"/>
        </w:rPr>
        <w:t xml:space="preserve"> ожидаемого совпадают с основными формами отчёта, которые могут быть разнообразными:</w:t>
      </w:r>
    </w:p>
    <w:p w:rsidR="008D1D24" w:rsidRPr="00514BD4" w:rsidRDefault="00514BD4" w:rsidP="004B4106">
      <w:pPr>
        <w:tabs>
          <w:tab w:val="left" w:pos="4320"/>
          <w:tab w:val="left" w:pos="5040"/>
        </w:tabs>
        <w:suppressAutoHyphens/>
        <w:spacing w:after="8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1D24" w:rsidRPr="00514BD4">
        <w:rPr>
          <w:rFonts w:ascii="Times New Roman" w:hAnsi="Times New Roman" w:cs="Times New Roman"/>
          <w:sz w:val="28"/>
          <w:szCs w:val="28"/>
        </w:rPr>
        <w:t>контрольный урок;</w:t>
      </w:r>
    </w:p>
    <w:p w:rsidR="008D1D24" w:rsidRPr="00514BD4" w:rsidRDefault="00514BD4" w:rsidP="004B4106">
      <w:pPr>
        <w:tabs>
          <w:tab w:val="left" w:pos="4320"/>
          <w:tab w:val="left" w:pos="5040"/>
        </w:tabs>
        <w:suppressAutoHyphens/>
        <w:spacing w:after="8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1D24" w:rsidRPr="00514BD4">
        <w:rPr>
          <w:rFonts w:ascii="Times New Roman" w:hAnsi="Times New Roman" w:cs="Times New Roman"/>
          <w:sz w:val="28"/>
          <w:szCs w:val="28"/>
        </w:rPr>
        <w:t>зачёт;</w:t>
      </w:r>
    </w:p>
    <w:p w:rsidR="008D1D24" w:rsidRPr="00514BD4" w:rsidRDefault="00514BD4" w:rsidP="004B4106">
      <w:pPr>
        <w:tabs>
          <w:tab w:val="left" w:pos="4320"/>
          <w:tab w:val="left" w:pos="5040"/>
        </w:tabs>
        <w:suppressAutoHyphens/>
        <w:spacing w:after="8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1D24" w:rsidRPr="00514BD4">
        <w:rPr>
          <w:rFonts w:ascii="Times New Roman" w:hAnsi="Times New Roman" w:cs="Times New Roman"/>
          <w:sz w:val="28"/>
          <w:szCs w:val="28"/>
        </w:rPr>
        <w:t>контрольное прослушивание;</w:t>
      </w:r>
    </w:p>
    <w:p w:rsidR="008D1D24" w:rsidRPr="00514BD4" w:rsidRDefault="00514BD4" w:rsidP="004B4106">
      <w:pPr>
        <w:tabs>
          <w:tab w:val="left" w:pos="4320"/>
          <w:tab w:val="left" w:pos="5040"/>
        </w:tabs>
        <w:suppressAutoHyphens/>
        <w:spacing w:after="8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1D24" w:rsidRPr="00514BD4">
        <w:rPr>
          <w:rFonts w:ascii="Times New Roman" w:hAnsi="Times New Roman" w:cs="Times New Roman"/>
          <w:sz w:val="28"/>
          <w:szCs w:val="28"/>
        </w:rPr>
        <w:t>академический концерт;</w:t>
      </w:r>
    </w:p>
    <w:p w:rsidR="008D1D24" w:rsidRPr="00514BD4" w:rsidRDefault="00514BD4" w:rsidP="004B4106">
      <w:pPr>
        <w:tabs>
          <w:tab w:val="left" w:pos="4320"/>
          <w:tab w:val="left" w:pos="5040"/>
        </w:tabs>
        <w:suppressAutoHyphens/>
        <w:spacing w:after="8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1D24" w:rsidRPr="00514BD4">
        <w:rPr>
          <w:rFonts w:ascii="Times New Roman" w:hAnsi="Times New Roman" w:cs="Times New Roman"/>
          <w:sz w:val="28"/>
          <w:szCs w:val="28"/>
        </w:rPr>
        <w:t>итоговая аттестация;</w:t>
      </w:r>
    </w:p>
    <w:p w:rsidR="008D1D24" w:rsidRPr="00514BD4" w:rsidRDefault="00514BD4" w:rsidP="004B4106">
      <w:pPr>
        <w:tabs>
          <w:tab w:val="left" w:pos="4320"/>
          <w:tab w:val="left" w:pos="5040"/>
        </w:tabs>
        <w:suppressAutoHyphens/>
        <w:spacing w:after="8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1D24" w:rsidRPr="00514BD4">
        <w:rPr>
          <w:rFonts w:ascii="Times New Roman" w:hAnsi="Times New Roman" w:cs="Times New Roman"/>
          <w:sz w:val="28"/>
          <w:szCs w:val="28"/>
        </w:rPr>
        <w:t>сольные выступления обучающихся в му</w:t>
      </w:r>
      <w:r>
        <w:rPr>
          <w:rFonts w:ascii="Times New Roman" w:hAnsi="Times New Roman" w:cs="Times New Roman"/>
          <w:sz w:val="28"/>
          <w:szCs w:val="28"/>
        </w:rPr>
        <w:t>зыкальной школе,</w:t>
      </w:r>
      <w:r w:rsidR="008D1D24" w:rsidRPr="00514BD4">
        <w:rPr>
          <w:rFonts w:ascii="Times New Roman" w:hAnsi="Times New Roman" w:cs="Times New Roman"/>
          <w:sz w:val="28"/>
          <w:szCs w:val="28"/>
        </w:rPr>
        <w:t xml:space="preserve"> в рамках шефских концертов, концертов для родителей, на музыкальных фестивалях, </w:t>
      </w:r>
      <w:r w:rsidR="008D1D24" w:rsidRPr="00514BD4">
        <w:rPr>
          <w:rFonts w:ascii="Times New Roman" w:hAnsi="Times New Roman" w:cs="Times New Roman"/>
          <w:sz w:val="28"/>
          <w:szCs w:val="28"/>
        </w:rPr>
        <w:lastRenderedPageBreak/>
        <w:t>конкурсах,</w:t>
      </w:r>
      <w:r w:rsidR="000D3CEA" w:rsidRPr="00514BD4">
        <w:rPr>
          <w:rFonts w:ascii="Times New Roman" w:hAnsi="Times New Roman" w:cs="Times New Roman"/>
          <w:sz w:val="28"/>
          <w:szCs w:val="28"/>
        </w:rPr>
        <w:t xml:space="preserve"> прослушиваниях к ним,</w:t>
      </w:r>
      <w:r w:rsidR="008D1D24" w:rsidRPr="00514BD4">
        <w:rPr>
          <w:rFonts w:ascii="Times New Roman" w:hAnsi="Times New Roman" w:cs="Times New Roman"/>
          <w:sz w:val="28"/>
          <w:szCs w:val="28"/>
        </w:rPr>
        <w:t xml:space="preserve"> праздниках, классных вечерах и собраниях;</w:t>
      </w:r>
    </w:p>
    <w:p w:rsidR="008D1D24" w:rsidRPr="00514BD4" w:rsidRDefault="00514BD4" w:rsidP="004B4106">
      <w:pPr>
        <w:tabs>
          <w:tab w:val="left" w:pos="4320"/>
          <w:tab w:val="left" w:pos="5040"/>
        </w:tabs>
        <w:suppressAutoHyphens/>
        <w:spacing w:after="8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1D24" w:rsidRPr="00514BD4">
        <w:rPr>
          <w:rFonts w:ascii="Times New Roman" w:hAnsi="Times New Roman" w:cs="Times New Roman"/>
          <w:sz w:val="28"/>
          <w:szCs w:val="28"/>
        </w:rPr>
        <w:t>урок в присутствии родителей, преподавателей, администрации;</w:t>
      </w:r>
    </w:p>
    <w:p w:rsidR="008D1D24" w:rsidRPr="00514BD4" w:rsidRDefault="00514BD4" w:rsidP="004B4106">
      <w:pPr>
        <w:tabs>
          <w:tab w:val="left" w:pos="4320"/>
          <w:tab w:val="left" w:pos="5040"/>
        </w:tabs>
        <w:suppressAutoHyphens/>
        <w:spacing w:after="8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52B52">
        <w:rPr>
          <w:rFonts w:ascii="Times New Roman" w:hAnsi="Times New Roman" w:cs="Times New Roman"/>
          <w:sz w:val="28"/>
          <w:szCs w:val="28"/>
        </w:rPr>
        <w:t>музыкально-</w:t>
      </w:r>
      <w:r w:rsidR="008D1D24" w:rsidRPr="00514BD4">
        <w:rPr>
          <w:rFonts w:ascii="Times New Roman" w:hAnsi="Times New Roman" w:cs="Times New Roman"/>
          <w:sz w:val="28"/>
          <w:szCs w:val="28"/>
        </w:rPr>
        <w:t>творческие уроки;</w:t>
      </w:r>
    </w:p>
    <w:p w:rsidR="008D1D24" w:rsidRPr="00514BD4" w:rsidRDefault="00514BD4" w:rsidP="004B4106">
      <w:pPr>
        <w:tabs>
          <w:tab w:val="left" w:pos="4320"/>
          <w:tab w:val="left" w:pos="5040"/>
        </w:tabs>
        <w:suppressAutoHyphens/>
        <w:spacing w:after="8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1D24" w:rsidRPr="00514BD4">
        <w:rPr>
          <w:rFonts w:ascii="Times New Roman" w:hAnsi="Times New Roman" w:cs="Times New Roman"/>
          <w:sz w:val="28"/>
          <w:szCs w:val="28"/>
        </w:rPr>
        <w:t>тематические уроки.</w:t>
      </w:r>
    </w:p>
    <w:p w:rsidR="000D3CEA" w:rsidRPr="00514BD4" w:rsidRDefault="006B5D42" w:rsidP="006B5D42">
      <w:pPr>
        <w:tabs>
          <w:tab w:val="left" w:pos="709"/>
          <w:tab w:val="left" w:pos="4320"/>
          <w:tab w:val="left" w:pos="5040"/>
        </w:tabs>
        <w:suppressAutoHyphens/>
        <w:spacing w:after="8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3CEA" w:rsidRPr="00514BD4">
        <w:rPr>
          <w:rFonts w:ascii="Times New Roman" w:hAnsi="Times New Roman" w:cs="Times New Roman"/>
          <w:sz w:val="28"/>
          <w:szCs w:val="28"/>
        </w:rPr>
        <w:t>Текущий контроль успеваемости учащихся проводится в счет аудиторного времени, предусмотренного на учебный предмет.</w:t>
      </w:r>
    </w:p>
    <w:p w:rsidR="000D3CEA" w:rsidRPr="00514BD4" w:rsidRDefault="004719C3" w:rsidP="004719C3">
      <w:pPr>
        <w:tabs>
          <w:tab w:val="left" w:pos="709"/>
          <w:tab w:val="left" w:pos="4320"/>
          <w:tab w:val="left" w:pos="5040"/>
        </w:tabs>
        <w:suppressAutoHyphens/>
        <w:spacing w:after="8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3CEA" w:rsidRPr="00514BD4">
        <w:rPr>
          <w:rFonts w:ascii="Times New Roman" w:hAnsi="Times New Roman" w:cs="Times New Roman"/>
          <w:sz w:val="28"/>
          <w:szCs w:val="28"/>
        </w:rPr>
        <w:t>Промежуточная аттестация проводится в форме контрольных уроков, зачетов и экзаменов. Они могут проходить в виде технических зачетов, академических концертов, исполнения концертных программ.</w:t>
      </w:r>
    </w:p>
    <w:p w:rsidR="000D3CEA" w:rsidRPr="00514BD4" w:rsidRDefault="00F6574B" w:rsidP="00F6574B">
      <w:pPr>
        <w:tabs>
          <w:tab w:val="left" w:pos="709"/>
          <w:tab w:val="left" w:pos="4320"/>
          <w:tab w:val="left" w:pos="5040"/>
        </w:tabs>
        <w:suppressAutoHyphens/>
        <w:spacing w:after="8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3CEA" w:rsidRPr="00514BD4">
        <w:rPr>
          <w:rFonts w:ascii="Times New Roman" w:hAnsi="Times New Roman" w:cs="Times New Roman"/>
          <w:sz w:val="28"/>
          <w:szCs w:val="28"/>
        </w:rPr>
        <w:t>Контрольные уроки и зачеты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 Экзамены проводятся за пределами аудиторных учебных занятий.</w:t>
      </w:r>
    </w:p>
    <w:p w:rsidR="000D3CEA" w:rsidRPr="00117940" w:rsidRDefault="00F6574B" w:rsidP="00F6574B">
      <w:pPr>
        <w:tabs>
          <w:tab w:val="left" w:pos="709"/>
          <w:tab w:val="left" w:pos="4320"/>
          <w:tab w:val="left" w:pos="5040"/>
        </w:tabs>
        <w:suppressAutoHyphens/>
        <w:spacing w:after="8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3CEA" w:rsidRPr="00514BD4">
        <w:rPr>
          <w:rFonts w:ascii="Times New Roman" w:hAnsi="Times New Roman" w:cs="Times New Roman"/>
          <w:sz w:val="28"/>
          <w:szCs w:val="28"/>
        </w:rPr>
        <w:t>Итоговая аттестация проводится в форме выпускных экзаменов, представляющих собой концертное исполнение программы. По итогам этого экзамена выставляется оценка «отлично», «хорошо», «удовлетворительно», «неудовлетворительно». Учащиеся на выпускном экзамене должны продемонстрировать достаточный технический уровень владения фортепиано для воссоздания художественного образа и стиля исполняемых произведений разных жанров и форм зарубежных и отечественных композиторов.</w:t>
      </w:r>
    </w:p>
    <w:p w:rsidR="007A02BA" w:rsidRPr="00C90BB9" w:rsidRDefault="00E87C9E" w:rsidP="00E87C9E">
      <w:pPr>
        <w:tabs>
          <w:tab w:val="left" w:pos="709"/>
          <w:tab w:val="left" w:pos="4320"/>
          <w:tab w:val="left" w:pos="5040"/>
        </w:tabs>
        <w:suppressAutoHyphens/>
        <w:spacing w:after="8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C90BB9" w:rsidRPr="00E87C9E">
        <w:rPr>
          <w:rFonts w:ascii="Times New Roman" w:hAnsi="Times New Roman" w:cs="Times New Roman"/>
          <w:i/>
          <w:sz w:val="28"/>
          <w:szCs w:val="28"/>
        </w:rPr>
        <w:t xml:space="preserve">2. </w:t>
      </w:r>
      <w:r w:rsidRPr="00E87C9E">
        <w:rPr>
          <w:rFonts w:ascii="Times New Roman" w:hAnsi="Times New Roman" w:cs="Times New Roman"/>
          <w:i/>
          <w:sz w:val="28"/>
          <w:szCs w:val="28"/>
        </w:rPr>
        <w:t>Критерии оценок</w:t>
      </w:r>
      <w:r w:rsidR="007A02BA" w:rsidRPr="00E87C9E">
        <w:rPr>
          <w:rFonts w:ascii="Times New Roman" w:hAnsi="Times New Roman" w:cs="Times New Roman"/>
          <w:i/>
          <w:sz w:val="28"/>
          <w:szCs w:val="28"/>
        </w:rPr>
        <w:t xml:space="preserve"> </w:t>
      </w:r>
    </w:p>
    <w:p w:rsidR="008D1D24" w:rsidRPr="00514BD4" w:rsidRDefault="00CD41C4" w:rsidP="004B4106">
      <w:pPr>
        <w:spacing w:after="8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8D1D24" w:rsidRPr="00514BD4">
        <w:rPr>
          <w:rFonts w:ascii="Times New Roman" w:hAnsi="Times New Roman" w:cs="Times New Roman"/>
          <w:sz w:val="28"/>
          <w:szCs w:val="28"/>
        </w:rPr>
        <w:t>Без оценки невозможно корректировать развитие деятельности как процесса. Учебная деятельность нуждается в оценке её субъектов</w:t>
      </w:r>
      <w:r w:rsidR="00CC2E40">
        <w:rPr>
          <w:rFonts w:ascii="Times New Roman" w:hAnsi="Times New Roman" w:cs="Times New Roman"/>
          <w:sz w:val="28"/>
          <w:szCs w:val="28"/>
        </w:rPr>
        <w:t xml:space="preserve"> </w:t>
      </w:r>
      <w:r w:rsidR="008D1D24" w:rsidRPr="00514BD4">
        <w:rPr>
          <w:rFonts w:ascii="Times New Roman" w:hAnsi="Times New Roman" w:cs="Times New Roman"/>
          <w:sz w:val="28"/>
          <w:szCs w:val="28"/>
        </w:rPr>
        <w:t>- преподавателя и обучающегося. К</w:t>
      </w:r>
      <w:r w:rsidR="005B2188">
        <w:rPr>
          <w:rFonts w:ascii="Times New Roman" w:hAnsi="Times New Roman" w:cs="Times New Roman"/>
          <w:sz w:val="28"/>
          <w:szCs w:val="28"/>
        </w:rPr>
        <w:t>ритерии оценки зависят от целей</w:t>
      </w:r>
      <w:r w:rsidR="008D1D24" w:rsidRPr="00514BD4">
        <w:rPr>
          <w:rFonts w:ascii="Times New Roman" w:hAnsi="Times New Roman" w:cs="Times New Roman"/>
          <w:sz w:val="28"/>
          <w:szCs w:val="28"/>
        </w:rPr>
        <w:t xml:space="preserve">, стоящих перед участниками деятельности. При оценке важно выделять то положительное, что показано </w:t>
      </w:r>
      <w:proofErr w:type="gramStart"/>
      <w:r w:rsidR="008D1D24" w:rsidRPr="00514BD4">
        <w:rPr>
          <w:rFonts w:ascii="Times New Roman" w:hAnsi="Times New Roman" w:cs="Times New Roman"/>
          <w:sz w:val="28"/>
          <w:szCs w:val="28"/>
        </w:rPr>
        <w:t>обучающимся</w:t>
      </w:r>
      <w:proofErr w:type="gramEnd"/>
      <w:r w:rsidR="008D1D24" w:rsidRPr="00514BD4">
        <w:rPr>
          <w:rFonts w:ascii="Times New Roman" w:hAnsi="Times New Roman" w:cs="Times New Roman"/>
          <w:sz w:val="28"/>
          <w:szCs w:val="28"/>
        </w:rPr>
        <w:t xml:space="preserve"> в процессе учебной </w:t>
      </w:r>
      <w:r w:rsidR="008D1D24" w:rsidRPr="00514BD4">
        <w:rPr>
          <w:rFonts w:ascii="Times New Roman" w:hAnsi="Times New Roman" w:cs="Times New Roman"/>
          <w:sz w:val="28"/>
          <w:szCs w:val="28"/>
        </w:rPr>
        <w:lastRenderedPageBreak/>
        <w:t>деятельности, в содержании его работы. Во всех случаях основным критерием оценки является грамотное и осмысленное исполнение произведения.</w:t>
      </w:r>
    </w:p>
    <w:p w:rsidR="008D1D24" w:rsidRPr="00CD41C4" w:rsidRDefault="007A02BA" w:rsidP="004B4106">
      <w:pPr>
        <w:spacing w:after="80" w:line="360" w:lineRule="auto"/>
        <w:jc w:val="both"/>
        <w:rPr>
          <w:rFonts w:ascii="Times New Roman" w:hAnsi="Times New Roman" w:cs="Times New Roman"/>
          <w:sz w:val="28"/>
          <w:szCs w:val="28"/>
        </w:rPr>
      </w:pPr>
      <w:r w:rsidRPr="00CD41C4">
        <w:rPr>
          <w:rFonts w:ascii="Times New Roman" w:hAnsi="Times New Roman" w:cs="Times New Roman"/>
          <w:sz w:val="28"/>
          <w:szCs w:val="28"/>
        </w:rPr>
        <w:t>Оценка 5 («отлично»):</w:t>
      </w:r>
    </w:p>
    <w:p w:rsidR="007A02BA" w:rsidRPr="007A02BA" w:rsidRDefault="007A02BA" w:rsidP="004B4106">
      <w:pPr>
        <w:spacing w:after="80" w:line="360" w:lineRule="auto"/>
        <w:jc w:val="both"/>
        <w:rPr>
          <w:rFonts w:ascii="Times New Roman" w:hAnsi="Times New Roman" w:cs="Times New Roman"/>
          <w:sz w:val="28"/>
          <w:szCs w:val="28"/>
        </w:rPr>
      </w:pPr>
      <w:r w:rsidRPr="007A02BA">
        <w:rPr>
          <w:rFonts w:ascii="Times New Roman" w:hAnsi="Times New Roman" w:cs="Times New Roman"/>
          <w:sz w:val="28"/>
          <w:szCs w:val="28"/>
        </w:rPr>
        <w:t>- техни</w:t>
      </w:r>
      <w:r>
        <w:rPr>
          <w:rFonts w:ascii="Times New Roman" w:hAnsi="Times New Roman" w:cs="Times New Roman"/>
          <w:sz w:val="28"/>
          <w:szCs w:val="28"/>
        </w:rPr>
        <w:t>чески качественное исполнение;</w:t>
      </w:r>
    </w:p>
    <w:p w:rsidR="008D1D24" w:rsidRDefault="00514BD4" w:rsidP="004B4106">
      <w:pPr>
        <w:tabs>
          <w:tab w:val="left" w:pos="4320"/>
          <w:tab w:val="left" w:pos="5040"/>
        </w:tabs>
        <w:suppressAutoHyphens/>
        <w:spacing w:after="8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1D24" w:rsidRPr="00514BD4">
        <w:rPr>
          <w:rFonts w:ascii="Times New Roman" w:hAnsi="Times New Roman" w:cs="Times New Roman"/>
          <w:sz w:val="28"/>
          <w:szCs w:val="28"/>
        </w:rPr>
        <w:t>умение осмыслить и донести форму, образное содержание произведения;</w:t>
      </w:r>
    </w:p>
    <w:p w:rsidR="007A02BA" w:rsidRPr="00514BD4" w:rsidRDefault="007A02BA" w:rsidP="004B4106">
      <w:pPr>
        <w:tabs>
          <w:tab w:val="left" w:pos="4320"/>
          <w:tab w:val="left" w:pos="5040"/>
        </w:tabs>
        <w:suppressAutoHyphens/>
        <w:spacing w:after="8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14BD4">
        <w:rPr>
          <w:rFonts w:ascii="Times New Roman" w:hAnsi="Times New Roman" w:cs="Times New Roman"/>
          <w:sz w:val="28"/>
          <w:szCs w:val="28"/>
        </w:rPr>
        <w:t xml:space="preserve">самостоятельный слуховой контроль </w:t>
      </w:r>
      <w:proofErr w:type="spellStart"/>
      <w:r w:rsidRPr="00514BD4">
        <w:rPr>
          <w:rFonts w:ascii="Times New Roman" w:hAnsi="Times New Roman" w:cs="Times New Roman"/>
          <w:sz w:val="28"/>
          <w:szCs w:val="28"/>
        </w:rPr>
        <w:t>звукоизвлечения</w:t>
      </w:r>
      <w:proofErr w:type="spellEnd"/>
      <w:r w:rsidRPr="00514BD4">
        <w:rPr>
          <w:rFonts w:ascii="Times New Roman" w:hAnsi="Times New Roman" w:cs="Times New Roman"/>
          <w:sz w:val="28"/>
          <w:szCs w:val="28"/>
        </w:rPr>
        <w:t xml:space="preserve"> и педализации;</w:t>
      </w:r>
    </w:p>
    <w:p w:rsidR="008D1D24" w:rsidRPr="00514BD4" w:rsidRDefault="00514BD4" w:rsidP="004B4106">
      <w:pPr>
        <w:tabs>
          <w:tab w:val="left" w:pos="4320"/>
          <w:tab w:val="left" w:pos="5040"/>
        </w:tabs>
        <w:suppressAutoHyphens/>
        <w:spacing w:after="8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A02BA">
        <w:rPr>
          <w:rFonts w:ascii="Times New Roman" w:hAnsi="Times New Roman" w:cs="Times New Roman"/>
          <w:sz w:val="28"/>
          <w:szCs w:val="28"/>
        </w:rPr>
        <w:t>уверенное</w:t>
      </w:r>
      <w:r w:rsidR="008D1D24" w:rsidRPr="00514BD4">
        <w:rPr>
          <w:rFonts w:ascii="Times New Roman" w:hAnsi="Times New Roman" w:cs="Times New Roman"/>
          <w:sz w:val="28"/>
          <w:szCs w:val="28"/>
        </w:rPr>
        <w:t xml:space="preserve">, яркое, эмоционально и </w:t>
      </w:r>
      <w:proofErr w:type="spellStart"/>
      <w:r w:rsidR="008D1D24" w:rsidRPr="00514BD4">
        <w:rPr>
          <w:rFonts w:ascii="Times New Roman" w:hAnsi="Times New Roman" w:cs="Times New Roman"/>
          <w:sz w:val="28"/>
          <w:szCs w:val="28"/>
        </w:rPr>
        <w:t>двигательно</w:t>
      </w:r>
      <w:proofErr w:type="spellEnd"/>
      <w:r w:rsidR="008D1D24" w:rsidRPr="00514BD4">
        <w:rPr>
          <w:rFonts w:ascii="Times New Roman" w:hAnsi="Times New Roman" w:cs="Times New Roman"/>
          <w:sz w:val="28"/>
          <w:szCs w:val="28"/>
        </w:rPr>
        <w:t xml:space="preserve"> свободное исполнение.</w:t>
      </w:r>
    </w:p>
    <w:p w:rsidR="008D1D24" w:rsidRPr="00CD41C4" w:rsidRDefault="007A02BA" w:rsidP="004B4106">
      <w:pPr>
        <w:spacing w:after="80" w:line="360" w:lineRule="auto"/>
        <w:jc w:val="both"/>
        <w:rPr>
          <w:rFonts w:ascii="Times New Roman" w:hAnsi="Times New Roman" w:cs="Times New Roman"/>
          <w:sz w:val="28"/>
          <w:szCs w:val="28"/>
        </w:rPr>
      </w:pPr>
      <w:r w:rsidRPr="00CD41C4">
        <w:rPr>
          <w:rFonts w:ascii="Times New Roman" w:hAnsi="Times New Roman" w:cs="Times New Roman"/>
          <w:sz w:val="28"/>
          <w:szCs w:val="28"/>
        </w:rPr>
        <w:t>Оценка 4 («хорошо»):</w:t>
      </w:r>
    </w:p>
    <w:p w:rsidR="008D1D24" w:rsidRPr="00514BD4" w:rsidRDefault="00514BD4" w:rsidP="004B4106">
      <w:pPr>
        <w:tabs>
          <w:tab w:val="left" w:pos="4320"/>
          <w:tab w:val="left" w:pos="5040"/>
        </w:tabs>
        <w:suppressAutoHyphens/>
        <w:spacing w:after="8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1D24" w:rsidRPr="00514BD4">
        <w:rPr>
          <w:rFonts w:ascii="Times New Roman" w:hAnsi="Times New Roman" w:cs="Times New Roman"/>
          <w:sz w:val="28"/>
          <w:szCs w:val="28"/>
        </w:rPr>
        <w:t>стабильное исполнение;</w:t>
      </w:r>
    </w:p>
    <w:p w:rsidR="008D1D24" w:rsidRPr="00514BD4" w:rsidRDefault="00CC2E40" w:rsidP="004B4106">
      <w:pPr>
        <w:tabs>
          <w:tab w:val="left" w:pos="4320"/>
          <w:tab w:val="left" w:pos="5040"/>
        </w:tabs>
        <w:suppressAutoHyphens/>
        <w:spacing w:after="8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1D24" w:rsidRPr="00514BD4">
        <w:rPr>
          <w:rFonts w:ascii="Times New Roman" w:hAnsi="Times New Roman" w:cs="Times New Roman"/>
          <w:sz w:val="28"/>
          <w:szCs w:val="28"/>
        </w:rPr>
        <w:t>выполнение музыкальных, технических и ритмических задач в произведениях программы, но с небольшими помаркам</w:t>
      </w:r>
      <w:proofErr w:type="gramStart"/>
      <w:r w:rsidR="008D1D24" w:rsidRPr="00514BD4">
        <w:rPr>
          <w:rFonts w:ascii="Times New Roman" w:hAnsi="Times New Roman" w:cs="Times New Roman"/>
          <w:sz w:val="28"/>
          <w:szCs w:val="28"/>
        </w:rPr>
        <w:t>и-</w:t>
      </w:r>
      <w:proofErr w:type="gramEnd"/>
      <w:r w:rsidR="008D1D24" w:rsidRPr="00514BD4">
        <w:rPr>
          <w:rFonts w:ascii="Times New Roman" w:hAnsi="Times New Roman" w:cs="Times New Roman"/>
          <w:sz w:val="28"/>
          <w:szCs w:val="28"/>
        </w:rPr>
        <w:t xml:space="preserve"> не совсем ровный пульс, недостаточно яркая динамика, недифференцированное соотношение голосов.</w:t>
      </w:r>
    </w:p>
    <w:p w:rsidR="008D1D24" w:rsidRPr="00CD41C4" w:rsidRDefault="008D1D24" w:rsidP="004B4106">
      <w:pPr>
        <w:spacing w:after="80" w:line="360" w:lineRule="auto"/>
        <w:jc w:val="both"/>
        <w:rPr>
          <w:rFonts w:ascii="Times New Roman" w:hAnsi="Times New Roman" w:cs="Times New Roman"/>
          <w:sz w:val="28"/>
          <w:szCs w:val="28"/>
        </w:rPr>
      </w:pPr>
      <w:r w:rsidRPr="00CD41C4">
        <w:rPr>
          <w:rFonts w:ascii="Times New Roman" w:hAnsi="Times New Roman" w:cs="Times New Roman"/>
          <w:sz w:val="28"/>
          <w:szCs w:val="28"/>
        </w:rPr>
        <w:t>Оценка 3</w:t>
      </w:r>
      <w:r w:rsidR="007A02BA" w:rsidRPr="00CD41C4">
        <w:rPr>
          <w:rFonts w:ascii="Times New Roman" w:hAnsi="Times New Roman" w:cs="Times New Roman"/>
          <w:sz w:val="28"/>
          <w:szCs w:val="28"/>
        </w:rPr>
        <w:t xml:space="preserve"> («удовлетворительно»)</w:t>
      </w:r>
      <w:r w:rsidRPr="00CD41C4">
        <w:rPr>
          <w:rFonts w:ascii="Times New Roman" w:hAnsi="Times New Roman" w:cs="Times New Roman"/>
          <w:sz w:val="28"/>
          <w:szCs w:val="28"/>
        </w:rPr>
        <w:t>:</w:t>
      </w:r>
    </w:p>
    <w:p w:rsidR="008D1D24" w:rsidRPr="00514BD4" w:rsidRDefault="00514BD4" w:rsidP="004B4106">
      <w:pPr>
        <w:tabs>
          <w:tab w:val="left" w:pos="4320"/>
          <w:tab w:val="left" w:pos="5040"/>
        </w:tabs>
        <w:suppressAutoHyphens/>
        <w:spacing w:after="8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1D24" w:rsidRPr="00514BD4">
        <w:rPr>
          <w:rFonts w:ascii="Times New Roman" w:hAnsi="Times New Roman" w:cs="Times New Roman"/>
          <w:sz w:val="28"/>
          <w:szCs w:val="28"/>
        </w:rPr>
        <w:t>неуверенное исполнение, ритмически неустойчивое;</w:t>
      </w:r>
    </w:p>
    <w:p w:rsidR="008D1D24" w:rsidRPr="00514BD4" w:rsidRDefault="00514BD4" w:rsidP="004B4106">
      <w:pPr>
        <w:tabs>
          <w:tab w:val="left" w:pos="4320"/>
          <w:tab w:val="left" w:pos="5040"/>
        </w:tabs>
        <w:suppressAutoHyphens/>
        <w:spacing w:after="8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1D24" w:rsidRPr="00514BD4">
        <w:rPr>
          <w:rFonts w:ascii="Times New Roman" w:hAnsi="Times New Roman" w:cs="Times New Roman"/>
          <w:sz w:val="28"/>
          <w:szCs w:val="28"/>
        </w:rPr>
        <w:t xml:space="preserve">недостаточно </w:t>
      </w:r>
      <w:proofErr w:type="spellStart"/>
      <w:r w:rsidR="008D1D24" w:rsidRPr="00514BD4">
        <w:rPr>
          <w:rFonts w:ascii="Times New Roman" w:hAnsi="Times New Roman" w:cs="Times New Roman"/>
          <w:sz w:val="28"/>
          <w:szCs w:val="28"/>
        </w:rPr>
        <w:t>двигательно</w:t>
      </w:r>
      <w:proofErr w:type="spellEnd"/>
      <w:r w:rsidR="008D1D24" w:rsidRPr="00514BD4">
        <w:rPr>
          <w:rFonts w:ascii="Times New Roman" w:hAnsi="Times New Roman" w:cs="Times New Roman"/>
          <w:sz w:val="28"/>
          <w:szCs w:val="28"/>
        </w:rPr>
        <w:t xml:space="preserve"> скоординированное;</w:t>
      </w:r>
    </w:p>
    <w:p w:rsidR="008D1D24" w:rsidRPr="00514BD4" w:rsidRDefault="00514BD4" w:rsidP="004B4106">
      <w:pPr>
        <w:tabs>
          <w:tab w:val="left" w:pos="4320"/>
          <w:tab w:val="left" w:pos="5040"/>
        </w:tabs>
        <w:suppressAutoHyphens/>
        <w:spacing w:after="8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1D24" w:rsidRPr="00514BD4">
        <w:rPr>
          <w:rFonts w:ascii="Times New Roman" w:hAnsi="Times New Roman" w:cs="Times New Roman"/>
          <w:sz w:val="28"/>
          <w:szCs w:val="28"/>
        </w:rPr>
        <w:t xml:space="preserve">интонационно </w:t>
      </w:r>
      <w:r w:rsidR="0034517A">
        <w:rPr>
          <w:rFonts w:ascii="Times New Roman" w:hAnsi="Times New Roman" w:cs="Times New Roman"/>
          <w:sz w:val="28"/>
          <w:szCs w:val="28"/>
        </w:rPr>
        <w:t xml:space="preserve">- </w:t>
      </w:r>
      <w:proofErr w:type="gramStart"/>
      <w:r w:rsidR="008D1D24" w:rsidRPr="00514BD4">
        <w:rPr>
          <w:rFonts w:ascii="Times New Roman" w:hAnsi="Times New Roman" w:cs="Times New Roman"/>
          <w:sz w:val="28"/>
          <w:szCs w:val="28"/>
        </w:rPr>
        <w:t>невыразительное</w:t>
      </w:r>
      <w:proofErr w:type="gramEnd"/>
      <w:r w:rsidR="008D1D24" w:rsidRPr="00514BD4">
        <w:rPr>
          <w:rFonts w:ascii="Times New Roman" w:hAnsi="Times New Roman" w:cs="Times New Roman"/>
          <w:sz w:val="28"/>
          <w:szCs w:val="28"/>
        </w:rPr>
        <w:t>, без динамических оттенков;</w:t>
      </w:r>
    </w:p>
    <w:p w:rsidR="008D1D24" w:rsidRPr="00514BD4" w:rsidRDefault="00514BD4" w:rsidP="004B4106">
      <w:pPr>
        <w:tabs>
          <w:tab w:val="left" w:pos="4320"/>
          <w:tab w:val="left" w:pos="5040"/>
        </w:tabs>
        <w:suppressAutoHyphens/>
        <w:spacing w:after="8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1D24" w:rsidRPr="00514BD4">
        <w:rPr>
          <w:rFonts w:ascii="Times New Roman" w:hAnsi="Times New Roman" w:cs="Times New Roman"/>
          <w:sz w:val="28"/>
          <w:szCs w:val="28"/>
        </w:rPr>
        <w:t>с текстовыми помарками.</w:t>
      </w:r>
    </w:p>
    <w:p w:rsidR="008D1D24" w:rsidRPr="00CD41C4" w:rsidRDefault="008D1D24" w:rsidP="004B4106">
      <w:pPr>
        <w:spacing w:after="80" w:line="360" w:lineRule="auto"/>
        <w:jc w:val="both"/>
        <w:rPr>
          <w:rFonts w:ascii="Times New Roman" w:hAnsi="Times New Roman" w:cs="Times New Roman"/>
          <w:sz w:val="28"/>
          <w:szCs w:val="28"/>
        </w:rPr>
      </w:pPr>
      <w:r w:rsidRPr="00CD41C4">
        <w:rPr>
          <w:rFonts w:ascii="Times New Roman" w:hAnsi="Times New Roman" w:cs="Times New Roman"/>
          <w:sz w:val="28"/>
          <w:szCs w:val="28"/>
        </w:rPr>
        <w:t>Оценка 2</w:t>
      </w:r>
      <w:r w:rsidR="007A02BA" w:rsidRPr="00CD41C4">
        <w:rPr>
          <w:rFonts w:ascii="Times New Roman" w:hAnsi="Times New Roman" w:cs="Times New Roman"/>
          <w:sz w:val="28"/>
          <w:szCs w:val="28"/>
        </w:rPr>
        <w:t xml:space="preserve"> («неудовлетворительно»)</w:t>
      </w:r>
      <w:r w:rsidRPr="00CD41C4">
        <w:rPr>
          <w:rFonts w:ascii="Times New Roman" w:hAnsi="Times New Roman" w:cs="Times New Roman"/>
          <w:sz w:val="28"/>
          <w:szCs w:val="28"/>
        </w:rPr>
        <w:t>:</w:t>
      </w:r>
    </w:p>
    <w:p w:rsidR="008D1D24" w:rsidRPr="00514BD4" w:rsidRDefault="00514BD4" w:rsidP="004B4106">
      <w:pPr>
        <w:tabs>
          <w:tab w:val="left" w:pos="4320"/>
          <w:tab w:val="left" w:pos="5040"/>
        </w:tabs>
        <w:suppressAutoHyphens/>
        <w:spacing w:after="8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1D24" w:rsidRPr="00514BD4">
        <w:rPr>
          <w:rFonts w:ascii="Times New Roman" w:hAnsi="Times New Roman" w:cs="Times New Roman"/>
          <w:sz w:val="28"/>
          <w:szCs w:val="28"/>
        </w:rPr>
        <w:t>неспособность исполнить текст от начала до конца без ошибок;</w:t>
      </w:r>
    </w:p>
    <w:p w:rsidR="008D1D24" w:rsidRPr="00514BD4" w:rsidRDefault="00514BD4" w:rsidP="004B4106">
      <w:pPr>
        <w:tabs>
          <w:tab w:val="left" w:pos="4320"/>
          <w:tab w:val="left" w:pos="5040"/>
        </w:tabs>
        <w:suppressAutoHyphens/>
        <w:spacing w:after="8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1D24" w:rsidRPr="00514BD4">
        <w:rPr>
          <w:rFonts w:ascii="Times New Roman" w:hAnsi="Times New Roman" w:cs="Times New Roman"/>
          <w:sz w:val="28"/>
          <w:szCs w:val="28"/>
        </w:rPr>
        <w:t>неумение справиться с основными требованиями прочтения и исполнения нотного текста;</w:t>
      </w:r>
    </w:p>
    <w:p w:rsidR="008D1D24" w:rsidRDefault="00514BD4" w:rsidP="004B4106">
      <w:pPr>
        <w:tabs>
          <w:tab w:val="left" w:pos="4320"/>
          <w:tab w:val="left" w:pos="5040"/>
        </w:tabs>
        <w:suppressAutoHyphens/>
        <w:spacing w:after="8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B932C1">
        <w:rPr>
          <w:rFonts w:ascii="Times New Roman" w:hAnsi="Times New Roman" w:cs="Times New Roman"/>
          <w:sz w:val="28"/>
          <w:szCs w:val="28"/>
        </w:rPr>
        <w:t xml:space="preserve">не </w:t>
      </w:r>
      <w:r w:rsidR="008D1D24" w:rsidRPr="00514BD4">
        <w:rPr>
          <w:rFonts w:ascii="Times New Roman" w:hAnsi="Times New Roman" w:cs="Times New Roman"/>
          <w:sz w:val="28"/>
          <w:szCs w:val="28"/>
        </w:rPr>
        <w:t>владение</w:t>
      </w:r>
      <w:proofErr w:type="gramEnd"/>
      <w:r w:rsidR="008D1D24" w:rsidRPr="00514BD4">
        <w:rPr>
          <w:rFonts w:ascii="Times New Roman" w:hAnsi="Times New Roman" w:cs="Times New Roman"/>
          <w:sz w:val="28"/>
          <w:szCs w:val="28"/>
        </w:rPr>
        <w:t xml:space="preserve"> двигательными приёмами исполнения.</w:t>
      </w:r>
    </w:p>
    <w:p w:rsidR="008D1D24" w:rsidRPr="00CD41C4" w:rsidRDefault="007A02BA" w:rsidP="004B4106">
      <w:pPr>
        <w:tabs>
          <w:tab w:val="left" w:pos="4320"/>
          <w:tab w:val="left" w:pos="5040"/>
        </w:tabs>
        <w:suppressAutoHyphens/>
        <w:spacing w:after="80" w:line="360" w:lineRule="auto"/>
        <w:jc w:val="both"/>
        <w:rPr>
          <w:rFonts w:ascii="Times New Roman" w:hAnsi="Times New Roman" w:cs="Times New Roman"/>
          <w:sz w:val="28"/>
          <w:szCs w:val="28"/>
        </w:rPr>
      </w:pPr>
      <w:r w:rsidRPr="00CD41C4">
        <w:rPr>
          <w:rFonts w:ascii="Times New Roman" w:hAnsi="Times New Roman" w:cs="Times New Roman"/>
          <w:sz w:val="28"/>
          <w:szCs w:val="28"/>
        </w:rPr>
        <w:t>«Зачет» (без оценки):</w:t>
      </w:r>
    </w:p>
    <w:p w:rsidR="007A02BA" w:rsidRDefault="007A02BA" w:rsidP="004B4106">
      <w:pPr>
        <w:tabs>
          <w:tab w:val="left" w:pos="4320"/>
          <w:tab w:val="left" w:pos="5040"/>
        </w:tabs>
        <w:suppressAutoHyphens/>
        <w:spacing w:after="8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7A02BA">
        <w:rPr>
          <w:rFonts w:ascii="Times New Roman" w:hAnsi="Times New Roman" w:cs="Times New Roman"/>
          <w:sz w:val="28"/>
          <w:szCs w:val="28"/>
        </w:rPr>
        <w:t>достаточный уровень подготовки и исполнения на данном этапе обучения</w:t>
      </w:r>
      <w:r>
        <w:rPr>
          <w:rFonts w:ascii="Times New Roman" w:hAnsi="Times New Roman" w:cs="Times New Roman"/>
          <w:sz w:val="28"/>
          <w:szCs w:val="28"/>
        </w:rPr>
        <w:t>.</w:t>
      </w:r>
    </w:p>
    <w:p w:rsidR="00B932C1" w:rsidRDefault="007C3862" w:rsidP="00D12475">
      <w:pPr>
        <w:tabs>
          <w:tab w:val="left" w:pos="709"/>
          <w:tab w:val="left" w:pos="4320"/>
          <w:tab w:val="left" w:pos="5040"/>
        </w:tabs>
        <w:suppressAutoHyphens/>
        <w:spacing w:after="8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A02BA">
        <w:rPr>
          <w:rFonts w:ascii="Times New Roman" w:hAnsi="Times New Roman" w:cs="Times New Roman"/>
          <w:sz w:val="28"/>
          <w:szCs w:val="28"/>
        </w:rPr>
        <w:t>Оценка качества исполнения может быть дополнена системой «+» и «</w:t>
      </w:r>
      <w:proofErr w:type="gramStart"/>
      <w:r w:rsidR="007A02BA">
        <w:rPr>
          <w:rFonts w:ascii="Times New Roman" w:hAnsi="Times New Roman" w:cs="Times New Roman"/>
          <w:sz w:val="28"/>
          <w:szCs w:val="28"/>
        </w:rPr>
        <w:t>-»</w:t>
      </w:r>
      <w:proofErr w:type="gramEnd"/>
      <w:r w:rsidR="007A02BA">
        <w:rPr>
          <w:rFonts w:ascii="Times New Roman" w:hAnsi="Times New Roman" w:cs="Times New Roman"/>
          <w:sz w:val="28"/>
          <w:szCs w:val="28"/>
        </w:rPr>
        <w:t>, что даст возможность более конкретно и точно оценить выступление учащегося.</w:t>
      </w:r>
    </w:p>
    <w:p w:rsidR="00346EA3" w:rsidRPr="00D12475" w:rsidRDefault="00346EA3" w:rsidP="00CC2E40">
      <w:pPr>
        <w:tabs>
          <w:tab w:val="left" w:pos="4320"/>
          <w:tab w:val="left" w:pos="5040"/>
        </w:tabs>
        <w:suppressAutoHyphens/>
        <w:spacing w:after="80" w:line="360" w:lineRule="auto"/>
        <w:jc w:val="center"/>
        <w:rPr>
          <w:rFonts w:ascii="Times New Roman" w:hAnsi="Times New Roman" w:cs="Times New Roman"/>
          <w:sz w:val="28"/>
          <w:szCs w:val="28"/>
        </w:rPr>
      </w:pPr>
      <w:r w:rsidRPr="00D12475">
        <w:rPr>
          <w:rFonts w:ascii="Times New Roman" w:hAnsi="Times New Roman" w:cs="Times New Roman"/>
          <w:sz w:val="28"/>
          <w:szCs w:val="28"/>
        </w:rPr>
        <w:t>Учет и контроль успеваемости по чтению нот с листа</w:t>
      </w:r>
    </w:p>
    <w:p w:rsidR="00346EA3" w:rsidRPr="00DA7CC6" w:rsidRDefault="00FF0CFD" w:rsidP="00FF0CFD">
      <w:pPr>
        <w:tabs>
          <w:tab w:val="left" w:pos="709"/>
          <w:tab w:val="left" w:pos="4320"/>
          <w:tab w:val="left" w:pos="5040"/>
        </w:tabs>
        <w:suppressAutoHyphens/>
        <w:spacing w:after="8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46EA3">
        <w:rPr>
          <w:rFonts w:ascii="Times New Roman" w:hAnsi="Times New Roman" w:cs="Times New Roman"/>
          <w:sz w:val="28"/>
          <w:szCs w:val="28"/>
        </w:rPr>
        <w:t xml:space="preserve">Чтение нот с листа не является </w:t>
      </w:r>
      <w:r w:rsidR="003A778F">
        <w:rPr>
          <w:rFonts w:ascii="Times New Roman" w:hAnsi="Times New Roman" w:cs="Times New Roman"/>
          <w:sz w:val="28"/>
          <w:szCs w:val="28"/>
        </w:rPr>
        <w:t>профилирующим</w:t>
      </w:r>
      <w:r w:rsidR="00346EA3">
        <w:rPr>
          <w:rFonts w:ascii="Times New Roman" w:hAnsi="Times New Roman" w:cs="Times New Roman"/>
          <w:sz w:val="28"/>
          <w:szCs w:val="28"/>
        </w:rPr>
        <w:t xml:space="preserve"> в курсе обучения на фортепианном отделении, поэтому проверка навыков чтения нот с листа проводится на контро</w:t>
      </w:r>
      <w:r w:rsidR="00346EA3" w:rsidRPr="00346EA3">
        <w:rPr>
          <w:rFonts w:ascii="Times New Roman" w:hAnsi="Times New Roman" w:cs="Times New Roman"/>
          <w:sz w:val="28"/>
          <w:szCs w:val="28"/>
        </w:rPr>
        <w:t>льном</w:t>
      </w:r>
      <w:r w:rsidR="00346EA3">
        <w:rPr>
          <w:rFonts w:ascii="Times New Roman" w:hAnsi="Times New Roman" w:cs="Times New Roman"/>
          <w:sz w:val="28"/>
          <w:szCs w:val="28"/>
        </w:rPr>
        <w:t xml:space="preserve"> уроке 1 раз в год, где исполняется с листа 1 произведение (пьесы, этюды, ансамбли, полифонические пьесы, произведения крупной формы, </w:t>
      </w:r>
      <w:r w:rsidR="00DA7CC6">
        <w:rPr>
          <w:rFonts w:ascii="Times New Roman" w:hAnsi="Times New Roman" w:cs="Times New Roman"/>
          <w:sz w:val="28"/>
          <w:szCs w:val="28"/>
        </w:rPr>
        <w:t>переложения эстрадной  музыки).</w:t>
      </w:r>
    </w:p>
    <w:p w:rsidR="007A02BA" w:rsidRDefault="00FF0CFD" w:rsidP="00FF0CFD">
      <w:pPr>
        <w:tabs>
          <w:tab w:val="left" w:pos="4320"/>
          <w:tab w:val="left" w:pos="5040"/>
        </w:tabs>
        <w:suppressAutoHyphens/>
        <w:spacing w:after="8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A02BA">
        <w:rPr>
          <w:rFonts w:ascii="Times New Roman" w:hAnsi="Times New Roman" w:cs="Times New Roman"/>
          <w:sz w:val="28"/>
          <w:szCs w:val="28"/>
        </w:rPr>
        <w:t>Фонды оценочных сре</w:t>
      </w:r>
      <w:proofErr w:type="gramStart"/>
      <w:r w:rsidR="007A02BA">
        <w:rPr>
          <w:rFonts w:ascii="Times New Roman" w:hAnsi="Times New Roman" w:cs="Times New Roman"/>
          <w:sz w:val="28"/>
          <w:szCs w:val="28"/>
        </w:rPr>
        <w:t>дств пр</w:t>
      </w:r>
      <w:proofErr w:type="gramEnd"/>
      <w:r w:rsidR="007A02BA">
        <w:rPr>
          <w:rFonts w:ascii="Times New Roman" w:hAnsi="Times New Roman" w:cs="Times New Roman"/>
          <w:sz w:val="28"/>
          <w:szCs w:val="28"/>
        </w:rPr>
        <w:t>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искусства.</w:t>
      </w:r>
    </w:p>
    <w:p w:rsidR="007A02BA" w:rsidRDefault="00FF0CFD" w:rsidP="00FF0CFD">
      <w:pPr>
        <w:tabs>
          <w:tab w:val="left" w:pos="709"/>
          <w:tab w:val="left" w:pos="4320"/>
          <w:tab w:val="left" w:pos="5040"/>
        </w:tabs>
        <w:suppressAutoHyphens/>
        <w:spacing w:after="8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A02BA">
        <w:rPr>
          <w:rFonts w:ascii="Times New Roman" w:hAnsi="Times New Roman" w:cs="Times New Roman"/>
          <w:sz w:val="28"/>
          <w:szCs w:val="28"/>
        </w:rPr>
        <w:t>При выведении экзаменационной оценки учитывается следующее:</w:t>
      </w:r>
    </w:p>
    <w:p w:rsidR="007A02BA" w:rsidRDefault="007A02BA" w:rsidP="004B4106">
      <w:pPr>
        <w:tabs>
          <w:tab w:val="left" w:pos="4320"/>
          <w:tab w:val="left" w:pos="5040"/>
        </w:tabs>
        <w:suppressAutoHyphens/>
        <w:spacing w:after="80" w:line="360" w:lineRule="auto"/>
        <w:jc w:val="both"/>
        <w:rPr>
          <w:rFonts w:ascii="Times New Roman" w:hAnsi="Times New Roman" w:cs="Times New Roman"/>
          <w:sz w:val="28"/>
          <w:szCs w:val="28"/>
        </w:rPr>
      </w:pPr>
      <w:r>
        <w:rPr>
          <w:rFonts w:ascii="Times New Roman" w:hAnsi="Times New Roman" w:cs="Times New Roman"/>
          <w:sz w:val="28"/>
          <w:szCs w:val="28"/>
        </w:rPr>
        <w:t>- оценка годовой работы ученика;</w:t>
      </w:r>
    </w:p>
    <w:p w:rsidR="007A02BA" w:rsidRDefault="007A02BA" w:rsidP="004B4106">
      <w:pPr>
        <w:tabs>
          <w:tab w:val="left" w:pos="4320"/>
          <w:tab w:val="left" w:pos="5040"/>
        </w:tabs>
        <w:suppressAutoHyphens/>
        <w:spacing w:after="80" w:line="360" w:lineRule="auto"/>
        <w:jc w:val="both"/>
        <w:rPr>
          <w:rFonts w:ascii="Times New Roman" w:hAnsi="Times New Roman" w:cs="Times New Roman"/>
          <w:sz w:val="28"/>
          <w:szCs w:val="28"/>
        </w:rPr>
      </w:pPr>
      <w:r>
        <w:rPr>
          <w:rFonts w:ascii="Times New Roman" w:hAnsi="Times New Roman" w:cs="Times New Roman"/>
          <w:sz w:val="28"/>
          <w:szCs w:val="28"/>
        </w:rPr>
        <w:t>- оценка на академическом концерте или экзамене;</w:t>
      </w:r>
    </w:p>
    <w:p w:rsidR="007A02BA" w:rsidRDefault="007A02BA" w:rsidP="004B4106">
      <w:pPr>
        <w:tabs>
          <w:tab w:val="left" w:pos="4320"/>
          <w:tab w:val="left" w:pos="5040"/>
        </w:tabs>
        <w:suppressAutoHyphens/>
        <w:spacing w:after="80" w:line="360" w:lineRule="auto"/>
        <w:jc w:val="both"/>
        <w:rPr>
          <w:rFonts w:ascii="Times New Roman" w:hAnsi="Times New Roman" w:cs="Times New Roman"/>
          <w:sz w:val="28"/>
          <w:szCs w:val="28"/>
        </w:rPr>
      </w:pPr>
      <w:r>
        <w:rPr>
          <w:rFonts w:ascii="Times New Roman" w:hAnsi="Times New Roman" w:cs="Times New Roman"/>
          <w:sz w:val="28"/>
          <w:szCs w:val="28"/>
        </w:rPr>
        <w:t>- другие выступления ученика в течение учебного года.</w:t>
      </w:r>
    </w:p>
    <w:p w:rsidR="007A02BA" w:rsidRDefault="000F421F" w:rsidP="000F421F">
      <w:pPr>
        <w:tabs>
          <w:tab w:val="left" w:pos="709"/>
          <w:tab w:val="left" w:pos="4320"/>
          <w:tab w:val="left" w:pos="5040"/>
        </w:tabs>
        <w:suppressAutoHyphens/>
        <w:spacing w:after="8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A02BA">
        <w:rPr>
          <w:rFonts w:ascii="Times New Roman" w:hAnsi="Times New Roman" w:cs="Times New Roman"/>
          <w:sz w:val="28"/>
          <w:szCs w:val="28"/>
        </w:rPr>
        <w:t>Оценки выставляются по окончании каждой четверти и полугодий учебного года.</w:t>
      </w:r>
    </w:p>
    <w:p w:rsidR="000F421F" w:rsidRPr="007A02BA" w:rsidRDefault="000F421F" w:rsidP="000F421F">
      <w:pPr>
        <w:tabs>
          <w:tab w:val="left" w:pos="709"/>
          <w:tab w:val="left" w:pos="4320"/>
          <w:tab w:val="left" w:pos="5040"/>
        </w:tabs>
        <w:suppressAutoHyphens/>
        <w:spacing w:after="80" w:line="360" w:lineRule="auto"/>
        <w:jc w:val="both"/>
        <w:rPr>
          <w:rFonts w:ascii="Times New Roman" w:hAnsi="Times New Roman" w:cs="Times New Roman"/>
          <w:sz w:val="28"/>
          <w:szCs w:val="28"/>
        </w:rPr>
      </w:pPr>
    </w:p>
    <w:p w:rsidR="00476A62" w:rsidRDefault="000F421F" w:rsidP="00CC2E40">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 xml:space="preserve">. </w:t>
      </w:r>
      <w:r w:rsidR="003A778F">
        <w:rPr>
          <w:rFonts w:ascii="Times New Roman" w:hAnsi="Times New Roman" w:cs="Times New Roman"/>
          <w:b/>
          <w:sz w:val="28"/>
          <w:szCs w:val="28"/>
        </w:rPr>
        <w:t>Методическое обеспечение образовательного процесса</w:t>
      </w:r>
    </w:p>
    <w:p w:rsidR="003A778F" w:rsidRPr="000F421F" w:rsidRDefault="003A778F" w:rsidP="000F421F">
      <w:pPr>
        <w:pStyle w:val="a3"/>
        <w:spacing w:line="360" w:lineRule="auto"/>
        <w:ind w:left="0" w:firstLine="708"/>
        <w:jc w:val="both"/>
        <w:rPr>
          <w:rFonts w:ascii="Times New Roman" w:hAnsi="Times New Roman" w:cs="Times New Roman"/>
          <w:bCs/>
          <w:i/>
          <w:iCs/>
          <w:sz w:val="28"/>
          <w:szCs w:val="28"/>
        </w:rPr>
      </w:pPr>
      <w:r w:rsidRPr="000F421F">
        <w:rPr>
          <w:rFonts w:ascii="Times New Roman" w:hAnsi="Times New Roman" w:cs="Times New Roman"/>
          <w:bCs/>
          <w:i/>
          <w:iCs/>
          <w:sz w:val="28"/>
          <w:szCs w:val="28"/>
        </w:rPr>
        <w:t>1.Методические рекомендации педагогическим работникам</w:t>
      </w:r>
    </w:p>
    <w:p w:rsidR="003A778F" w:rsidRPr="003A778F" w:rsidRDefault="003A778F" w:rsidP="000F421F">
      <w:pPr>
        <w:pStyle w:val="a3"/>
        <w:spacing w:line="360" w:lineRule="auto"/>
        <w:ind w:left="0" w:firstLine="708"/>
        <w:jc w:val="both"/>
        <w:rPr>
          <w:rFonts w:ascii="Times New Roman" w:hAnsi="Times New Roman" w:cs="Times New Roman"/>
          <w:sz w:val="28"/>
          <w:szCs w:val="28"/>
        </w:rPr>
      </w:pPr>
      <w:r w:rsidRPr="003A778F">
        <w:rPr>
          <w:rFonts w:ascii="Times New Roman" w:hAnsi="Times New Roman" w:cs="Times New Roman"/>
          <w:sz w:val="28"/>
          <w:szCs w:val="28"/>
        </w:rPr>
        <w:t>Основная форма учебной и воспитательной работы - урок в классе по</w:t>
      </w:r>
      <w:r w:rsidR="00CC2E40">
        <w:rPr>
          <w:rFonts w:ascii="Times New Roman" w:hAnsi="Times New Roman" w:cs="Times New Roman"/>
          <w:sz w:val="28"/>
          <w:szCs w:val="28"/>
        </w:rPr>
        <w:t xml:space="preserve"> </w:t>
      </w:r>
      <w:r w:rsidRPr="003A778F">
        <w:rPr>
          <w:rFonts w:ascii="Times New Roman" w:hAnsi="Times New Roman" w:cs="Times New Roman"/>
          <w:sz w:val="28"/>
          <w:szCs w:val="28"/>
        </w:rPr>
        <w:t>специальности, обычно включающий в себя проверку выполненного задания,</w:t>
      </w:r>
    </w:p>
    <w:p w:rsidR="003A778F" w:rsidRPr="003A778F" w:rsidRDefault="003A778F" w:rsidP="004B4106">
      <w:pPr>
        <w:pStyle w:val="a3"/>
        <w:spacing w:line="360" w:lineRule="auto"/>
        <w:ind w:left="0"/>
        <w:jc w:val="both"/>
        <w:rPr>
          <w:rFonts w:ascii="Times New Roman" w:hAnsi="Times New Roman" w:cs="Times New Roman"/>
          <w:sz w:val="28"/>
          <w:szCs w:val="28"/>
        </w:rPr>
      </w:pPr>
      <w:r w:rsidRPr="003A778F">
        <w:rPr>
          <w:rFonts w:ascii="Times New Roman" w:hAnsi="Times New Roman" w:cs="Times New Roman"/>
          <w:sz w:val="28"/>
          <w:szCs w:val="28"/>
        </w:rPr>
        <w:t>совместную работу педагога и ученика над музыкальным произведением,</w:t>
      </w:r>
    </w:p>
    <w:p w:rsidR="003A778F" w:rsidRPr="003A778F" w:rsidRDefault="003A778F" w:rsidP="004B4106">
      <w:pPr>
        <w:pStyle w:val="a3"/>
        <w:spacing w:line="360" w:lineRule="auto"/>
        <w:ind w:left="0"/>
        <w:jc w:val="both"/>
        <w:rPr>
          <w:rFonts w:ascii="Times New Roman" w:hAnsi="Times New Roman" w:cs="Times New Roman"/>
          <w:sz w:val="28"/>
          <w:szCs w:val="28"/>
        </w:rPr>
      </w:pPr>
      <w:r w:rsidRPr="003A778F">
        <w:rPr>
          <w:rFonts w:ascii="Times New Roman" w:hAnsi="Times New Roman" w:cs="Times New Roman"/>
          <w:sz w:val="28"/>
          <w:szCs w:val="28"/>
        </w:rPr>
        <w:t>рекомендации педагога относительно способов самостоятельной работы</w:t>
      </w:r>
    </w:p>
    <w:p w:rsidR="003A778F" w:rsidRPr="003A778F" w:rsidRDefault="003A778F" w:rsidP="004B4106">
      <w:pPr>
        <w:pStyle w:val="a3"/>
        <w:spacing w:line="360" w:lineRule="auto"/>
        <w:ind w:left="0"/>
        <w:jc w:val="both"/>
        <w:rPr>
          <w:rFonts w:ascii="Times New Roman" w:hAnsi="Times New Roman" w:cs="Times New Roman"/>
          <w:sz w:val="28"/>
          <w:szCs w:val="28"/>
        </w:rPr>
      </w:pPr>
      <w:r w:rsidRPr="003A778F">
        <w:rPr>
          <w:rFonts w:ascii="Times New Roman" w:hAnsi="Times New Roman" w:cs="Times New Roman"/>
          <w:sz w:val="28"/>
          <w:szCs w:val="28"/>
        </w:rPr>
        <w:t>обучающегося. Урок может иметь различную форму, которая определяется не</w:t>
      </w:r>
      <w:r w:rsidR="00CC2E40">
        <w:rPr>
          <w:rFonts w:ascii="Times New Roman" w:hAnsi="Times New Roman" w:cs="Times New Roman"/>
          <w:sz w:val="28"/>
          <w:szCs w:val="28"/>
        </w:rPr>
        <w:t xml:space="preserve"> </w:t>
      </w:r>
      <w:r w:rsidRPr="003A778F">
        <w:rPr>
          <w:rFonts w:ascii="Times New Roman" w:hAnsi="Times New Roman" w:cs="Times New Roman"/>
          <w:sz w:val="28"/>
          <w:szCs w:val="28"/>
        </w:rPr>
        <w:t xml:space="preserve">только конкретными задачами, стоящими перед учеником, но также во </w:t>
      </w:r>
      <w:r w:rsidRPr="003A778F">
        <w:rPr>
          <w:rFonts w:ascii="Times New Roman" w:hAnsi="Times New Roman" w:cs="Times New Roman"/>
          <w:sz w:val="28"/>
          <w:szCs w:val="28"/>
        </w:rPr>
        <w:lastRenderedPageBreak/>
        <w:t>многом</w:t>
      </w:r>
      <w:r w:rsidR="00CC2E40">
        <w:rPr>
          <w:rFonts w:ascii="Times New Roman" w:hAnsi="Times New Roman" w:cs="Times New Roman"/>
          <w:sz w:val="28"/>
          <w:szCs w:val="28"/>
        </w:rPr>
        <w:t xml:space="preserve"> </w:t>
      </w:r>
      <w:r w:rsidRPr="003A778F">
        <w:rPr>
          <w:rFonts w:ascii="Times New Roman" w:hAnsi="Times New Roman" w:cs="Times New Roman"/>
          <w:sz w:val="28"/>
          <w:szCs w:val="28"/>
        </w:rPr>
        <w:t>обусловлена его индивидуальностью и характером, а также сложившимися в</w:t>
      </w:r>
      <w:r w:rsidR="00CC2E40">
        <w:rPr>
          <w:rFonts w:ascii="Times New Roman" w:hAnsi="Times New Roman" w:cs="Times New Roman"/>
          <w:sz w:val="28"/>
          <w:szCs w:val="28"/>
        </w:rPr>
        <w:t xml:space="preserve"> </w:t>
      </w:r>
      <w:r w:rsidRPr="003A778F">
        <w:rPr>
          <w:rFonts w:ascii="Times New Roman" w:hAnsi="Times New Roman" w:cs="Times New Roman"/>
          <w:sz w:val="28"/>
          <w:szCs w:val="28"/>
        </w:rPr>
        <w:t>процессе занятий отношениями ученика и</w:t>
      </w:r>
      <w:r>
        <w:rPr>
          <w:rFonts w:ascii="Times New Roman" w:hAnsi="Times New Roman" w:cs="Times New Roman"/>
          <w:sz w:val="28"/>
          <w:szCs w:val="28"/>
        </w:rPr>
        <w:t xml:space="preserve"> педагога. Работа в классе, как </w:t>
      </w:r>
      <w:r w:rsidRPr="003A778F">
        <w:rPr>
          <w:rFonts w:ascii="Times New Roman" w:hAnsi="Times New Roman" w:cs="Times New Roman"/>
          <w:sz w:val="28"/>
          <w:szCs w:val="28"/>
        </w:rPr>
        <w:t>правило, сочетает словесное объяснение с показом на инструменте</w:t>
      </w:r>
      <w:r w:rsidR="00904471">
        <w:rPr>
          <w:rFonts w:ascii="Times New Roman" w:hAnsi="Times New Roman" w:cs="Times New Roman"/>
          <w:sz w:val="28"/>
          <w:szCs w:val="28"/>
        </w:rPr>
        <w:t xml:space="preserve"> </w:t>
      </w:r>
      <w:r w:rsidRPr="003A778F">
        <w:rPr>
          <w:rFonts w:ascii="Times New Roman" w:hAnsi="Times New Roman" w:cs="Times New Roman"/>
          <w:sz w:val="28"/>
          <w:szCs w:val="28"/>
        </w:rPr>
        <w:t>необходимых фрагментов музыкального текста.</w:t>
      </w:r>
    </w:p>
    <w:p w:rsidR="003A778F" w:rsidRPr="003A778F" w:rsidRDefault="003A778F" w:rsidP="000F421F">
      <w:pPr>
        <w:pStyle w:val="a3"/>
        <w:spacing w:line="360" w:lineRule="auto"/>
        <w:ind w:left="0" w:firstLine="708"/>
        <w:jc w:val="both"/>
        <w:rPr>
          <w:rFonts w:ascii="Times New Roman" w:hAnsi="Times New Roman" w:cs="Times New Roman"/>
          <w:sz w:val="28"/>
          <w:szCs w:val="28"/>
        </w:rPr>
      </w:pPr>
      <w:r w:rsidRPr="003A778F">
        <w:rPr>
          <w:rFonts w:ascii="Times New Roman" w:hAnsi="Times New Roman" w:cs="Times New Roman"/>
          <w:sz w:val="28"/>
          <w:szCs w:val="28"/>
        </w:rPr>
        <w:t>В работе с учащимися преподаватель должен следовать принципам</w:t>
      </w:r>
      <w:r w:rsidR="00904471">
        <w:rPr>
          <w:rFonts w:ascii="Times New Roman" w:hAnsi="Times New Roman" w:cs="Times New Roman"/>
          <w:sz w:val="28"/>
          <w:szCs w:val="28"/>
        </w:rPr>
        <w:t xml:space="preserve"> </w:t>
      </w:r>
      <w:r w:rsidRPr="003A778F">
        <w:rPr>
          <w:rFonts w:ascii="Times New Roman" w:hAnsi="Times New Roman" w:cs="Times New Roman"/>
          <w:sz w:val="28"/>
          <w:szCs w:val="28"/>
        </w:rPr>
        <w:t>последовательности, постепенности, дост</w:t>
      </w:r>
      <w:r>
        <w:rPr>
          <w:rFonts w:ascii="Times New Roman" w:hAnsi="Times New Roman" w:cs="Times New Roman"/>
          <w:sz w:val="28"/>
          <w:szCs w:val="28"/>
        </w:rPr>
        <w:t xml:space="preserve">упности, наглядности в освоении </w:t>
      </w:r>
      <w:r w:rsidRPr="003A778F">
        <w:rPr>
          <w:rFonts w:ascii="Times New Roman" w:hAnsi="Times New Roman" w:cs="Times New Roman"/>
          <w:sz w:val="28"/>
          <w:szCs w:val="28"/>
        </w:rPr>
        <w:t>материала. Весь процесс обучения строится с учетом принципа: от простого к</w:t>
      </w:r>
      <w:r w:rsidR="00904471">
        <w:rPr>
          <w:rFonts w:ascii="Times New Roman" w:hAnsi="Times New Roman" w:cs="Times New Roman"/>
          <w:sz w:val="28"/>
          <w:szCs w:val="28"/>
        </w:rPr>
        <w:t xml:space="preserve"> </w:t>
      </w:r>
      <w:r w:rsidRPr="003A778F">
        <w:rPr>
          <w:rFonts w:ascii="Times New Roman" w:hAnsi="Times New Roman" w:cs="Times New Roman"/>
          <w:sz w:val="28"/>
          <w:szCs w:val="28"/>
        </w:rPr>
        <w:t xml:space="preserve">сложному, опирается на индивидуальные особенности ученика </w:t>
      </w:r>
      <w:proofErr w:type="gramStart"/>
      <w:r w:rsidRPr="003A778F">
        <w:rPr>
          <w:rFonts w:ascii="Times New Roman" w:hAnsi="Times New Roman" w:cs="Times New Roman"/>
          <w:sz w:val="28"/>
          <w:szCs w:val="28"/>
        </w:rPr>
        <w:t>-и</w:t>
      </w:r>
      <w:proofErr w:type="gramEnd"/>
      <w:r w:rsidRPr="003A778F">
        <w:rPr>
          <w:rFonts w:ascii="Times New Roman" w:hAnsi="Times New Roman" w:cs="Times New Roman"/>
          <w:sz w:val="28"/>
          <w:szCs w:val="28"/>
        </w:rPr>
        <w:t>нтеллектуальные, физические, музыкальные и эмоциональные данные,</w:t>
      </w:r>
    </w:p>
    <w:p w:rsidR="003A778F" w:rsidRPr="003A778F" w:rsidRDefault="003A778F" w:rsidP="004B4106">
      <w:pPr>
        <w:pStyle w:val="a3"/>
        <w:spacing w:line="360" w:lineRule="auto"/>
        <w:ind w:left="0"/>
        <w:jc w:val="both"/>
        <w:rPr>
          <w:rFonts w:ascii="Times New Roman" w:hAnsi="Times New Roman" w:cs="Times New Roman"/>
          <w:sz w:val="28"/>
          <w:szCs w:val="28"/>
        </w:rPr>
      </w:pPr>
      <w:r w:rsidRPr="003A778F">
        <w:rPr>
          <w:rFonts w:ascii="Times New Roman" w:hAnsi="Times New Roman" w:cs="Times New Roman"/>
          <w:sz w:val="28"/>
          <w:szCs w:val="28"/>
        </w:rPr>
        <w:t>уровень его подготовки.</w:t>
      </w:r>
    </w:p>
    <w:p w:rsidR="003A778F" w:rsidRPr="003A778F" w:rsidRDefault="003A778F" w:rsidP="000F421F">
      <w:pPr>
        <w:pStyle w:val="a3"/>
        <w:spacing w:line="360" w:lineRule="auto"/>
        <w:ind w:left="0" w:firstLine="708"/>
        <w:jc w:val="both"/>
        <w:rPr>
          <w:rFonts w:ascii="Times New Roman" w:hAnsi="Times New Roman" w:cs="Times New Roman"/>
          <w:sz w:val="28"/>
          <w:szCs w:val="28"/>
        </w:rPr>
      </w:pPr>
      <w:r w:rsidRPr="003A778F">
        <w:rPr>
          <w:rFonts w:ascii="Times New Roman" w:hAnsi="Times New Roman" w:cs="Times New Roman"/>
          <w:sz w:val="28"/>
          <w:szCs w:val="28"/>
        </w:rPr>
        <w:t xml:space="preserve">Одна из основных задач специальных классов </w:t>
      </w:r>
      <w:r w:rsidR="00642746">
        <w:rPr>
          <w:rFonts w:ascii="Times New Roman" w:hAnsi="Times New Roman" w:cs="Times New Roman"/>
          <w:sz w:val="28"/>
          <w:szCs w:val="28"/>
        </w:rPr>
        <w:t>–</w:t>
      </w:r>
      <w:r w:rsidRPr="003A778F">
        <w:rPr>
          <w:rFonts w:ascii="Times New Roman" w:hAnsi="Times New Roman" w:cs="Times New Roman"/>
          <w:sz w:val="28"/>
          <w:szCs w:val="28"/>
        </w:rPr>
        <w:t xml:space="preserve"> формирование</w:t>
      </w:r>
      <w:r w:rsidR="00904471">
        <w:rPr>
          <w:rFonts w:ascii="Times New Roman" w:hAnsi="Times New Roman" w:cs="Times New Roman"/>
          <w:sz w:val="28"/>
          <w:szCs w:val="28"/>
        </w:rPr>
        <w:t xml:space="preserve"> </w:t>
      </w:r>
      <w:r w:rsidRPr="003A778F">
        <w:rPr>
          <w:rFonts w:ascii="Times New Roman" w:hAnsi="Times New Roman" w:cs="Times New Roman"/>
          <w:sz w:val="28"/>
          <w:szCs w:val="28"/>
        </w:rPr>
        <w:t>музыкально-исполнительского аппарата обучающегося. С первых уроков</w:t>
      </w:r>
      <w:r w:rsidR="00904471">
        <w:rPr>
          <w:rFonts w:ascii="Times New Roman" w:hAnsi="Times New Roman" w:cs="Times New Roman"/>
          <w:sz w:val="28"/>
          <w:szCs w:val="28"/>
        </w:rPr>
        <w:t xml:space="preserve"> </w:t>
      </w:r>
      <w:r w:rsidRPr="003A778F">
        <w:rPr>
          <w:rFonts w:ascii="Times New Roman" w:hAnsi="Times New Roman" w:cs="Times New Roman"/>
          <w:sz w:val="28"/>
          <w:szCs w:val="28"/>
        </w:rPr>
        <w:t>полезно ученику рассказывать об истории инструмента, о композиторах и</w:t>
      </w:r>
      <w:r w:rsidR="00904471">
        <w:rPr>
          <w:rFonts w:ascii="Times New Roman" w:hAnsi="Times New Roman" w:cs="Times New Roman"/>
          <w:sz w:val="28"/>
          <w:szCs w:val="28"/>
        </w:rPr>
        <w:t xml:space="preserve"> </w:t>
      </w:r>
      <w:r w:rsidRPr="003A778F">
        <w:rPr>
          <w:rFonts w:ascii="Times New Roman" w:hAnsi="Times New Roman" w:cs="Times New Roman"/>
          <w:sz w:val="28"/>
          <w:szCs w:val="28"/>
        </w:rPr>
        <w:t>выдающихся исполнителях, ярко и выразительно исполнять на инструменте для</w:t>
      </w:r>
      <w:r w:rsidR="00904471">
        <w:rPr>
          <w:rFonts w:ascii="Times New Roman" w:hAnsi="Times New Roman" w:cs="Times New Roman"/>
          <w:sz w:val="28"/>
          <w:szCs w:val="28"/>
        </w:rPr>
        <w:t xml:space="preserve"> </w:t>
      </w:r>
      <w:r w:rsidRPr="003A778F">
        <w:rPr>
          <w:rFonts w:ascii="Times New Roman" w:hAnsi="Times New Roman" w:cs="Times New Roman"/>
          <w:sz w:val="28"/>
          <w:szCs w:val="28"/>
        </w:rPr>
        <w:t>ученика музыкальные произведения.</w:t>
      </w:r>
    </w:p>
    <w:p w:rsidR="003A778F" w:rsidRPr="003A778F" w:rsidRDefault="003A778F" w:rsidP="000F421F">
      <w:pPr>
        <w:pStyle w:val="a3"/>
        <w:spacing w:line="360" w:lineRule="auto"/>
        <w:ind w:left="0" w:firstLine="708"/>
        <w:jc w:val="both"/>
        <w:rPr>
          <w:rFonts w:ascii="Times New Roman" w:hAnsi="Times New Roman" w:cs="Times New Roman"/>
          <w:sz w:val="28"/>
          <w:szCs w:val="28"/>
        </w:rPr>
      </w:pPr>
      <w:r w:rsidRPr="003A778F">
        <w:rPr>
          <w:rFonts w:ascii="Times New Roman" w:hAnsi="Times New Roman" w:cs="Times New Roman"/>
          <w:sz w:val="28"/>
          <w:szCs w:val="28"/>
        </w:rPr>
        <w:t>Следуя лучшим традициям и достижениям русской пианистическо</w:t>
      </w:r>
      <w:r w:rsidR="008E2490">
        <w:rPr>
          <w:rFonts w:ascii="Times New Roman" w:hAnsi="Times New Roman" w:cs="Times New Roman"/>
          <w:sz w:val="28"/>
          <w:szCs w:val="28"/>
        </w:rPr>
        <w:t xml:space="preserve">й </w:t>
      </w:r>
      <w:r w:rsidRPr="003A778F">
        <w:rPr>
          <w:rFonts w:ascii="Times New Roman" w:hAnsi="Times New Roman" w:cs="Times New Roman"/>
          <w:sz w:val="28"/>
          <w:szCs w:val="28"/>
        </w:rPr>
        <w:t>школы, преподаватель в занятиях с учеником должен стремиться к раскрытию</w:t>
      </w:r>
      <w:r w:rsidR="00904471">
        <w:rPr>
          <w:rFonts w:ascii="Times New Roman" w:hAnsi="Times New Roman" w:cs="Times New Roman"/>
          <w:sz w:val="28"/>
          <w:szCs w:val="28"/>
        </w:rPr>
        <w:t xml:space="preserve"> </w:t>
      </w:r>
      <w:r w:rsidRPr="003A778F">
        <w:rPr>
          <w:rFonts w:ascii="Times New Roman" w:hAnsi="Times New Roman" w:cs="Times New Roman"/>
          <w:sz w:val="28"/>
          <w:szCs w:val="28"/>
        </w:rPr>
        <w:t>содержания музыкального произведения, добиваясь ясного ощущения мелодии,</w:t>
      </w:r>
      <w:r w:rsidR="00904471">
        <w:rPr>
          <w:rFonts w:ascii="Times New Roman" w:hAnsi="Times New Roman" w:cs="Times New Roman"/>
          <w:sz w:val="28"/>
          <w:szCs w:val="28"/>
        </w:rPr>
        <w:t xml:space="preserve"> </w:t>
      </w:r>
      <w:r w:rsidRPr="003A778F">
        <w:rPr>
          <w:rFonts w:ascii="Times New Roman" w:hAnsi="Times New Roman" w:cs="Times New Roman"/>
          <w:sz w:val="28"/>
          <w:szCs w:val="28"/>
        </w:rPr>
        <w:t>гармонии, выразительности музыкальных интонаций, а также понимания</w:t>
      </w:r>
      <w:r w:rsidR="00904471">
        <w:rPr>
          <w:rFonts w:ascii="Times New Roman" w:hAnsi="Times New Roman" w:cs="Times New Roman"/>
          <w:sz w:val="28"/>
          <w:szCs w:val="28"/>
        </w:rPr>
        <w:t xml:space="preserve"> </w:t>
      </w:r>
      <w:r w:rsidRPr="003A778F">
        <w:rPr>
          <w:rFonts w:ascii="Times New Roman" w:hAnsi="Times New Roman" w:cs="Times New Roman"/>
          <w:sz w:val="28"/>
          <w:szCs w:val="28"/>
        </w:rPr>
        <w:t>элементов формы.</w:t>
      </w:r>
    </w:p>
    <w:p w:rsidR="003A778F" w:rsidRDefault="003A778F" w:rsidP="000F421F">
      <w:pPr>
        <w:pStyle w:val="a3"/>
        <w:spacing w:line="360" w:lineRule="auto"/>
        <w:ind w:left="0" w:firstLine="708"/>
        <w:jc w:val="both"/>
        <w:rPr>
          <w:rFonts w:ascii="Times New Roman" w:hAnsi="Times New Roman" w:cs="Times New Roman"/>
          <w:sz w:val="28"/>
          <w:szCs w:val="28"/>
        </w:rPr>
      </w:pPr>
      <w:r w:rsidRPr="003A778F">
        <w:rPr>
          <w:rFonts w:ascii="Times New Roman" w:hAnsi="Times New Roman" w:cs="Times New Roman"/>
          <w:sz w:val="28"/>
          <w:szCs w:val="28"/>
        </w:rPr>
        <w:t>Исполнительская техника является необходимым средством для</w:t>
      </w:r>
      <w:r w:rsidR="00904471">
        <w:rPr>
          <w:rFonts w:ascii="Times New Roman" w:hAnsi="Times New Roman" w:cs="Times New Roman"/>
          <w:sz w:val="28"/>
          <w:szCs w:val="28"/>
        </w:rPr>
        <w:t xml:space="preserve"> </w:t>
      </w:r>
      <w:r w:rsidRPr="003A778F">
        <w:rPr>
          <w:rFonts w:ascii="Times New Roman" w:hAnsi="Times New Roman" w:cs="Times New Roman"/>
          <w:sz w:val="28"/>
          <w:szCs w:val="28"/>
        </w:rPr>
        <w:t>исполнения любого сочинения, поэтому необходимо постоянно стимулировать</w:t>
      </w:r>
      <w:r w:rsidR="00904471">
        <w:rPr>
          <w:rFonts w:ascii="Times New Roman" w:hAnsi="Times New Roman" w:cs="Times New Roman"/>
          <w:sz w:val="28"/>
          <w:szCs w:val="28"/>
        </w:rPr>
        <w:t xml:space="preserve"> </w:t>
      </w:r>
      <w:r w:rsidRPr="003A778F">
        <w:rPr>
          <w:rFonts w:ascii="Times New Roman" w:hAnsi="Times New Roman" w:cs="Times New Roman"/>
          <w:sz w:val="28"/>
          <w:szCs w:val="28"/>
        </w:rPr>
        <w:t>работу ученика над совершенствованием его исполнительской техники.</w:t>
      </w:r>
      <w:r w:rsidR="00EB68EB">
        <w:rPr>
          <w:rFonts w:ascii="Times New Roman" w:hAnsi="Times New Roman" w:cs="Times New Roman"/>
          <w:sz w:val="28"/>
          <w:szCs w:val="28"/>
        </w:rPr>
        <w:t xml:space="preserve"> В этих целях на отделении проводится технический конкурс на лучшее исполнение этюдов. </w:t>
      </w:r>
      <w:r w:rsidR="0083466F">
        <w:rPr>
          <w:rFonts w:ascii="Times New Roman" w:hAnsi="Times New Roman" w:cs="Times New Roman"/>
          <w:sz w:val="28"/>
          <w:szCs w:val="28"/>
        </w:rPr>
        <w:t xml:space="preserve">Целесообразно его проводить в середине ноября, что позволяет достаточно быстро восстановить утраченную за время летних каникул игровую форму, пианистические ощущения и создать техническую базу для дальнейшей работы. </w:t>
      </w:r>
    </w:p>
    <w:p w:rsidR="003A778F" w:rsidRPr="003A778F" w:rsidRDefault="003A778F" w:rsidP="008979A8">
      <w:pPr>
        <w:pStyle w:val="a3"/>
        <w:spacing w:line="360" w:lineRule="auto"/>
        <w:ind w:left="0" w:firstLine="708"/>
        <w:jc w:val="both"/>
        <w:rPr>
          <w:rFonts w:ascii="Times New Roman" w:hAnsi="Times New Roman" w:cs="Times New Roman"/>
          <w:sz w:val="28"/>
          <w:szCs w:val="28"/>
        </w:rPr>
      </w:pPr>
      <w:r w:rsidRPr="003A778F">
        <w:rPr>
          <w:rFonts w:ascii="Times New Roman" w:hAnsi="Times New Roman" w:cs="Times New Roman"/>
          <w:sz w:val="28"/>
          <w:szCs w:val="28"/>
        </w:rPr>
        <w:t>Систематическое развитие навыков чтения с листа является составной</w:t>
      </w:r>
      <w:r w:rsidR="00904471">
        <w:rPr>
          <w:rFonts w:ascii="Times New Roman" w:hAnsi="Times New Roman" w:cs="Times New Roman"/>
          <w:sz w:val="28"/>
          <w:szCs w:val="28"/>
        </w:rPr>
        <w:t xml:space="preserve"> </w:t>
      </w:r>
      <w:r w:rsidRPr="003A778F">
        <w:rPr>
          <w:rFonts w:ascii="Times New Roman" w:hAnsi="Times New Roman" w:cs="Times New Roman"/>
          <w:sz w:val="28"/>
          <w:szCs w:val="28"/>
        </w:rPr>
        <w:t xml:space="preserve">частью предмета, важнейшим направлением в работе и, таким образом, </w:t>
      </w:r>
      <w:r w:rsidRPr="003A778F">
        <w:rPr>
          <w:rFonts w:ascii="Times New Roman" w:hAnsi="Times New Roman" w:cs="Times New Roman"/>
          <w:sz w:val="28"/>
          <w:szCs w:val="28"/>
        </w:rPr>
        <w:lastRenderedPageBreak/>
        <w:t>входит</w:t>
      </w:r>
      <w:r w:rsidR="00904471">
        <w:rPr>
          <w:rFonts w:ascii="Times New Roman" w:hAnsi="Times New Roman" w:cs="Times New Roman"/>
          <w:sz w:val="28"/>
          <w:szCs w:val="28"/>
        </w:rPr>
        <w:t xml:space="preserve"> </w:t>
      </w:r>
      <w:r w:rsidRPr="003A778F">
        <w:rPr>
          <w:rFonts w:ascii="Times New Roman" w:hAnsi="Times New Roman" w:cs="Times New Roman"/>
          <w:sz w:val="28"/>
          <w:szCs w:val="28"/>
        </w:rPr>
        <w:t>в обязанности преподавателя. Перед прочтением нового материала необходимо</w:t>
      </w:r>
      <w:r w:rsidR="00904471">
        <w:rPr>
          <w:rFonts w:ascii="Times New Roman" w:hAnsi="Times New Roman" w:cs="Times New Roman"/>
          <w:sz w:val="28"/>
          <w:szCs w:val="28"/>
        </w:rPr>
        <w:t xml:space="preserve"> </w:t>
      </w:r>
      <w:r w:rsidRPr="003A778F">
        <w:rPr>
          <w:rFonts w:ascii="Times New Roman" w:hAnsi="Times New Roman" w:cs="Times New Roman"/>
          <w:sz w:val="28"/>
          <w:szCs w:val="28"/>
        </w:rPr>
        <w:t>предварительно просмотреть и, по возможности, проанализировать</w:t>
      </w:r>
      <w:r w:rsidR="00904471">
        <w:rPr>
          <w:rFonts w:ascii="Times New Roman" w:hAnsi="Times New Roman" w:cs="Times New Roman"/>
          <w:sz w:val="28"/>
          <w:szCs w:val="28"/>
        </w:rPr>
        <w:t xml:space="preserve"> </w:t>
      </w:r>
      <w:r w:rsidRPr="003A778F">
        <w:rPr>
          <w:rFonts w:ascii="Times New Roman" w:hAnsi="Times New Roman" w:cs="Times New Roman"/>
          <w:sz w:val="28"/>
          <w:szCs w:val="28"/>
        </w:rPr>
        <w:t>музыкаль</w:t>
      </w:r>
      <w:r w:rsidR="00904471">
        <w:rPr>
          <w:rFonts w:ascii="Times New Roman" w:hAnsi="Times New Roman" w:cs="Times New Roman"/>
          <w:sz w:val="28"/>
          <w:szCs w:val="28"/>
        </w:rPr>
        <w:t xml:space="preserve">ный текст с целью осознания лада, </w:t>
      </w:r>
      <w:r w:rsidRPr="003A778F">
        <w:rPr>
          <w:rFonts w:ascii="Times New Roman" w:hAnsi="Times New Roman" w:cs="Times New Roman"/>
          <w:sz w:val="28"/>
          <w:szCs w:val="28"/>
        </w:rPr>
        <w:t>тональности, метроритма,</w:t>
      </w:r>
      <w:r w:rsidR="00904471">
        <w:rPr>
          <w:rFonts w:ascii="Times New Roman" w:hAnsi="Times New Roman" w:cs="Times New Roman"/>
          <w:sz w:val="28"/>
          <w:szCs w:val="28"/>
        </w:rPr>
        <w:t xml:space="preserve"> </w:t>
      </w:r>
      <w:r w:rsidRPr="003A778F">
        <w:rPr>
          <w:rFonts w:ascii="Times New Roman" w:hAnsi="Times New Roman" w:cs="Times New Roman"/>
          <w:sz w:val="28"/>
          <w:szCs w:val="28"/>
        </w:rPr>
        <w:t>выявления мелодии и аккомпанемента.</w:t>
      </w:r>
    </w:p>
    <w:p w:rsidR="003A778F" w:rsidRPr="003A778F" w:rsidRDefault="003A778F" w:rsidP="008979A8">
      <w:pPr>
        <w:pStyle w:val="a3"/>
        <w:spacing w:line="360" w:lineRule="auto"/>
        <w:ind w:left="0" w:firstLine="708"/>
        <w:jc w:val="both"/>
        <w:rPr>
          <w:rFonts w:ascii="Times New Roman" w:hAnsi="Times New Roman" w:cs="Times New Roman"/>
          <w:sz w:val="28"/>
          <w:szCs w:val="28"/>
        </w:rPr>
      </w:pPr>
      <w:proofErr w:type="gramStart"/>
      <w:r w:rsidRPr="003A778F">
        <w:rPr>
          <w:rFonts w:ascii="Times New Roman" w:hAnsi="Times New Roman" w:cs="Times New Roman"/>
          <w:sz w:val="28"/>
          <w:szCs w:val="28"/>
        </w:rPr>
        <w:t>В работе над музыкальным произведением необходимо прослеживать</w:t>
      </w:r>
      <w:r w:rsidR="00904471">
        <w:rPr>
          <w:rFonts w:ascii="Times New Roman" w:hAnsi="Times New Roman" w:cs="Times New Roman"/>
          <w:sz w:val="28"/>
          <w:szCs w:val="28"/>
        </w:rPr>
        <w:t xml:space="preserve"> </w:t>
      </w:r>
      <w:r w:rsidRPr="003A778F">
        <w:rPr>
          <w:rFonts w:ascii="Times New Roman" w:hAnsi="Times New Roman" w:cs="Times New Roman"/>
          <w:sz w:val="28"/>
          <w:szCs w:val="28"/>
        </w:rPr>
        <w:t>связь между художественной и технической сторонами изучаемого</w:t>
      </w:r>
      <w:r w:rsidR="00904471">
        <w:rPr>
          <w:rFonts w:ascii="Times New Roman" w:hAnsi="Times New Roman" w:cs="Times New Roman"/>
          <w:sz w:val="28"/>
          <w:szCs w:val="28"/>
        </w:rPr>
        <w:t xml:space="preserve"> </w:t>
      </w:r>
      <w:r w:rsidRPr="003A778F">
        <w:rPr>
          <w:rFonts w:ascii="Times New Roman" w:hAnsi="Times New Roman" w:cs="Times New Roman"/>
          <w:sz w:val="28"/>
          <w:szCs w:val="28"/>
        </w:rPr>
        <w:t>произведения.</w:t>
      </w:r>
      <w:proofErr w:type="gramEnd"/>
    </w:p>
    <w:p w:rsidR="003A778F" w:rsidRPr="003A778F" w:rsidRDefault="003A778F" w:rsidP="008979A8">
      <w:pPr>
        <w:pStyle w:val="a3"/>
        <w:spacing w:line="360" w:lineRule="auto"/>
        <w:ind w:left="0" w:firstLine="708"/>
        <w:jc w:val="both"/>
        <w:rPr>
          <w:rFonts w:ascii="Times New Roman" w:hAnsi="Times New Roman" w:cs="Times New Roman"/>
          <w:sz w:val="28"/>
          <w:szCs w:val="28"/>
        </w:rPr>
      </w:pPr>
      <w:r w:rsidRPr="003A778F">
        <w:rPr>
          <w:rFonts w:ascii="Times New Roman" w:hAnsi="Times New Roman" w:cs="Times New Roman"/>
          <w:sz w:val="28"/>
          <w:szCs w:val="28"/>
        </w:rPr>
        <w:t xml:space="preserve">Правильная организация учебного процесса, </w:t>
      </w:r>
      <w:proofErr w:type="gramStart"/>
      <w:r w:rsidRPr="003A778F">
        <w:rPr>
          <w:rFonts w:ascii="Times New Roman" w:hAnsi="Times New Roman" w:cs="Times New Roman"/>
          <w:sz w:val="28"/>
          <w:szCs w:val="28"/>
        </w:rPr>
        <w:t>успешное</w:t>
      </w:r>
      <w:proofErr w:type="gramEnd"/>
      <w:r w:rsidRPr="003A778F">
        <w:rPr>
          <w:rFonts w:ascii="Times New Roman" w:hAnsi="Times New Roman" w:cs="Times New Roman"/>
          <w:sz w:val="28"/>
          <w:szCs w:val="28"/>
        </w:rPr>
        <w:t xml:space="preserve"> и всестороннее</w:t>
      </w:r>
    </w:p>
    <w:p w:rsidR="003A778F" w:rsidRPr="003A778F" w:rsidRDefault="003A778F" w:rsidP="004B4106">
      <w:pPr>
        <w:pStyle w:val="a3"/>
        <w:spacing w:line="360" w:lineRule="auto"/>
        <w:ind w:left="0"/>
        <w:jc w:val="both"/>
        <w:rPr>
          <w:rFonts w:ascii="Times New Roman" w:hAnsi="Times New Roman" w:cs="Times New Roman"/>
          <w:sz w:val="28"/>
          <w:szCs w:val="28"/>
        </w:rPr>
      </w:pPr>
      <w:r w:rsidRPr="003A778F">
        <w:rPr>
          <w:rFonts w:ascii="Times New Roman" w:hAnsi="Times New Roman" w:cs="Times New Roman"/>
          <w:sz w:val="28"/>
          <w:szCs w:val="28"/>
        </w:rPr>
        <w:t>развитие музыкально-исполнительских данных ученика зависят</w:t>
      </w:r>
      <w:r w:rsidR="00904471">
        <w:rPr>
          <w:rFonts w:ascii="Times New Roman" w:hAnsi="Times New Roman" w:cs="Times New Roman"/>
          <w:sz w:val="28"/>
          <w:szCs w:val="28"/>
        </w:rPr>
        <w:t xml:space="preserve"> </w:t>
      </w:r>
      <w:r w:rsidRPr="003A778F">
        <w:rPr>
          <w:rFonts w:ascii="Times New Roman" w:hAnsi="Times New Roman" w:cs="Times New Roman"/>
          <w:sz w:val="28"/>
          <w:szCs w:val="28"/>
        </w:rPr>
        <w:t>непосредственно от того, насколько тщательно спланирована работа в целом,</w:t>
      </w:r>
    </w:p>
    <w:p w:rsidR="003A778F" w:rsidRPr="003A778F" w:rsidRDefault="003A778F" w:rsidP="004B4106">
      <w:pPr>
        <w:pStyle w:val="a3"/>
        <w:spacing w:line="360" w:lineRule="auto"/>
        <w:ind w:left="0"/>
        <w:jc w:val="both"/>
        <w:rPr>
          <w:rFonts w:ascii="Times New Roman" w:hAnsi="Times New Roman" w:cs="Times New Roman"/>
          <w:sz w:val="28"/>
          <w:szCs w:val="28"/>
        </w:rPr>
      </w:pPr>
      <w:r w:rsidRPr="003A778F">
        <w:rPr>
          <w:rFonts w:ascii="Times New Roman" w:hAnsi="Times New Roman" w:cs="Times New Roman"/>
          <w:sz w:val="28"/>
          <w:szCs w:val="28"/>
        </w:rPr>
        <w:t>глубоко продуман выбор репертуара.</w:t>
      </w:r>
    </w:p>
    <w:p w:rsidR="003A778F" w:rsidRPr="003A778F" w:rsidRDefault="003A778F" w:rsidP="008979A8">
      <w:pPr>
        <w:pStyle w:val="a3"/>
        <w:spacing w:line="360" w:lineRule="auto"/>
        <w:ind w:left="0" w:firstLine="708"/>
        <w:jc w:val="both"/>
        <w:rPr>
          <w:rFonts w:ascii="Times New Roman" w:hAnsi="Times New Roman" w:cs="Times New Roman"/>
          <w:sz w:val="28"/>
          <w:szCs w:val="28"/>
        </w:rPr>
      </w:pPr>
      <w:r w:rsidRPr="003A778F">
        <w:rPr>
          <w:rFonts w:ascii="Times New Roman" w:hAnsi="Times New Roman" w:cs="Times New Roman"/>
          <w:sz w:val="28"/>
          <w:szCs w:val="28"/>
        </w:rPr>
        <w:t>В начале каждого полугодия преподаватель составляет для учащегося</w:t>
      </w:r>
    </w:p>
    <w:p w:rsidR="003A778F" w:rsidRPr="003A778F" w:rsidRDefault="003A778F" w:rsidP="004B4106">
      <w:pPr>
        <w:pStyle w:val="a3"/>
        <w:spacing w:line="360" w:lineRule="auto"/>
        <w:ind w:left="0"/>
        <w:jc w:val="both"/>
        <w:rPr>
          <w:rFonts w:ascii="Times New Roman" w:hAnsi="Times New Roman" w:cs="Times New Roman"/>
          <w:sz w:val="28"/>
          <w:szCs w:val="28"/>
        </w:rPr>
      </w:pPr>
      <w:r w:rsidRPr="003A778F">
        <w:rPr>
          <w:rFonts w:ascii="Times New Roman" w:hAnsi="Times New Roman" w:cs="Times New Roman"/>
          <w:sz w:val="28"/>
          <w:szCs w:val="28"/>
        </w:rPr>
        <w:t>индивидуальный план, который утверждается заведующим отделом. В конце</w:t>
      </w:r>
    </w:p>
    <w:p w:rsidR="003A778F" w:rsidRPr="003A778F" w:rsidRDefault="003A778F" w:rsidP="004B4106">
      <w:pPr>
        <w:pStyle w:val="a3"/>
        <w:spacing w:line="360" w:lineRule="auto"/>
        <w:ind w:left="0"/>
        <w:jc w:val="both"/>
        <w:rPr>
          <w:rFonts w:ascii="Times New Roman" w:hAnsi="Times New Roman" w:cs="Times New Roman"/>
          <w:sz w:val="28"/>
          <w:szCs w:val="28"/>
        </w:rPr>
      </w:pPr>
      <w:r w:rsidRPr="003A778F">
        <w:rPr>
          <w:rFonts w:ascii="Times New Roman" w:hAnsi="Times New Roman" w:cs="Times New Roman"/>
          <w:sz w:val="28"/>
          <w:szCs w:val="28"/>
        </w:rPr>
        <w:t>учебного года преподаватель представляет отчет о его выполнении с</w:t>
      </w:r>
      <w:r w:rsidR="001A0911">
        <w:rPr>
          <w:rFonts w:ascii="Times New Roman" w:hAnsi="Times New Roman" w:cs="Times New Roman"/>
          <w:sz w:val="28"/>
          <w:szCs w:val="28"/>
        </w:rPr>
        <w:t xml:space="preserve"> </w:t>
      </w:r>
      <w:r w:rsidRPr="003A778F">
        <w:rPr>
          <w:rFonts w:ascii="Times New Roman" w:hAnsi="Times New Roman" w:cs="Times New Roman"/>
          <w:sz w:val="28"/>
          <w:szCs w:val="28"/>
        </w:rPr>
        <w:t>приложением краткой характеристики работы обучающегося. При составлении</w:t>
      </w:r>
      <w:r w:rsidR="001A0911">
        <w:rPr>
          <w:rFonts w:ascii="Times New Roman" w:hAnsi="Times New Roman" w:cs="Times New Roman"/>
          <w:sz w:val="28"/>
          <w:szCs w:val="28"/>
        </w:rPr>
        <w:t xml:space="preserve"> </w:t>
      </w:r>
      <w:r w:rsidRPr="003A778F">
        <w:rPr>
          <w:rFonts w:ascii="Times New Roman" w:hAnsi="Times New Roman" w:cs="Times New Roman"/>
          <w:sz w:val="28"/>
          <w:szCs w:val="28"/>
        </w:rPr>
        <w:t>индивидуального учебного плана следует учитывать индивидуально-личностные особенности и степень подготовки обучающегося. В репертуар</w:t>
      </w:r>
      <w:r w:rsidR="001A0911">
        <w:rPr>
          <w:rFonts w:ascii="Times New Roman" w:hAnsi="Times New Roman" w:cs="Times New Roman"/>
          <w:sz w:val="28"/>
          <w:szCs w:val="28"/>
        </w:rPr>
        <w:t xml:space="preserve"> </w:t>
      </w:r>
      <w:r w:rsidRPr="003A778F">
        <w:rPr>
          <w:rFonts w:ascii="Times New Roman" w:hAnsi="Times New Roman" w:cs="Times New Roman"/>
          <w:sz w:val="28"/>
          <w:szCs w:val="28"/>
        </w:rPr>
        <w:t>необходимо включать произведения, доступные по степени технической и</w:t>
      </w:r>
      <w:r w:rsidR="001A0911">
        <w:rPr>
          <w:rFonts w:ascii="Times New Roman" w:hAnsi="Times New Roman" w:cs="Times New Roman"/>
          <w:sz w:val="28"/>
          <w:szCs w:val="28"/>
        </w:rPr>
        <w:t xml:space="preserve"> </w:t>
      </w:r>
      <w:r w:rsidRPr="003A778F">
        <w:rPr>
          <w:rFonts w:ascii="Times New Roman" w:hAnsi="Times New Roman" w:cs="Times New Roman"/>
          <w:sz w:val="28"/>
          <w:szCs w:val="28"/>
        </w:rPr>
        <w:t>образной сложности, высокохудожественные по содержанию, разнообразные по</w:t>
      </w:r>
      <w:r w:rsidR="001A0911">
        <w:rPr>
          <w:rFonts w:ascii="Times New Roman" w:hAnsi="Times New Roman" w:cs="Times New Roman"/>
          <w:sz w:val="28"/>
          <w:szCs w:val="28"/>
        </w:rPr>
        <w:t xml:space="preserve"> </w:t>
      </w:r>
      <w:r w:rsidRPr="003A778F">
        <w:rPr>
          <w:rFonts w:ascii="Times New Roman" w:hAnsi="Times New Roman" w:cs="Times New Roman"/>
          <w:sz w:val="28"/>
          <w:szCs w:val="28"/>
        </w:rPr>
        <w:t xml:space="preserve">стилю, жанру, форме и фактуре. Индивидуальные планы вновь </w:t>
      </w:r>
      <w:proofErr w:type="gramStart"/>
      <w:r w:rsidRPr="003A778F">
        <w:rPr>
          <w:rFonts w:ascii="Times New Roman" w:hAnsi="Times New Roman" w:cs="Times New Roman"/>
          <w:sz w:val="28"/>
          <w:szCs w:val="28"/>
        </w:rPr>
        <w:t>поступивших</w:t>
      </w:r>
      <w:proofErr w:type="gramEnd"/>
      <w:r w:rsidR="001A0911">
        <w:rPr>
          <w:rFonts w:ascii="Times New Roman" w:hAnsi="Times New Roman" w:cs="Times New Roman"/>
          <w:sz w:val="28"/>
          <w:szCs w:val="28"/>
        </w:rPr>
        <w:t xml:space="preserve"> </w:t>
      </w:r>
      <w:r w:rsidRPr="003A778F">
        <w:rPr>
          <w:rFonts w:ascii="Times New Roman" w:hAnsi="Times New Roman" w:cs="Times New Roman"/>
          <w:sz w:val="28"/>
          <w:szCs w:val="28"/>
        </w:rPr>
        <w:t>обучающихся должны быть составлены к концу сентября после детального</w:t>
      </w:r>
      <w:r w:rsidR="001A0911">
        <w:rPr>
          <w:rFonts w:ascii="Times New Roman" w:hAnsi="Times New Roman" w:cs="Times New Roman"/>
          <w:sz w:val="28"/>
          <w:szCs w:val="28"/>
        </w:rPr>
        <w:t xml:space="preserve"> </w:t>
      </w:r>
      <w:r w:rsidRPr="003A778F">
        <w:rPr>
          <w:rFonts w:ascii="Times New Roman" w:hAnsi="Times New Roman" w:cs="Times New Roman"/>
          <w:sz w:val="28"/>
          <w:szCs w:val="28"/>
        </w:rPr>
        <w:t>ознакомления с особенностями, возможностями и уровнем подготовки ученика.</w:t>
      </w:r>
      <w:r w:rsidR="001A0911">
        <w:rPr>
          <w:rFonts w:ascii="Times New Roman" w:hAnsi="Times New Roman" w:cs="Times New Roman"/>
          <w:sz w:val="28"/>
          <w:szCs w:val="28"/>
        </w:rPr>
        <w:t xml:space="preserve"> </w:t>
      </w:r>
      <w:r w:rsidRPr="003A778F">
        <w:rPr>
          <w:rFonts w:ascii="Times New Roman" w:hAnsi="Times New Roman" w:cs="Times New Roman"/>
          <w:sz w:val="28"/>
          <w:szCs w:val="28"/>
        </w:rPr>
        <w:t>Основное место в репертуаре должна занимать академическая музыка как</w:t>
      </w:r>
      <w:r w:rsidR="001A0911">
        <w:rPr>
          <w:rFonts w:ascii="Times New Roman" w:hAnsi="Times New Roman" w:cs="Times New Roman"/>
          <w:sz w:val="28"/>
          <w:szCs w:val="28"/>
        </w:rPr>
        <w:t xml:space="preserve"> </w:t>
      </w:r>
      <w:r w:rsidRPr="003A778F">
        <w:rPr>
          <w:rFonts w:ascii="Times New Roman" w:hAnsi="Times New Roman" w:cs="Times New Roman"/>
          <w:sz w:val="28"/>
          <w:szCs w:val="28"/>
        </w:rPr>
        <w:t>отечественных, так и зарубежных композиторов.</w:t>
      </w:r>
    </w:p>
    <w:p w:rsidR="00CC39AD" w:rsidRDefault="003A778F" w:rsidP="008979A8">
      <w:pPr>
        <w:pStyle w:val="a3"/>
        <w:spacing w:line="360" w:lineRule="auto"/>
        <w:ind w:left="0" w:firstLine="708"/>
        <w:jc w:val="both"/>
        <w:rPr>
          <w:rFonts w:ascii="Times New Roman" w:hAnsi="Times New Roman" w:cs="Times New Roman"/>
          <w:sz w:val="28"/>
          <w:szCs w:val="28"/>
        </w:rPr>
      </w:pPr>
      <w:r w:rsidRPr="003A778F">
        <w:rPr>
          <w:rFonts w:ascii="Times New Roman" w:hAnsi="Times New Roman" w:cs="Times New Roman"/>
          <w:sz w:val="28"/>
          <w:szCs w:val="28"/>
        </w:rPr>
        <w:t>Одна из самых главных методических задач преподавателя состоит в том,</w:t>
      </w:r>
      <w:r w:rsidR="008979A8">
        <w:rPr>
          <w:rFonts w:ascii="Times New Roman" w:hAnsi="Times New Roman" w:cs="Times New Roman"/>
          <w:sz w:val="28"/>
          <w:szCs w:val="28"/>
        </w:rPr>
        <w:t xml:space="preserve"> </w:t>
      </w:r>
      <w:r w:rsidRPr="003A778F">
        <w:rPr>
          <w:rFonts w:ascii="Times New Roman" w:hAnsi="Times New Roman" w:cs="Times New Roman"/>
          <w:sz w:val="28"/>
          <w:szCs w:val="28"/>
        </w:rPr>
        <w:t>чтобы научить</w:t>
      </w:r>
      <w:r w:rsidR="001A0911">
        <w:rPr>
          <w:rFonts w:ascii="Times New Roman" w:hAnsi="Times New Roman" w:cs="Times New Roman"/>
          <w:sz w:val="28"/>
          <w:szCs w:val="28"/>
        </w:rPr>
        <w:t xml:space="preserve"> </w:t>
      </w:r>
      <w:r w:rsidRPr="003A778F">
        <w:rPr>
          <w:rFonts w:ascii="Times New Roman" w:hAnsi="Times New Roman" w:cs="Times New Roman"/>
          <w:sz w:val="28"/>
          <w:szCs w:val="28"/>
        </w:rPr>
        <w:t>ребенка работать самостоятельно. Творческая деятельность</w:t>
      </w:r>
      <w:r w:rsidR="008979A8">
        <w:rPr>
          <w:rFonts w:ascii="Times New Roman" w:hAnsi="Times New Roman" w:cs="Times New Roman"/>
          <w:sz w:val="28"/>
          <w:szCs w:val="28"/>
        </w:rPr>
        <w:t xml:space="preserve"> </w:t>
      </w:r>
      <w:r w:rsidRPr="003A778F">
        <w:rPr>
          <w:rFonts w:ascii="Times New Roman" w:hAnsi="Times New Roman" w:cs="Times New Roman"/>
          <w:sz w:val="28"/>
          <w:szCs w:val="28"/>
        </w:rPr>
        <w:t>развивает такие важные для любого вида деятельности личные качества, как</w:t>
      </w:r>
      <w:r w:rsidR="008979A8">
        <w:rPr>
          <w:rFonts w:ascii="Times New Roman" w:hAnsi="Times New Roman" w:cs="Times New Roman"/>
          <w:sz w:val="28"/>
          <w:szCs w:val="28"/>
        </w:rPr>
        <w:t xml:space="preserve"> </w:t>
      </w:r>
      <w:r w:rsidRPr="003A778F">
        <w:rPr>
          <w:rFonts w:ascii="Times New Roman" w:hAnsi="Times New Roman" w:cs="Times New Roman"/>
          <w:sz w:val="28"/>
          <w:szCs w:val="28"/>
        </w:rPr>
        <w:t>воображение, мышление, увлеченность, трудолюбие, активность,</w:t>
      </w:r>
      <w:r w:rsidR="001A0911">
        <w:rPr>
          <w:rFonts w:ascii="Times New Roman" w:hAnsi="Times New Roman" w:cs="Times New Roman"/>
          <w:sz w:val="28"/>
          <w:szCs w:val="28"/>
        </w:rPr>
        <w:t xml:space="preserve"> </w:t>
      </w:r>
      <w:r w:rsidRPr="003A778F">
        <w:rPr>
          <w:rFonts w:ascii="Times New Roman" w:hAnsi="Times New Roman" w:cs="Times New Roman"/>
          <w:sz w:val="28"/>
          <w:szCs w:val="28"/>
        </w:rPr>
        <w:t xml:space="preserve">инициативность, самостоятельность. Эти качества необходимы </w:t>
      </w:r>
      <w:r w:rsidRPr="003A778F">
        <w:rPr>
          <w:rFonts w:ascii="Times New Roman" w:hAnsi="Times New Roman" w:cs="Times New Roman"/>
          <w:sz w:val="28"/>
          <w:szCs w:val="28"/>
        </w:rPr>
        <w:lastRenderedPageBreak/>
        <w:t xml:space="preserve">для </w:t>
      </w:r>
      <w:r w:rsidR="002A2629">
        <w:rPr>
          <w:rFonts w:ascii="Times New Roman" w:hAnsi="Times New Roman" w:cs="Times New Roman"/>
          <w:sz w:val="28"/>
          <w:szCs w:val="28"/>
        </w:rPr>
        <w:t xml:space="preserve">организации </w:t>
      </w:r>
      <w:r w:rsidRPr="003A778F">
        <w:rPr>
          <w:rFonts w:ascii="Times New Roman" w:hAnsi="Times New Roman" w:cs="Times New Roman"/>
          <w:sz w:val="28"/>
          <w:szCs w:val="28"/>
        </w:rPr>
        <w:t>грамотной самостоятельной работы, которая позволяет значительно</w:t>
      </w:r>
      <w:r w:rsidR="001A0911">
        <w:rPr>
          <w:rFonts w:ascii="Times New Roman" w:hAnsi="Times New Roman" w:cs="Times New Roman"/>
          <w:sz w:val="28"/>
          <w:szCs w:val="28"/>
        </w:rPr>
        <w:t xml:space="preserve"> </w:t>
      </w:r>
      <w:r w:rsidRPr="003A778F">
        <w:rPr>
          <w:rFonts w:ascii="Times New Roman" w:hAnsi="Times New Roman" w:cs="Times New Roman"/>
          <w:sz w:val="28"/>
          <w:szCs w:val="28"/>
        </w:rPr>
        <w:t>активизировать учебный процесс.</w:t>
      </w:r>
    </w:p>
    <w:p w:rsidR="00AE4CEF" w:rsidRPr="003A778F" w:rsidRDefault="00AE4CEF" w:rsidP="004B4106">
      <w:pPr>
        <w:pStyle w:val="a3"/>
        <w:spacing w:line="360" w:lineRule="auto"/>
        <w:ind w:left="0"/>
        <w:jc w:val="both"/>
        <w:rPr>
          <w:rFonts w:ascii="Times New Roman" w:hAnsi="Times New Roman" w:cs="Times New Roman"/>
          <w:sz w:val="28"/>
          <w:szCs w:val="28"/>
        </w:rPr>
      </w:pPr>
    </w:p>
    <w:p w:rsidR="003A778F" w:rsidRPr="006B6693" w:rsidRDefault="003A778F" w:rsidP="006B6693">
      <w:pPr>
        <w:pStyle w:val="a3"/>
        <w:spacing w:line="360" w:lineRule="auto"/>
        <w:ind w:left="0" w:firstLine="708"/>
        <w:rPr>
          <w:rFonts w:ascii="Times New Roman" w:hAnsi="Times New Roman" w:cs="Times New Roman"/>
          <w:bCs/>
          <w:i/>
          <w:iCs/>
          <w:sz w:val="28"/>
          <w:szCs w:val="28"/>
        </w:rPr>
      </w:pPr>
      <w:r w:rsidRPr="006B6693">
        <w:rPr>
          <w:rFonts w:ascii="Times New Roman" w:hAnsi="Times New Roman" w:cs="Times New Roman"/>
          <w:bCs/>
          <w:i/>
          <w:iCs/>
          <w:sz w:val="28"/>
          <w:szCs w:val="28"/>
        </w:rPr>
        <w:t>2. Методические рекомендации по организации самостоятельной</w:t>
      </w:r>
    </w:p>
    <w:p w:rsidR="003A778F" w:rsidRPr="006B6693" w:rsidRDefault="003A778F" w:rsidP="005520E1">
      <w:pPr>
        <w:pStyle w:val="a3"/>
        <w:spacing w:line="360" w:lineRule="auto"/>
        <w:ind w:left="0"/>
        <w:rPr>
          <w:rFonts w:ascii="Times New Roman" w:hAnsi="Times New Roman" w:cs="Times New Roman"/>
          <w:bCs/>
          <w:i/>
          <w:iCs/>
          <w:sz w:val="28"/>
          <w:szCs w:val="28"/>
        </w:rPr>
      </w:pPr>
      <w:r w:rsidRPr="006B6693">
        <w:rPr>
          <w:rFonts w:ascii="Times New Roman" w:hAnsi="Times New Roman" w:cs="Times New Roman"/>
          <w:bCs/>
          <w:i/>
          <w:iCs/>
          <w:sz w:val="28"/>
          <w:szCs w:val="28"/>
        </w:rPr>
        <w:t>работы</w:t>
      </w:r>
    </w:p>
    <w:p w:rsidR="003A778F" w:rsidRPr="003A778F" w:rsidRDefault="00D41331" w:rsidP="004B4106">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3A778F" w:rsidRPr="003A778F">
        <w:rPr>
          <w:rFonts w:ascii="Times New Roman" w:hAnsi="Times New Roman" w:cs="Times New Roman"/>
          <w:sz w:val="28"/>
          <w:szCs w:val="28"/>
        </w:rPr>
        <w:t>самостоятельные занятия должны быть регулярными и</w:t>
      </w:r>
    </w:p>
    <w:p w:rsidR="003A778F" w:rsidRPr="003A778F" w:rsidRDefault="003A778F" w:rsidP="004B4106">
      <w:pPr>
        <w:pStyle w:val="a3"/>
        <w:spacing w:line="360" w:lineRule="auto"/>
        <w:ind w:left="0"/>
        <w:jc w:val="both"/>
        <w:rPr>
          <w:rFonts w:ascii="Times New Roman" w:hAnsi="Times New Roman" w:cs="Times New Roman"/>
          <w:sz w:val="28"/>
          <w:szCs w:val="28"/>
        </w:rPr>
      </w:pPr>
      <w:r w:rsidRPr="003A778F">
        <w:rPr>
          <w:rFonts w:ascii="Times New Roman" w:hAnsi="Times New Roman" w:cs="Times New Roman"/>
          <w:sz w:val="28"/>
          <w:szCs w:val="28"/>
        </w:rPr>
        <w:t>систематическими;</w:t>
      </w:r>
    </w:p>
    <w:p w:rsidR="003A778F" w:rsidRPr="003A778F" w:rsidRDefault="00D41331" w:rsidP="004B4106">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w:t>
      </w:r>
      <w:r w:rsidR="001A0911">
        <w:rPr>
          <w:rFonts w:ascii="Times New Roman" w:hAnsi="Times New Roman" w:cs="Times New Roman"/>
          <w:sz w:val="28"/>
          <w:szCs w:val="28"/>
        </w:rPr>
        <w:t xml:space="preserve"> </w:t>
      </w:r>
      <w:r w:rsidR="003A778F" w:rsidRPr="003A778F">
        <w:rPr>
          <w:rFonts w:ascii="Times New Roman" w:hAnsi="Times New Roman" w:cs="Times New Roman"/>
          <w:sz w:val="28"/>
          <w:szCs w:val="28"/>
        </w:rPr>
        <w:t>периодичность занятий - каждый день;</w:t>
      </w:r>
    </w:p>
    <w:p w:rsidR="003A778F" w:rsidRPr="003A778F" w:rsidRDefault="00D41331" w:rsidP="004B4106">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3A778F" w:rsidRPr="003A778F">
        <w:rPr>
          <w:rFonts w:ascii="Times New Roman" w:hAnsi="Times New Roman" w:cs="Times New Roman"/>
          <w:sz w:val="28"/>
          <w:szCs w:val="28"/>
        </w:rPr>
        <w:t>количество занятий в неделю - от 2 до 6 часов.</w:t>
      </w:r>
    </w:p>
    <w:p w:rsidR="003A778F" w:rsidRPr="003A778F" w:rsidRDefault="003A778F" w:rsidP="00D33D8E">
      <w:pPr>
        <w:pStyle w:val="a3"/>
        <w:spacing w:line="360" w:lineRule="auto"/>
        <w:ind w:left="0" w:firstLine="708"/>
        <w:jc w:val="both"/>
        <w:rPr>
          <w:rFonts w:ascii="Times New Roman" w:hAnsi="Times New Roman" w:cs="Times New Roman"/>
          <w:sz w:val="28"/>
          <w:szCs w:val="28"/>
        </w:rPr>
      </w:pPr>
      <w:r w:rsidRPr="003A778F">
        <w:rPr>
          <w:rFonts w:ascii="Times New Roman" w:hAnsi="Times New Roman" w:cs="Times New Roman"/>
          <w:sz w:val="28"/>
          <w:szCs w:val="28"/>
        </w:rPr>
        <w:t>Объем самостоятельной работы определяется с учетом минимальных</w:t>
      </w:r>
      <w:r w:rsidR="001A0911">
        <w:rPr>
          <w:rFonts w:ascii="Times New Roman" w:hAnsi="Times New Roman" w:cs="Times New Roman"/>
          <w:sz w:val="28"/>
          <w:szCs w:val="28"/>
        </w:rPr>
        <w:t xml:space="preserve"> </w:t>
      </w:r>
      <w:r w:rsidRPr="003A778F">
        <w:rPr>
          <w:rFonts w:ascii="Times New Roman" w:hAnsi="Times New Roman" w:cs="Times New Roman"/>
          <w:sz w:val="28"/>
          <w:szCs w:val="28"/>
        </w:rPr>
        <w:t>затрат на подготовку домашнего задания (параллельно с освоением детьми</w:t>
      </w:r>
      <w:r w:rsidR="001A0911">
        <w:rPr>
          <w:rFonts w:ascii="Times New Roman" w:hAnsi="Times New Roman" w:cs="Times New Roman"/>
          <w:sz w:val="28"/>
          <w:szCs w:val="28"/>
        </w:rPr>
        <w:t xml:space="preserve"> </w:t>
      </w:r>
      <w:r w:rsidRPr="003A778F">
        <w:rPr>
          <w:rFonts w:ascii="Times New Roman" w:hAnsi="Times New Roman" w:cs="Times New Roman"/>
          <w:sz w:val="28"/>
          <w:szCs w:val="28"/>
        </w:rPr>
        <w:t>программы начального и основного общего образования), с опорой на</w:t>
      </w:r>
      <w:r w:rsidR="001A0911">
        <w:rPr>
          <w:rFonts w:ascii="Times New Roman" w:hAnsi="Times New Roman" w:cs="Times New Roman"/>
          <w:sz w:val="28"/>
          <w:szCs w:val="28"/>
        </w:rPr>
        <w:t xml:space="preserve"> </w:t>
      </w:r>
      <w:r w:rsidRPr="003A778F">
        <w:rPr>
          <w:rFonts w:ascii="Times New Roman" w:hAnsi="Times New Roman" w:cs="Times New Roman"/>
          <w:sz w:val="28"/>
          <w:szCs w:val="28"/>
        </w:rPr>
        <w:t>сложившиеся в учебном заведении педагогические традиции и методическую</w:t>
      </w:r>
    </w:p>
    <w:p w:rsidR="003A778F" w:rsidRPr="003A778F" w:rsidRDefault="003A778F" w:rsidP="004B4106">
      <w:pPr>
        <w:pStyle w:val="a3"/>
        <w:spacing w:line="360" w:lineRule="auto"/>
        <w:ind w:left="0"/>
        <w:jc w:val="both"/>
        <w:rPr>
          <w:rFonts w:ascii="Times New Roman" w:hAnsi="Times New Roman" w:cs="Times New Roman"/>
          <w:sz w:val="28"/>
          <w:szCs w:val="28"/>
        </w:rPr>
      </w:pPr>
      <w:r w:rsidRPr="003A778F">
        <w:rPr>
          <w:rFonts w:ascii="Times New Roman" w:hAnsi="Times New Roman" w:cs="Times New Roman"/>
          <w:sz w:val="28"/>
          <w:szCs w:val="28"/>
        </w:rPr>
        <w:t>целесообразность, а также индивидуальные способности ученика.</w:t>
      </w:r>
    </w:p>
    <w:p w:rsidR="003A778F" w:rsidRPr="003A778F" w:rsidRDefault="003A778F" w:rsidP="00D33D8E">
      <w:pPr>
        <w:pStyle w:val="a3"/>
        <w:spacing w:line="360" w:lineRule="auto"/>
        <w:ind w:left="0" w:firstLine="708"/>
        <w:jc w:val="both"/>
        <w:rPr>
          <w:rFonts w:ascii="Times New Roman" w:hAnsi="Times New Roman" w:cs="Times New Roman"/>
          <w:sz w:val="28"/>
          <w:szCs w:val="28"/>
        </w:rPr>
      </w:pPr>
      <w:r w:rsidRPr="003A778F">
        <w:rPr>
          <w:rFonts w:ascii="Times New Roman" w:hAnsi="Times New Roman" w:cs="Times New Roman"/>
          <w:sz w:val="28"/>
          <w:szCs w:val="28"/>
        </w:rPr>
        <w:t>Ученик должен быть физически здоров. Занятия при повышенной</w:t>
      </w:r>
      <w:r w:rsidR="001A0911">
        <w:rPr>
          <w:rFonts w:ascii="Times New Roman" w:hAnsi="Times New Roman" w:cs="Times New Roman"/>
          <w:sz w:val="28"/>
          <w:szCs w:val="28"/>
        </w:rPr>
        <w:t xml:space="preserve"> </w:t>
      </w:r>
      <w:r w:rsidRPr="003A778F">
        <w:rPr>
          <w:rFonts w:ascii="Times New Roman" w:hAnsi="Times New Roman" w:cs="Times New Roman"/>
          <w:sz w:val="28"/>
          <w:szCs w:val="28"/>
        </w:rPr>
        <w:t>температуре опасны для здоровья и нецелесообразны, так как результат занятий</w:t>
      </w:r>
      <w:r w:rsidR="001A0911">
        <w:rPr>
          <w:rFonts w:ascii="Times New Roman" w:hAnsi="Times New Roman" w:cs="Times New Roman"/>
          <w:sz w:val="28"/>
          <w:szCs w:val="28"/>
        </w:rPr>
        <w:t xml:space="preserve"> </w:t>
      </w:r>
      <w:r w:rsidRPr="003A778F">
        <w:rPr>
          <w:rFonts w:ascii="Times New Roman" w:hAnsi="Times New Roman" w:cs="Times New Roman"/>
          <w:sz w:val="28"/>
          <w:szCs w:val="28"/>
        </w:rPr>
        <w:t>всегда будет отрицательным.</w:t>
      </w:r>
    </w:p>
    <w:p w:rsidR="003A778F" w:rsidRPr="003A778F" w:rsidRDefault="003A778F" w:rsidP="00D33D8E">
      <w:pPr>
        <w:pStyle w:val="a3"/>
        <w:spacing w:line="360" w:lineRule="auto"/>
        <w:ind w:left="0" w:firstLine="708"/>
        <w:jc w:val="both"/>
        <w:rPr>
          <w:rFonts w:ascii="Times New Roman" w:hAnsi="Times New Roman" w:cs="Times New Roman"/>
          <w:sz w:val="28"/>
          <w:szCs w:val="28"/>
        </w:rPr>
      </w:pPr>
      <w:r w:rsidRPr="003A778F">
        <w:rPr>
          <w:rFonts w:ascii="Times New Roman" w:hAnsi="Times New Roman" w:cs="Times New Roman"/>
          <w:sz w:val="28"/>
          <w:szCs w:val="28"/>
        </w:rPr>
        <w:t>Индивидуальная домашняя работа может проходить в несколько приемов</w:t>
      </w:r>
      <w:r w:rsidR="00D33D8E">
        <w:rPr>
          <w:rFonts w:ascii="Times New Roman" w:hAnsi="Times New Roman" w:cs="Times New Roman"/>
          <w:sz w:val="28"/>
          <w:szCs w:val="28"/>
        </w:rPr>
        <w:t xml:space="preserve"> </w:t>
      </w:r>
      <w:r w:rsidRPr="003A778F">
        <w:rPr>
          <w:rFonts w:ascii="Times New Roman" w:hAnsi="Times New Roman" w:cs="Times New Roman"/>
          <w:sz w:val="28"/>
          <w:szCs w:val="28"/>
        </w:rPr>
        <w:t>и должна строиться в соответствии с рекомендациями преподавателя по</w:t>
      </w:r>
      <w:r w:rsidR="001A0911">
        <w:rPr>
          <w:rFonts w:ascii="Times New Roman" w:hAnsi="Times New Roman" w:cs="Times New Roman"/>
          <w:sz w:val="28"/>
          <w:szCs w:val="28"/>
        </w:rPr>
        <w:t xml:space="preserve"> </w:t>
      </w:r>
      <w:r w:rsidRPr="003A778F">
        <w:rPr>
          <w:rFonts w:ascii="Times New Roman" w:hAnsi="Times New Roman" w:cs="Times New Roman"/>
          <w:sz w:val="28"/>
          <w:szCs w:val="28"/>
        </w:rPr>
        <w:t>специальности.</w:t>
      </w:r>
    </w:p>
    <w:p w:rsidR="00AE4CEF" w:rsidRPr="00AF0FDB" w:rsidRDefault="003A778F" w:rsidP="00D33D8E">
      <w:pPr>
        <w:pStyle w:val="a3"/>
        <w:spacing w:line="360" w:lineRule="auto"/>
        <w:ind w:left="0" w:firstLine="708"/>
        <w:jc w:val="both"/>
        <w:rPr>
          <w:rFonts w:ascii="Times New Roman" w:hAnsi="Times New Roman" w:cs="Times New Roman"/>
          <w:sz w:val="28"/>
          <w:szCs w:val="28"/>
        </w:rPr>
      </w:pPr>
      <w:r w:rsidRPr="003A778F">
        <w:rPr>
          <w:rFonts w:ascii="Times New Roman" w:hAnsi="Times New Roman" w:cs="Times New Roman"/>
          <w:sz w:val="28"/>
          <w:szCs w:val="28"/>
        </w:rPr>
        <w:t>Необходимо помочь ученику организовать домашнюю работу, исходя из</w:t>
      </w:r>
      <w:r w:rsidR="00D33D8E">
        <w:rPr>
          <w:rFonts w:ascii="Times New Roman" w:hAnsi="Times New Roman" w:cs="Times New Roman"/>
          <w:sz w:val="28"/>
          <w:szCs w:val="28"/>
        </w:rPr>
        <w:t xml:space="preserve"> </w:t>
      </w:r>
      <w:r w:rsidRPr="003A778F">
        <w:rPr>
          <w:rFonts w:ascii="Times New Roman" w:hAnsi="Times New Roman" w:cs="Times New Roman"/>
          <w:sz w:val="28"/>
          <w:szCs w:val="28"/>
        </w:rPr>
        <w:t>количества времени,</w:t>
      </w:r>
      <w:r w:rsidR="000258DE">
        <w:rPr>
          <w:rFonts w:ascii="Times New Roman" w:hAnsi="Times New Roman" w:cs="Times New Roman"/>
          <w:sz w:val="28"/>
          <w:szCs w:val="28"/>
        </w:rPr>
        <w:t xml:space="preserve"> </w:t>
      </w:r>
      <w:r w:rsidRPr="003A778F">
        <w:rPr>
          <w:rFonts w:ascii="Times New Roman" w:hAnsi="Times New Roman" w:cs="Times New Roman"/>
          <w:sz w:val="28"/>
          <w:szCs w:val="28"/>
        </w:rPr>
        <w:t xml:space="preserve">отведенного на занятие. </w:t>
      </w:r>
      <w:proofErr w:type="gramStart"/>
      <w:r w:rsidRPr="003A778F">
        <w:rPr>
          <w:rFonts w:ascii="Times New Roman" w:hAnsi="Times New Roman" w:cs="Times New Roman"/>
          <w:sz w:val="28"/>
          <w:szCs w:val="28"/>
        </w:rPr>
        <w:t>В самостоятельной работе должны</w:t>
      </w:r>
      <w:r w:rsidR="000258DE">
        <w:rPr>
          <w:rFonts w:ascii="Times New Roman" w:hAnsi="Times New Roman" w:cs="Times New Roman"/>
          <w:sz w:val="28"/>
          <w:szCs w:val="28"/>
        </w:rPr>
        <w:t xml:space="preserve"> </w:t>
      </w:r>
      <w:r w:rsidRPr="003A778F">
        <w:rPr>
          <w:rFonts w:ascii="Times New Roman" w:hAnsi="Times New Roman" w:cs="Times New Roman"/>
          <w:sz w:val="28"/>
          <w:szCs w:val="28"/>
        </w:rPr>
        <w:t>присутствовать разные виды заданий: игра технических упражнений, гамм и</w:t>
      </w:r>
      <w:r w:rsidR="000258DE">
        <w:rPr>
          <w:rFonts w:ascii="Times New Roman" w:hAnsi="Times New Roman" w:cs="Times New Roman"/>
          <w:sz w:val="28"/>
          <w:szCs w:val="28"/>
        </w:rPr>
        <w:t xml:space="preserve"> </w:t>
      </w:r>
      <w:r w:rsidRPr="003A778F">
        <w:rPr>
          <w:rFonts w:ascii="Times New Roman" w:hAnsi="Times New Roman" w:cs="Times New Roman"/>
          <w:sz w:val="28"/>
          <w:szCs w:val="28"/>
        </w:rPr>
        <w:t>этюдов (с этого задания полезно начинать занятие и тратить на это примерно</w:t>
      </w:r>
      <w:r w:rsidR="000258DE">
        <w:rPr>
          <w:rFonts w:ascii="Times New Roman" w:hAnsi="Times New Roman" w:cs="Times New Roman"/>
          <w:sz w:val="28"/>
          <w:szCs w:val="28"/>
        </w:rPr>
        <w:t xml:space="preserve"> </w:t>
      </w:r>
      <w:r w:rsidRPr="003A778F">
        <w:rPr>
          <w:rFonts w:ascii="Times New Roman" w:hAnsi="Times New Roman" w:cs="Times New Roman"/>
          <w:sz w:val="28"/>
          <w:szCs w:val="28"/>
        </w:rPr>
        <w:t>треть времени); разбор новых произведений или чтение с листа более легких</w:t>
      </w:r>
      <w:r w:rsidR="00D33D8E">
        <w:rPr>
          <w:rFonts w:ascii="Times New Roman" w:hAnsi="Times New Roman" w:cs="Times New Roman"/>
          <w:sz w:val="28"/>
          <w:szCs w:val="28"/>
        </w:rPr>
        <w:t xml:space="preserve"> </w:t>
      </w:r>
      <w:r w:rsidRPr="003A778F">
        <w:rPr>
          <w:rFonts w:ascii="Times New Roman" w:hAnsi="Times New Roman" w:cs="Times New Roman"/>
          <w:sz w:val="28"/>
          <w:szCs w:val="28"/>
        </w:rPr>
        <w:t>(на 2-3 класса ниже по трудности); выучивание наизусть нотного текста,</w:t>
      </w:r>
      <w:r w:rsidR="000258DE">
        <w:rPr>
          <w:rFonts w:ascii="Times New Roman" w:hAnsi="Times New Roman" w:cs="Times New Roman"/>
          <w:sz w:val="28"/>
          <w:szCs w:val="28"/>
        </w:rPr>
        <w:t xml:space="preserve"> </w:t>
      </w:r>
      <w:r w:rsidRPr="003A778F">
        <w:rPr>
          <w:rFonts w:ascii="Times New Roman" w:hAnsi="Times New Roman" w:cs="Times New Roman"/>
          <w:sz w:val="28"/>
          <w:szCs w:val="28"/>
        </w:rPr>
        <w:t>необходимого на данном этапе работы;</w:t>
      </w:r>
      <w:proofErr w:type="gramEnd"/>
      <w:r w:rsidRPr="003A778F">
        <w:rPr>
          <w:rFonts w:ascii="Times New Roman" w:hAnsi="Times New Roman" w:cs="Times New Roman"/>
          <w:sz w:val="28"/>
          <w:szCs w:val="28"/>
        </w:rPr>
        <w:t xml:space="preserve"> работа над звуком и конкретными</w:t>
      </w:r>
      <w:r w:rsidR="000258DE">
        <w:rPr>
          <w:rFonts w:ascii="Times New Roman" w:hAnsi="Times New Roman" w:cs="Times New Roman"/>
          <w:sz w:val="28"/>
          <w:szCs w:val="28"/>
        </w:rPr>
        <w:t xml:space="preserve"> </w:t>
      </w:r>
      <w:r w:rsidRPr="003A778F">
        <w:rPr>
          <w:rFonts w:ascii="Times New Roman" w:hAnsi="Times New Roman" w:cs="Times New Roman"/>
          <w:sz w:val="28"/>
          <w:szCs w:val="28"/>
        </w:rPr>
        <w:t>деталями (следуя рекомендациям, данным преподавателем на уроке), доведение</w:t>
      </w:r>
      <w:r w:rsidR="000258DE">
        <w:rPr>
          <w:rFonts w:ascii="Times New Roman" w:hAnsi="Times New Roman" w:cs="Times New Roman"/>
          <w:sz w:val="28"/>
          <w:szCs w:val="28"/>
        </w:rPr>
        <w:t xml:space="preserve"> </w:t>
      </w:r>
      <w:r w:rsidRPr="003A778F">
        <w:rPr>
          <w:rFonts w:ascii="Times New Roman" w:hAnsi="Times New Roman" w:cs="Times New Roman"/>
          <w:sz w:val="28"/>
          <w:szCs w:val="28"/>
        </w:rPr>
        <w:t>произведения до концертного вида; проигрывание программы целиком перед</w:t>
      </w:r>
      <w:r w:rsidR="000258DE">
        <w:rPr>
          <w:rFonts w:ascii="Times New Roman" w:hAnsi="Times New Roman" w:cs="Times New Roman"/>
          <w:sz w:val="28"/>
          <w:szCs w:val="28"/>
        </w:rPr>
        <w:t xml:space="preserve"> </w:t>
      </w:r>
      <w:r w:rsidRPr="003A778F">
        <w:rPr>
          <w:rFonts w:ascii="Times New Roman" w:hAnsi="Times New Roman" w:cs="Times New Roman"/>
          <w:sz w:val="28"/>
          <w:szCs w:val="28"/>
        </w:rPr>
        <w:t xml:space="preserve">зачетом или концертом; повторение ранее </w:t>
      </w:r>
      <w:r w:rsidRPr="003A778F">
        <w:rPr>
          <w:rFonts w:ascii="Times New Roman" w:hAnsi="Times New Roman" w:cs="Times New Roman"/>
          <w:sz w:val="28"/>
          <w:szCs w:val="28"/>
        </w:rPr>
        <w:lastRenderedPageBreak/>
        <w:t>пройденных произведений. Все</w:t>
      </w:r>
      <w:r w:rsidR="000258DE">
        <w:rPr>
          <w:rFonts w:ascii="Times New Roman" w:hAnsi="Times New Roman" w:cs="Times New Roman"/>
          <w:sz w:val="28"/>
          <w:szCs w:val="28"/>
        </w:rPr>
        <w:t xml:space="preserve"> </w:t>
      </w:r>
      <w:r w:rsidRPr="003A778F">
        <w:rPr>
          <w:rFonts w:ascii="Times New Roman" w:hAnsi="Times New Roman" w:cs="Times New Roman"/>
          <w:sz w:val="28"/>
          <w:szCs w:val="28"/>
        </w:rPr>
        <w:t>рекомендации по домашней работе в индивидуальном порядке дает</w:t>
      </w:r>
      <w:r w:rsidR="000258DE">
        <w:rPr>
          <w:rFonts w:ascii="Times New Roman" w:hAnsi="Times New Roman" w:cs="Times New Roman"/>
          <w:sz w:val="28"/>
          <w:szCs w:val="28"/>
        </w:rPr>
        <w:t xml:space="preserve"> </w:t>
      </w:r>
      <w:r w:rsidRPr="003A778F">
        <w:rPr>
          <w:rFonts w:ascii="Times New Roman" w:hAnsi="Times New Roman" w:cs="Times New Roman"/>
          <w:sz w:val="28"/>
          <w:szCs w:val="28"/>
        </w:rPr>
        <w:t>преподаватель и фиксирует их, в с</w:t>
      </w:r>
      <w:r w:rsidR="0083466F">
        <w:rPr>
          <w:rFonts w:ascii="Times New Roman" w:hAnsi="Times New Roman" w:cs="Times New Roman"/>
          <w:sz w:val="28"/>
          <w:szCs w:val="28"/>
        </w:rPr>
        <w:t>лучае необходимости, в дневнике.</w:t>
      </w:r>
    </w:p>
    <w:p w:rsidR="00CC39AD" w:rsidRPr="005D4BA8" w:rsidRDefault="005D4BA8" w:rsidP="005D4BA8">
      <w:pPr>
        <w:spacing w:after="0" w:line="360" w:lineRule="auto"/>
        <w:ind w:firstLine="708"/>
        <w:contextualSpacing/>
        <w:jc w:val="both"/>
        <w:rPr>
          <w:rFonts w:ascii="Times New Roman" w:hAnsi="Times New Roman" w:cs="Times New Roman"/>
          <w:i/>
          <w:sz w:val="28"/>
          <w:szCs w:val="28"/>
        </w:rPr>
      </w:pPr>
      <w:r>
        <w:rPr>
          <w:rFonts w:ascii="Times New Roman" w:hAnsi="Times New Roman" w:cs="Times New Roman"/>
          <w:i/>
          <w:sz w:val="28"/>
          <w:szCs w:val="28"/>
        </w:rPr>
        <w:t xml:space="preserve">3. </w:t>
      </w:r>
      <w:r w:rsidR="00CC39AD" w:rsidRPr="005D4BA8">
        <w:rPr>
          <w:rFonts w:ascii="Times New Roman" w:hAnsi="Times New Roman" w:cs="Times New Roman"/>
          <w:i/>
          <w:sz w:val="28"/>
          <w:szCs w:val="28"/>
        </w:rPr>
        <w:t xml:space="preserve">Положение о </w:t>
      </w:r>
      <w:proofErr w:type="spellStart"/>
      <w:r w:rsidR="00CC39AD" w:rsidRPr="005D4BA8">
        <w:rPr>
          <w:rFonts w:ascii="Times New Roman" w:hAnsi="Times New Roman" w:cs="Times New Roman"/>
          <w:i/>
          <w:sz w:val="28"/>
          <w:szCs w:val="28"/>
        </w:rPr>
        <w:t>внутришкольном</w:t>
      </w:r>
      <w:proofErr w:type="spellEnd"/>
      <w:r w:rsidR="00CC39AD" w:rsidRPr="005D4BA8">
        <w:rPr>
          <w:rFonts w:ascii="Times New Roman" w:hAnsi="Times New Roman" w:cs="Times New Roman"/>
          <w:i/>
          <w:sz w:val="28"/>
          <w:szCs w:val="28"/>
        </w:rPr>
        <w:t xml:space="preserve"> (городском) техническом конкурсе</w:t>
      </w:r>
    </w:p>
    <w:p w:rsidR="00CC39AD" w:rsidRDefault="00CC39AD" w:rsidP="005D4BA8">
      <w:pPr>
        <w:spacing w:after="0" w:line="360" w:lineRule="auto"/>
        <w:ind w:firstLine="708"/>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Внутришкольный</w:t>
      </w:r>
      <w:proofErr w:type="spellEnd"/>
      <w:r>
        <w:rPr>
          <w:rFonts w:ascii="Times New Roman" w:hAnsi="Times New Roman" w:cs="Times New Roman"/>
          <w:sz w:val="28"/>
          <w:szCs w:val="28"/>
        </w:rPr>
        <w:t xml:space="preserve"> (городской)  технический конкурс юных пианистов «Путь к мастерству» среди  учащ</w:t>
      </w:r>
      <w:r w:rsidR="003E591C">
        <w:rPr>
          <w:rFonts w:ascii="Times New Roman" w:hAnsi="Times New Roman" w:cs="Times New Roman"/>
          <w:sz w:val="28"/>
          <w:szCs w:val="28"/>
        </w:rPr>
        <w:t xml:space="preserve">ихся фортепианного отделения МАУ  ДО </w:t>
      </w:r>
      <w:r>
        <w:rPr>
          <w:rFonts w:ascii="Times New Roman" w:hAnsi="Times New Roman" w:cs="Times New Roman"/>
          <w:sz w:val="28"/>
          <w:szCs w:val="28"/>
        </w:rPr>
        <w:t xml:space="preserve">ДШИ г. </w:t>
      </w:r>
      <w:proofErr w:type="spellStart"/>
      <w:r>
        <w:rPr>
          <w:rFonts w:ascii="Times New Roman" w:hAnsi="Times New Roman" w:cs="Times New Roman"/>
          <w:sz w:val="28"/>
          <w:szCs w:val="28"/>
        </w:rPr>
        <w:t>Краснокаменска</w:t>
      </w:r>
      <w:proofErr w:type="spellEnd"/>
      <w:r>
        <w:rPr>
          <w:rFonts w:ascii="Times New Roman" w:hAnsi="Times New Roman" w:cs="Times New Roman"/>
          <w:sz w:val="28"/>
          <w:szCs w:val="28"/>
        </w:rPr>
        <w:t xml:space="preserve"> Забайкальского края.</w:t>
      </w:r>
    </w:p>
    <w:p w:rsidR="00CC39AD" w:rsidRPr="0081368E" w:rsidRDefault="00CC39AD" w:rsidP="00AF0FDB">
      <w:pPr>
        <w:spacing w:after="0" w:line="360" w:lineRule="auto"/>
        <w:contextualSpacing/>
        <w:jc w:val="both"/>
        <w:rPr>
          <w:rFonts w:ascii="Times New Roman" w:hAnsi="Times New Roman" w:cs="Times New Roman"/>
          <w:i/>
          <w:sz w:val="28"/>
          <w:szCs w:val="28"/>
        </w:rPr>
      </w:pPr>
      <w:r w:rsidRPr="0081368E">
        <w:rPr>
          <w:rFonts w:ascii="Times New Roman" w:hAnsi="Times New Roman" w:cs="Times New Roman"/>
          <w:i/>
          <w:sz w:val="28"/>
          <w:szCs w:val="28"/>
        </w:rPr>
        <w:t>Цели и задачи конкурса:</w:t>
      </w:r>
    </w:p>
    <w:p w:rsidR="00CC39AD" w:rsidRDefault="00CC39AD" w:rsidP="005F1864">
      <w:pPr>
        <w:pStyle w:val="a3"/>
        <w:numPr>
          <w:ilvl w:val="0"/>
          <w:numId w:val="9"/>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Совершенствование технического  и художественного развития юных пианистов.</w:t>
      </w:r>
    </w:p>
    <w:p w:rsidR="00CC39AD" w:rsidRDefault="00CC39AD" w:rsidP="005F1864">
      <w:pPr>
        <w:pStyle w:val="a3"/>
        <w:numPr>
          <w:ilvl w:val="0"/>
          <w:numId w:val="9"/>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Выявление наиболее способных и перспективных учащихся и создание условий для их развития.</w:t>
      </w:r>
    </w:p>
    <w:p w:rsidR="00CC39AD" w:rsidRDefault="00CC39AD" w:rsidP="005F1864">
      <w:pPr>
        <w:pStyle w:val="a3"/>
        <w:numPr>
          <w:ilvl w:val="0"/>
          <w:numId w:val="9"/>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Воспитание у детей сценической выдержки и культуры поведения на сцене.</w:t>
      </w:r>
    </w:p>
    <w:p w:rsidR="00CC39AD" w:rsidRPr="00036EA1" w:rsidRDefault="00CC39AD" w:rsidP="005F1864">
      <w:pPr>
        <w:pStyle w:val="a3"/>
        <w:numPr>
          <w:ilvl w:val="0"/>
          <w:numId w:val="9"/>
        </w:numPr>
        <w:spacing w:after="0"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Пропагандирование</w:t>
      </w:r>
      <w:proofErr w:type="spellEnd"/>
      <w:r>
        <w:rPr>
          <w:rFonts w:ascii="Times New Roman" w:hAnsi="Times New Roman" w:cs="Times New Roman"/>
          <w:sz w:val="28"/>
          <w:szCs w:val="28"/>
        </w:rPr>
        <w:t xml:space="preserve"> жанра «Этюд»  (виртуозная пьеса).</w:t>
      </w:r>
    </w:p>
    <w:p w:rsidR="00CC39AD" w:rsidRDefault="00CC39AD" w:rsidP="005F1864">
      <w:pPr>
        <w:pStyle w:val="a3"/>
        <w:numPr>
          <w:ilvl w:val="0"/>
          <w:numId w:val="9"/>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Повышение профессионального мастерства и заинтересованности преподавателей.</w:t>
      </w:r>
    </w:p>
    <w:p w:rsidR="00CC39AD" w:rsidRPr="00AF0FDB" w:rsidRDefault="00CC39AD" w:rsidP="005F1864">
      <w:pPr>
        <w:pStyle w:val="a3"/>
        <w:numPr>
          <w:ilvl w:val="0"/>
          <w:numId w:val="9"/>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Сделать конкурсное выступление участников открытым для родителей, других учащихся школы, преподавателей.</w:t>
      </w:r>
    </w:p>
    <w:p w:rsidR="00CC39AD" w:rsidRPr="0081368E" w:rsidRDefault="00CC39AD" w:rsidP="00AF0FDB">
      <w:pPr>
        <w:pStyle w:val="a3"/>
        <w:spacing w:after="0" w:line="360" w:lineRule="auto"/>
        <w:ind w:left="0"/>
        <w:jc w:val="both"/>
        <w:rPr>
          <w:rFonts w:ascii="Times New Roman" w:hAnsi="Times New Roman" w:cs="Times New Roman"/>
          <w:i/>
          <w:sz w:val="28"/>
          <w:szCs w:val="28"/>
        </w:rPr>
      </w:pPr>
      <w:r w:rsidRPr="0081368E">
        <w:rPr>
          <w:rFonts w:ascii="Times New Roman" w:hAnsi="Times New Roman" w:cs="Times New Roman"/>
          <w:i/>
          <w:sz w:val="28"/>
          <w:szCs w:val="28"/>
        </w:rPr>
        <w:t>Условия конкурса:</w:t>
      </w:r>
    </w:p>
    <w:p w:rsidR="00CC39AD" w:rsidRDefault="00CC39AD" w:rsidP="00AF0FDB">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В конкурсе участвуют учащиеся 3-8(9) классов отделения.</w:t>
      </w:r>
    </w:p>
    <w:p w:rsidR="00CC39AD" w:rsidRPr="0081368E" w:rsidRDefault="00CC39AD" w:rsidP="00AF0FDB">
      <w:pPr>
        <w:pStyle w:val="a3"/>
        <w:spacing w:after="0" w:line="360" w:lineRule="auto"/>
        <w:ind w:left="0"/>
        <w:jc w:val="both"/>
        <w:rPr>
          <w:rFonts w:ascii="Times New Roman" w:hAnsi="Times New Roman" w:cs="Times New Roman"/>
          <w:i/>
          <w:sz w:val="28"/>
          <w:szCs w:val="28"/>
        </w:rPr>
      </w:pPr>
      <w:r w:rsidRPr="0081368E">
        <w:rPr>
          <w:rFonts w:ascii="Times New Roman" w:hAnsi="Times New Roman" w:cs="Times New Roman"/>
          <w:i/>
          <w:sz w:val="28"/>
          <w:szCs w:val="28"/>
        </w:rPr>
        <w:t>Конкурсные требования:</w:t>
      </w:r>
    </w:p>
    <w:p w:rsidR="00CC39AD" w:rsidRDefault="00CC39AD" w:rsidP="00AF0FDB">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Участники конкурса играют по классам. </w:t>
      </w:r>
    </w:p>
    <w:p w:rsidR="00AB5348" w:rsidRDefault="00AB5348" w:rsidP="00AF0FDB">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3</w:t>
      </w:r>
      <w:r w:rsidR="00AF0FDB">
        <w:rPr>
          <w:rFonts w:ascii="Times New Roman" w:hAnsi="Times New Roman" w:cs="Times New Roman"/>
          <w:sz w:val="28"/>
          <w:szCs w:val="28"/>
        </w:rPr>
        <w:t xml:space="preserve"> </w:t>
      </w:r>
      <w:r>
        <w:rPr>
          <w:rFonts w:ascii="Times New Roman" w:hAnsi="Times New Roman" w:cs="Times New Roman"/>
          <w:sz w:val="28"/>
          <w:szCs w:val="28"/>
        </w:rPr>
        <w:t>-</w:t>
      </w:r>
      <w:r w:rsidR="00AF0FDB">
        <w:rPr>
          <w:rFonts w:ascii="Times New Roman" w:hAnsi="Times New Roman" w:cs="Times New Roman"/>
          <w:sz w:val="28"/>
          <w:szCs w:val="28"/>
        </w:rPr>
        <w:t xml:space="preserve"> </w:t>
      </w:r>
      <w:r>
        <w:rPr>
          <w:rFonts w:ascii="Times New Roman" w:hAnsi="Times New Roman" w:cs="Times New Roman"/>
          <w:sz w:val="28"/>
          <w:szCs w:val="28"/>
        </w:rPr>
        <w:t>7 классы исполняют один конкурсный этюд</w:t>
      </w:r>
      <w:r w:rsidR="00CC39AD">
        <w:rPr>
          <w:rFonts w:ascii="Times New Roman" w:hAnsi="Times New Roman" w:cs="Times New Roman"/>
          <w:sz w:val="28"/>
          <w:szCs w:val="28"/>
        </w:rPr>
        <w:t xml:space="preserve"> </w:t>
      </w:r>
    </w:p>
    <w:p w:rsidR="00CC39AD" w:rsidRDefault="00CC39AD" w:rsidP="00AF0FDB">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8 (9) класс – один этюд</w:t>
      </w:r>
      <w:r w:rsidR="00AB5348">
        <w:rPr>
          <w:rFonts w:ascii="Times New Roman" w:hAnsi="Times New Roman" w:cs="Times New Roman"/>
          <w:sz w:val="28"/>
          <w:szCs w:val="28"/>
        </w:rPr>
        <w:t xml:space="preserve"> на любой вид техники</w:t>
      </w:r>
      <w:r>
        <w:rPr>
          <w:rFonts w:ascii="Times New Roman" w:hAnsi="Times New Roman" w:cs="Times New Roman"/>
          <w:sz w:val="28"/>
          <w:szCs w:val="28"/>
        </w:rPr>
        <w:t>.</w:t>
      </w:r>
    </w:p>
    <w:p w:rsidR="00CC39AD" w:rsidRPr="0081368E" w:rsidRDefault="00CC39AD" w:rsidP="00AF0FDB">
      <w:pPr>
        <w:pStyle w:val="a3"/>
        <w:spacing w:after="0" w:line="360" w:lineRule="auto"/>
        <w:ind w:left="0"/>
        <w:jc w:val="both"/>
        <w:rPr>
          <w:rFonts w:ascii="Times New Roman" w:hAnsi="Times New Roman" w:cs="Times New Roman"/>
          <w:i/>
          <w:sz w:val="28"/>
          <w:szCs w:val="28"/>
        </w:rPr>
      </w:pPr>
      <w:r w:rsidRPr="0081368E">
        <w:rPr>
          <w:rFonts w:ascii="Times New Roman" w:hAnsi="Times New Roman" w:cs="Times New Roman"/>
          <w:i/>
          <w:sz w:val="28"/>
          <w:szCs w:val="28"/>
        </w:rPr>
        <w:t>Порядок проведения:</w:t>
      </w:r>
    </w:p>
    <w:p w:rsidR="00CC39AD" w:rsidRDefault="00CC39AD" w:rsidP="00AF0FDB">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Конкурс проводится ежегодно в </w:t>
      </w:r>
      <w:r>
        <w:rPr>
          <w:rFonts w:ascii="Times New Roman" w:hAnsi="Times New Roman" w:cs="Times New Roman"/>
          <w:sz w:val="28"/>
          <w:szCs w:val="28"/>
          <w:lang w:val="en-US"/>
        </w:rPr>
        <w:t>I</w:t>
      </w:r>
      <w:r>
        <w:rPr>
          <w:rFonts w:ascii="Times New Roman" w:hAnsi="Times New Roman" w:cs="Times New Roman"/>
          <w:sz w:val="28"/>
          <w:szCs w:val="28"/>
        </w:rPr>
        <w:t xml:space="preserve"> полугодии в один день.</w:t>
      </w:r>
    </w:p>
    <w:p w:rsidR="00CC39AD" w:rsidRDefault="00CC39AD" w:rsidP="00AF0FDB">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Жеребьевка.</w:t>
      </w:r>
    </w:p>
    <w:p w:rsidR="00CC39AD" w:rsidRPr="0081368E" w:rsidRDefault="00CC39AD" w:rsidP="00AF0FDB">
      <w:pPr>
        <w:pStyle w:val="a3"/>
        <w:spacing w:after="0" w:line="360" w:lineRule="auto"/>
        <w:ind w:left="0"/>
        <w:jc w:val="both"/>
        <w:rPr>
          <w:rFonts w:ascii="Times New Roman" w:hAnsi="Times New Roman" w:cs="Times New Roman"/>
          <w:i/>
          <w:sz w:val="28"/>
          <w:szCs w:val="28"/>
        </w:rPr>
      </w:pPr>
      <w:r w:rsidRPr="0081368E">
        <w:rPr>
          <w:rFonts w:ascii="Times New Roman" w:hAnsi="Times New Roman" w:cs="Times New Roman"/>
          <w:i/>
          <w:sz w:val="28"/>
          <w:szCs w:val="28"/>
        </w:rPr>
        <w:t>Жюри конкурса:</w:t>
      </w:r>
    </w:p>
    <w:p w:rsidR="00CC39AD" w:rsidRDefault="00CC39AD" w:rsidP="003922E1">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Исполнительский уровень конкурсантов оценивает компетентное жюри из числа преподавателей фортепианного отделения школы. Члены жюри, ученики которых участвуют в конкурсе, в обсуждении и оценке их выступления не участвуют. Жюри оценивает игру участников конкурса по 10 - бальной шкале.</w:t>
      </w:r>
    </w:p>
    <w:p w:rsidR="00CC39AD" w:rsidRPr="00023713" w:rsidRDefault="00CC39AD" w:rsidP="00AF0FDB">
      <w:pPr>
        <w:pStyle w:val="a3"/>
        <w:spacing w:after="0" w:line="360" w:lineRule="auto"/>
        <w:ind w:left="0"/>
        <w:jc w:val="both"/>
        <w:rPr>
          <w:rFonts w:ascii="Times New Roman" w:hAnsi="Times New Roman" w:cs="Times New Roman"/>
          <w:i/>
          <w:sz w:val="28"/>
          <w:szCs w:val="28"/>
        </w:rPr>
      </w:pPr>
      <w:r w:rsidRPr="00023713">
        <w:rPr>
          <w:rFonts w:ascii="Times New Roman" w:hAnsi="Times New Roman" w:cs="Times New Roman"/>
          <w:i/>
          <w:sz w:val="28"/>
          <w:szCs w:val="28"/>
        </w:rPr>
        <w:t>Критерий оценки:</w:t>
      </w:r>
    </w:p>
    <w:p w:rsidR="00CC39AD" w:rsidRDefault="00CC39AD" w:rsidP="005F1864">
      <w:pPr>
        <w:pStyle w:val="a3"/>
        <w:numPr>
          <w:ilvl w:val="0"/>
          <w:numId w:val="10"/>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Стабильность.</w:t>
      </w:r>
    </w:p>
    <w:p w:rsidR="00CC39AD" w:rsidRDefault="00CC39AD" w:rsidP="005F1864">
      <w:pPr>
        <w:pStyle w:val="a3"/>
        <w:numPr>
          <w:ilvl w:val="0"/>
          <w:numId w:val="10"/>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Темп.</w:t>
      </w:r>
    </w:p>
    <w:p w:rsidR="00CC39AD" w:rsidRDefault="00CC39AD" w:rsidP="005F1864">
      <w:pPr>
        <w:pStyle w:val="a3"/>
        <w:numPr>
          <w:ilvl w:val="0"/>
          <w:numId w:val="10"/>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Состояние аппарата.</w:t>
      </w:r>
    </w:p>
    <w:p w:rsidR="00CC39AD" w:rsidRDefault="00CC39AD" w:rsidP="005F1864">
      <w:pPr>
        <w:pStyle w:val="a3"/>
        <w:numPr>
          <w:ilvl w:val="0"/>
          <w:numId w:val="10"/>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Степень трудности, преодоление трудных мест.</w:t>
      </w:r>
    </w:p>
    <w:p w:rsidR="00CC39AD" w:rsidRDefault="00CC39AD" w:rsidP="005F1864">
      <w:pPr>
        <w:pStyle w:val="a3"/>
        <w:numPr>
          <w:ilvl w:val="0"/>
          <w:numId w:val="10"/>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Освоение приема.</w:t>
      </w:r>
    </w:p>
    <w:p w:rsidR="00CC39AD" w:rsidRDefault="00CC39AD" w:rsidP="005F1864">
      <w:pPr>
        <w:pStyle w:val="a3"/>
        <w:numPr>
          <w:ilvl w:val="0"/>
          <w:numId w:val="10"/>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Ровность – звуковая, ритмическая.</w:t>
      </w:r>
    </w:p>
    <w:p w:rsidR="00CC39AD" w:rsidRPr="00AF0FDB" w:rsidRDefault="00CC39AD" w:rsidP="005F1864">
      <w:pPr>
        <w:pStyle w:val="a3"/>
        <w:numPr>
          <w:ilvl w:val="0"/>
          <w:numId w:val="10"/>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Характер исполнения.</w:t>
      </w:r>
    </w:p>
    <w:p w:rsidR="00CC39AD" w:rsidRPr="00023713" w:rsidRDefault="00CC39AD" w:rsidP="00AF0FDB">
      <w:pPr>
        <w:pStyle w:val="a3"/>
        <w:spacing w:after="0" w:line="360" w:lineRule="auto"/>
        <w:ind w:left="0"/>
        <w:jc w:val="both"/>
        <w:rPr>
          <w:rFonts w:ascii="Times New Roman" w:hAnsi="Times New Roman" w:cs="Times New Roman"/>
          <w:i/>
          <w:sz w:val="28"/>
          <w:szCs w:val="28"/>
        </w:rPr>
      </w:pPr>
      <w:r w:rsidRPr="00023713">
        <w:rPr>
          <w:rFonts w:ascii="Times New Roman" w:hAnsi="Times New Roman" w:cs="Times New Roman"/>
          <w:i/>
          <w:sz w:val="28"/>
          <w:szCs w:val="28"/>
        </w:rPr>
        <w:t>Награждение:</w:t>
      </w:r>
    </w:p>
    <w:p w:rsidR="00CC39AD" w:rsidRPr="00EC6CD3" w:rsidRDefault="00CC39AD" w:rsidP="003922E1">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Участники, занявшие 1, 2 и 3 места получают грамоты соответственно </w:t>
      </w:r>
      <w:r>
        <w:rPr>
          <w:rFonts w:ascii="Times New Roman" w:hAnsi="Times New Roman" w:cs="Times New Roman"/>
          <w:sz w:val="28"/>
          <w:szCs w:val="28"/>
          <w:lang w:val="en-US"/>
        </w:rPr>
        <w:t>I</w:t>
      </w:r>
      <w:r>
        <w:rPr>
          <w:rFonts w:ascii="Times New Roman" w:hAnsi="Times New Roman" w:cs="Times New Roman"/>
          <w:sz w:val="28"/>
          <w:szCs w:val="28"/>
        </w:rPr>
        <w:t>,</w:t>
      </w:r>
      <w:r w:rsidR="00AF0FDB">
        <w:rPr>
          <w:rFonts w:ascii="Times New Roman" w:hAnsi="Times New Roman" w:cs="Times New Roman"/>
          <w:sz w:val="28"/>
          <w:szCs w:val="28"/>
        </w:rPr>
        <w:t xml:space="preserve"> </w:t>
      </w:r>
      <w:r>
        <w:rPr>
          <w:rFonts w:ascii="Times New Roman" w:hAnsi="Times New Roman" w:cs="Times New Roman"/>
          <w:sz w:val="28"/>
          <w:szCs w:val="28"/>
          <w:lang w:val="en-US"/>
        </w:rPr>
        <w:t>II</w:t>
      </w:r>
      <w:r>
        <w:rPr>
          <w:rFonts w:ascii="Times New Roman" w:hAnsi="Times New Roman" w:cs="Times New Roman"/>
          <w:sz w:val="28"/>
          <w:szCs w:val="28"/>
        </w:rPr>
        <w:t>,</w:t>
      </w:r>
      <w:r w:rsidR="00AF0FDB">
        <w:rPr>
          <w:rFonts w:ascii="Times New Roman" w:hAnsi="Times New Roman" w:cs="Times New Roman"/>
          <w:sz w:val="28"/>
          <w:szCs w:val="28"/>
        </w:rPr>
        <w:t xml:space="preserve"> </w:t>
      </w:r>
      <w:r>
        <w:rPr>
          <w:rFonts w:ascii="Times New Roman" w:hAnsi="Times New Roman" w:cs="Times New Roman"/>
          <w:sz w:val="28"/>
          <w:szCs w:val="28"/>
          <w:lang w:val="en-US"/>
        </w:rPr>
        <w:t>III</w:t>
      </w:r>
      <w:r>
        <w:rPr>
          <w:rFonts w:ascii="Times New Roman" w:hAnsi="Times New Roman" w:cs="Times New Roman"/>
          <w:sz w:val="28"/>
          <w:szCs w:val="28"/>
        </w:rPr>
        <w:t xml:space="preserve"> степени, остальные исполнители получают благодарность за участие.</w:t>
      </w:r>
    </w:p>
    <w:p w:rsidR="00722867" w:rsidRDefault="00722867" w:rsidP="003651C8">
      <w:pPr>
        <w:spacing w:after="0" w:line="360" w:lineRule="auto"/>
        <w:contextualSpacing/>
        <w:jc w:val="center"/>
        <w:rPr>
          <w:rFonts w:ascii="Times New Roman" w:hAnsi="Times New Roman" w:cs="Times New Roman"/>
          <w:b/>
          <w:sz w:val="28"/>
          <w:szCs w:val="28"/>
        </w:rPr>
      </w:pPr>
    </w:p>
    <w:p w:rsidR="00A64954" w:rsidRPr="00722867" w:rsidRDefault="0049240A" w:rsidP="00722867">
      <w:pPr>
        <w:pStyle w:val="a3"/>
        <w:numPr>
          <w:ilvl w:val="0"/>
          <w:numId w:val="22"/>
        </w:numPr>
        <w:spacing w:after="0" w:line="360" w:lineRule="auto"/>
        <w:jc w:val="center"/>
        <w:rPr>
          <w:rFonts w:ascii="Times New Roman" w:hAnsi="Times New Roman" w:cs="Times New Roman"/>
          <w:b/>
          <w:sz w:val="28"/>
          <w:szCs w:val="28"/>
        </w:rPr>
      </w:pPr>
      <w:r w:rsidRPr="00722867">
        <w:rPr>
          <w:rFonts w:ascii="Times New Roman" w:hAnsi="Times New Roman" w:cs="Times New Roman"/>
          <w:b/>
          <w:sz w:val="28"/>
          <w:szCs w:val="28"/>
        </w:rPr>
        <w:t>Дидактическое обеспечение</w:t>
      </w:r>
      <w:r w:rsidR="00A720FE" w:rsidRPr="00722867">
        <w:rPr>
          <w:rFonts w:ascii="Times New Roman" w:hAnsi="Times New Roman" w:cs="Times New Roman"/>
          <w:b/>
          <w:sz w:val="28"/>
          <w:szCs w:val="28"/>
        </w:rPr>
        <w:t xml:space="preserve"> учебного процесса</w:t>
      </w:r>
    </w:p>
    <w:p w:rsidR="00722867" w:rsidRPr="00722867" w:rsidRDefault="00722867" w:rsidP="00722867">
      <w:pPr>
        <w:spacing w:after="0" w:line="360" w:lineRule="auto"/>
        <w:jc w:val="center"/>
        <w:rPr>
          <w:rFonts w:ascii="Times New Roman" w:hAnsi="Times New Roman" w:cs="Times New Roman"/>
          <w:b/>
          <w:sz w:val="28"/>
          <w:szCs w:val="28"/>
        </w:rPr>
      </w:pPr>
    </w:p>
    <w:p w:rsidR="00F726DD" w:rsidRDefault="0049240A" w:rsidP="000A7332">
      <w:pPr>
        <w:spacing w:after="0" w:line="360" w:lineRule="auto"/>
        <w:ind w:firstLine="708"/>
        <w:contextualSpacing/>
        <w:jc w:val="both"/>
        <w:rPr>
          <w:rFonts w:ascii="Times New Roman" w:hAnsi="Times New Roman" w:cs="Times New Roman"/>
          <w:sz w:val="28"/>
          <w:szCs w:val="28"/>
        </w:rPr>
      </w:pPr>
      <w:r w:rsidRPr="0049240A">
        <w:rPr>
          <w:rFonts w:ascii="Times New Roman" w:hAnsi="Times New Roman" w:cs="Times New Roman"/>
          <w:sz w:val="28"/>
          <w:szCs w:val="28"/>
        </w:rPr>
        <w:t>Дидактическое обеспечение предмета «</w:t>
      </w:r>
      <w:r w:rsidR="00472CE3">
        <w:rPr>
          <w:rFonts w:ascii="Times New Roman" w:hAnsi="Times New Roman" w:cs="Times New Roman"/>
          <w:sz w:val="28"/>
          <w:szCs w:val="28"/>
        </w:rPr>
        <w:t>Специальность и чтение с листа</w:t>
      </w:r>
      <w:r w:rsidR="00407180">
        <w:rPr>
          <w:rFonts w:ascii="Times New Roman" w:hAnsi="Times New Roman" w:cs="Times New Roman"/>
          <w:sz w:val="28"/>
          <w:szCs w:val="28"/>
        </w:rPr>
        <w:t xml:space="preserve">» составляют: </w:t>
      </w:r>
      <w:r w:rsidRPr="00A229A0">
        <w:rPr>
          <w:rFonts w:ascii="Times New Roman" w:hAnsi="Times New Roman" w:cs="Times New Roman"/>
          <w:sz w:val="28"/>
          <w:szCs w:val="28"/>
        </w:rPr>
        <w:t>нотные сборники, включающие в себя</w:t>
      </w:r>
      <w:r w:rsidR="00F726DD" w:rsidRPr="00A229A0">
        <w:rPr>
          <w:rFonts w:ascii="Times New Roman" w:hAnsi="Times New Roman" w:cs="Times New Roman"/>
          <w:sz w:val="28"/>
          <w:szCs w:val="28"/>
        </w:rPr>
        <w:t xml:space="preserve"> сборники этюдов, произведений крупной формы, полифонические произведения, пьесы, хрестоматии педагогического репертуара,</w:t>
      </w:r>
      <w:r w:rsidR="00472CE3" w:rsidRPr="00A229A0">
        <w:rPr>
          <w:rFonts w:ascii="Times New Roman" w:hAnsi="Times New Roman" w:cs="Times New Roman"/>
          <w:sz w:val="28"/>
          <w:szCs w:val="28"/>
        </w:rPr>
        <w:t xml:space="preserve"> сборники для начального периода обучения,</w:t>
      </w:r>
      <w:r w:rsidR="00CC3134">
        <w:rPr>
          <w:rFonts w:ascii="Times New Roman" w:hAnsi="Times New Roman" w:cs="Times New Roman"/>
          <w:sz w:val="28"/>
          <w:szCs w:val="28"/>
        </w:rPr>
        <w:t xml:space="preserve"> </w:t>
      </w:r>
      <w:r w:rsidR="00472CE3">
        <w:rPr>
          <w:rFonts w:ascii="Times New Roman" w:hAnsi="Times New Roman" w:cs="Times New Roman"/>
          <w:sz w:val="28"/>
          <w:szCs w:val="28"/>
        </w:rPr>
        <w:t>произведения русских, зарубеж</w:t>
      </w:r>
      <w:r w:rsidR="00723F9F">
        <w:rPr>
          <w:rFonts w:ascii="Times New Roman" w:hAnsi="Times New Roman" w:cs="Times New Roman"/>
          <w:sz w:val="28"/>
          <w:szCs w:val="28"/>
        </w:rPr>
        <w:t>ных  и современных композиторов, сборники для чтения с листа.</w:t>
      </w:r>
    </w:p>
    <w:p w:rsidR="00723F9F" w:rsidRDefault="00723F9F" w:rsidP="000A7332">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651C8">
        <w:rPr>
          <w:rFonts w:ascii="Times New Roman" w:hAnsi="Times New Roman" w:cs="Times New Roman"/>
          <w:sz w:val="28"/>
          <w:szCs w:val="28"/>
        </w:rPr>
        <w:tab/>
      </w:r>
      <w:r>
        <w:rPr>
          <w:rFonts w:ascii="Times New Roman" w:hAnsi="Times New Roman" w:cs="Times New Roman"/>
          <w:sz w:val="28"/>
          <w:szCs w:val="28"/>
        </w:rPr>
        <w:t>В каждом классе преподавателя имеются  обучающие наглядные пособия  в помощь учащимся на весь период обучения.</w:t>
      </w:r>
    </w:p>
    <w:p w:rsidR="000A7332" w:rsidRPr="00BC393C" w:rsidRDefault="0049240A" w:rsidP="000A7332">
      <w:pPr>
        <w:pStyle w:val="a4"/>
        <w:spacing w:line="360" w:lineRule="auto"/>
        <w:jc w:val="both"/>
        <w:rPr>
          <w:rFonts w:ascii="Times New Roman" w:hAnsi="Times New Roman" w:cs="Times New Roman"/>
          <w:sz w:val="28"/>
          <w:szCs w:val="28"/>
        </w:rPr>
      </w:pPr>
      <w:r w:rsidRPr="0049240A">
        <w:rPr>
          <w:rFonts w:ascii="Times New Roman" w:hAnsi="Times New Roman" w:cs="Times New Roman"/>
          <w:sz w:val="28"/>
          <w:szCs w:val="28"/>
        </w:rPr>
        <w:t xml:space="preserve">В ДШИ имеется библиотека нотных изданий, содержащая </w:t>
      </w:r>
      <w:r w:rsidR="00E50918">
        <w:rPr>
          <w:rFonts w:ascii="Times New Roman" w:hAnsi="Times New Roman" w:cs="Times New Roman"/>
          <w:sz w:val="28"/>
          <w:szCs w:val="28"/>
        </w:rPr>
        <w:t xml:space="preserve">5269 </w:t>
      </w:r>
      <w:r w:rsidR="009F4BF7">
        <w:rPr>
          <w:rFonts w:ascii="Times New Roman" w:hAnsi="Times New Roman" w:cs="Times New Roman"/>
          <w:sz w:val="28"/>
          <w:szCs w:val="28"/>
        </w:rPr>
        <w:t xml:space="preserve"> единиц</w:t>
      </w:r>
      <w:r w:rsidRPr="0049240A">
        <w:rPr>
          <w:rFonts w:ascii="Times New Roman" w:hAnsi="Times New Roman" w:cs="Times New Roman"/>
          <w:sz w:val="28"/>
          <w:szCs w:val="28"/>
        </w:rPr>
        <w:t xml:space="preserve"> сборников,</w:t>
      </w:r>
      <w:r w:rsidR="00472CE3">
        <w:rPr>
          <w:rFonts w:ascii="Times New Roman" w:hAnsi="Times New Roman" w:cs="Times New Roman"/>
          <w:sz w:val="28"/>
          <w:szCs w:val="28"/>
        </w:rPr>
        <w:t xml:space="preserve"> методической литературы </w:t>
      </w:r>
      <w:r w:rsidR="009F4BF7">
        <w:rPr>
          <w:rFonts w:ascii="Times New Roman" w:hAnsi="Times New Roman" w:cs="Times New Roman"/>
          <w:sz w:val="28"/>
          <w:szCs w:val="28"/>
        </w:rPr>
        <w:t xml:space="preserve"> 56 единиц</w:t>
      </w:r>
      <w:r w:rsidR="00472CE3">
        <w:rPr>
          <w:rFonts w:ascii="Times New Roman" w:hAnsi="Times New Roman" w:cs="Times New Roman"/>
          <w:sz w:val="28"/>
          <w:szCs w:val="28"/>
        </w:rPr>
        <w:t xml:space="preserve"> книг</w:t>
      </w:r>
      <w:r w:rsidR="009F4BF7">
        <w:rPr>
          <w:rFonts w:ascii="Times New Roman" w:hAnsi="Times New Roman" w:cs="Times New Roman"/>
          <w:sz w:val="28"/>
          <w:szCs w:val="28"/>
        </w:rPr>
        <w:t>,</w:t>
      </w:r>
      <w:r w:rsidRPr="0049240A">
        <w:rPr>
          <w:rFonts w:ascii="Times New Roman" w:hAnsi="Times New Roman" w:cs="Times New Roman"/>
          <w:sz w:val="28"/>
          <w:szCs w:val="28"/>
        </w:rPr>
        <w:t xml:space="preserve"> дополнительной учебной литературы и справочно-библиографических изданий.  Все </w:t>
      </w:r>
      <w:r w:rsidRPr="0049240A">
        <w:rPr>
          <w:rFonts w:ascii="Times New Roman" w:hAnsi="Times New Roman" w:cs="Times New Roman"/>
          <w:sz w:val="28"/>
          <w:szCs w:val="28"/>
        </w:rPr>
        <w:lastRenderedPageBreak/>
        <w:t>произведения, включенные в примерные репертуарные списки настоящей программы, имеют</w:t>
      </w:r>
      <w:r w:rsidR="00CC3134">
        <w:rPr>
          <w:rFonts w:ascii="Times New Roman" w:hAnsi="Times New Roman" w:cs="Times New Roman"/>
          <w:sz w:val="28"/>
          <w:szCs w:val="28"/>
        </w:rPr>
        <w:t xml:space="preserve">ся в наличии.  </w:t>
      </w:r>
      <w:r w:rsidR="00C97E1B" w:rsidRPr="0049240A">
        <w:rPr>
          <w:rFonts w:ascii="Times New Roman" w:hAnsi="Times New Roman" w:cs="Times New Roman"/>
          <w:sz w:val="28"/>
          <w:szCs w:val="28"/>
        </w:rPr>
        <w:t xml:space="preserve">Учащиеся свободно  могут пользоваться библиотечным фондом школы,  в случае острой необходимости они могут отксерокопировать любое выбранное музыкальное произведение. </w:t>
      </w:r>
    </w:p>
    <w:p w:rsidR="00CB20DA" w:rsidRDefault="00CB20DA" w:rsidP="00CB20DA">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В библиотеке МАУ ДО ДШИ г. </w:t>
      </w:r>
      <w:proofErr w:type="spellStart"/>
      <w:r w:rsidRPr="0049240A">
        <w:rPr>
          <w:rFonts w:ascii="Times New Roman" w:hAnsi="Times New Roman" w:cs="Times New Roman"/>
          <w:sz w:val="28"/>
          <w:szCs w:val="28"/>
        </w:rPr>
        <w:t>Краснокаменска</w:t>
      </w:r>
      <w:proofErr w:type="spellEnd"/>
      <w:r w:rsidRPr="0049240A">
        <w:rPr>
          <w:rFonts w:ascii="Times New Roman" w:hAnsi="Times New Roman" w:cs="Times New Roman"/>
          <w:sz w:val="28"/>
          <w:szCs w:val="28"/>
        </w:rPr>
        <w:t xml:space="preserve"> Забайкальского края  есть в наличии 130 аудиозаписей, 21 видеозапись оперных, балетных спектаклей, концертов симфонической, вокальной, инструментальной  музыки.</w:t>
      </w:r>
      <w:r w:rsidRPr="000E5898">
        <w:rPr>
          <w:rFonts w:ascii="Times New Roman" w:hAnsi="Times New Roman" w:cs="Times New Roman"/>
          <w:sz w:val="28"/>
          <w:szCs w:val="28"/>
        </w:rPr>
        <w:t xml:space="preserve"> </w:t>
      </w:r>
      <w:r>
        <w:rPr>
          <w:rFonts w:ascii="Times New Roman" w:hAnsi="Times New Roman" w:cs="Times New Roman"/>
          <w:sz w:val="28"/>
          <w:szCs w:val="28"/>
        </w:rPr>
        <w:t>Кроме этого, в МАУ ДО</w:t>
      </w:r>
      <w:r w:rsidRPr="0049240A">
        <w:rPr>
          <w:rFonts w:ascii="Times New Roman" w:hAnsi="Times New Roman" w:cs="Times New Roman"/>
          <w:sz w:val="28"/>
          <w:szCs w:val="28"/>
        </w:rPr>
        <w:t xml:space="preserve"> ДШИ г. </w:t>
      </w:r>
      <w:proofErr w:type="spellStart"/>
      <w:r w:rsidRPr="0049240A">
        <w:rPr>
          <w:rFonts w:ascii="Times New Roman" w:hAnsi="Times New Roman" w:cs="Times New Roman"/>
          <w:sz w:val="28"/>
          <w:szCs w:val="28"/>
        </w:rPr>
        <w:t>Краснокаменска</w:t>
      </w:r>
      <w:proofErr w:type="spellEnd"/>
      <w:r w:rsidRPr="0049240A">
        <w:rPr>
          <w:rFonts w:ascii="Times New Roman" w:hAnsi="Times New Roman" w:cs="Times New Roman"/>
          <w:sz w:val="28"/>
          <w:szCs w:val="28"/>
        </w:rPr>
        <w:t xml:space="preserve"> Забайкальского края  есть возможность использовать ресурсы  интернет-сайтов</w:t>
      </w:r>
      <w:r>
        <w:rPr>
          <w:rFonts w:ascii="Times New Roman" w:hAnsi="Times New Roman" w:cs="Times New Roman"/>
          <w:sz w:val="28"/>
          <w:szCs w:val="28"/>
        </w:rPr>
        <w:t>.</w:t>
      </w:r>
    </w:p>
    <w:p w:rsidR="00CB20DA" w:rsidRPr="00CB20DA" w:rsidRDefault="00CB20DA" w:rsidP="000A7332">
      <w:pPr>
        <w:pStyle w:val="a4"/>
        <w:spacing w:line="360" w:lineRule="auto"/>
        <w:jc w:val="both"/>
        <w:rPr>
          <w:rFonts w:ascii="Times New Roman" w:hAnsi="Times New Roman" w:cs="Times New Roman"/>
          <w:sz w:val="28"/>
          <w:szCs w:val="28"/>
        </w:rPr>
      </w:pPr>
    </w:p>
    <w:p w:rsidR="000A7332" w:rsidRPr="00BC393C" w:rsidRDefault="000A7332" w:rsidP="000A7332">
      <w:pPr>
        <w:pStyle w:val="a4"/>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CB20DA">
        <w:rPr>
          <w:rFonts w:ascii="Times New Roman" w:hAnsi="Times New Roman" w:cs="Times New Roman"/>
          <w:sz w:val="28"/>
          <w:szCs w:val="28"/>
        </w:rPr>
        <w:t xml:space="preserve">  </w:t>
      </w:r>
      <w:r>
        <w:rPr>
          <w:rFonts w:ascii="Times New Roman" w:hAnsi="Times New Roman" w:cs="Times New Roman"/>
          <w:b/>
          <w:sz w:val="28"/>
          <w:szCs w:val="28"/>
          <w:lang w:val="en-US"/>
        </w:rPr>
        <w:t>VII</w:t>
      </w:r>
      <w:r w:rsidRPr="000A7332">
        <w:rPr>
          <w:rFonts w:ascii="Times New Roman" w:hAnsi="Times New Roman" w:cs="Times New Roman"/>
          <w:b/>
          <w:sz w:val="28"/>
          <w:szCs w:val="28"/>
        </w:rPr>
        <w:t>. Список методической литературы</w:t>
      </w:r>
    </w:p>
    <w:p w:rsidR="000A7332" w:rsidRPr="00BC393C" w:rsidRDefault="000A7332" w:rsidP="000A7332">
      <w:pPr>
        <w:pStyle w:val="a4"/>
        <w:spacing w:line="360" w:lineRule="auto"/>
        <w:jc w:val="both"/>
        <w:rPr>
          <w:rFonts w:ascii="Times New Roman" w:hAnsi="Times New Roman" w:cs="Times New Roman"/>
          <w:b/>
          <w:sz w:val="28"/>
          <w:szCs w:val="28"/>
        </w:rPr>
      </w:pPr>
    </w:p>
    <w:p w:rsidR="000A7332" w:rsidRDefault="000A7332" w:rsidP="000A7332">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Айзенштадт</w:t>
      </w:r>
      <w:proofErr w:type="spellEnd"/>
      <w:r>
        <w:rPr>
          <w:rFonts w:ascii="Times New Roman" w:hAnsi="Times New Roman" w:cs="Times New Roman"/>
          <w:sz w:val="28"/>
          <w:szCs w:val="28"/>
        </w:rPr>
        <w:t xml:space="preserve"> С. А. «Детский альбом» П. И. Чайковского. – М.:</w:t>
      </w:r>
      <w:r w:rsidR="00DB32E8">
        <w:rPr>
          <w:rFonts w:ascii="Times New Roman" w:hAnsi="Times New Roman" w:cs="Times New Roman"/>
          <w:sz w:val="28"/>
          <w:szCs w:val="28"/>
        </w:rPr>
        <w:t xml:space="preserve"> </w:t>
      </w:r>
      <w:r>
        <w:rPr>
          <w:rFonts w:ascii="Times New Roman" w:hAnsi="Times New Roman" w:cs="Times New Roman"/>
          <w:sz w:val="28"/>
          <w:szCs w:val="28"/>
        </w:rPr>
        <w:t>«</w:t>
      </w:r>
      <w:r w:rsidRPr="00707044">
        <w:rPr>
          <w:rFonts w:ascii="Times New Roman" w:hAnsi="Times New Roman" w:cs="Times New Roman"/>
          <w:sz w:val="28"/>
          <w:szCs w:val="28"/>
        </w:rPr>
        <w:t>К</w:t>
      </w:r>
      <w:r>
        <w:rPr>
          <w:rFonts w:ascii="Times New Roman" w:hAnsi="Times New Roman" w:cs="Times New Roman"/>
          <w:sz w:val="28"/>
          <w:szCs w:val="28"/>
        </w:rPr>
        <w:t>лассика</w:t>
      </w:r>
      <w:r w:rsidRPr="00707044">
        <w:rPr>
          <w:rFonts w:ascii="Times New Roman" w:hAnsi="Times New Roman" w:cs="Times New Roman"/>
          <w:sz w:val="28"/>
          <w:szCs w:val="28"/>
        </w:rPr>
        <w:t>-</w:t>
      </w:r>
    </w:p>
    <w:p w:rsidR="000A7332" w:rsidRDefault="000A7332" w:rsidP="000A7332">
      <w:pPr>
        <w:pStyle w:val="a4"/>
        <w:spacing w:line="360" w:lineRule="auto"/>
        <w:ind w:left="426" w:hanging="426"/>
        <w:jc w:val="both"/>
        <w:rPr>
          <w:rFonts w:ascii="Times New Roman" w:hAnsi="Times New Roman" w:cs="Times New Roman"/>
          <w:sz w:val="28"/>
          <w:szCs w:val="28"/>
        </w:rPr>
      </w:pPr>
      <w:proofErr w:type="gramStart"/>
      <w:r w:rsidRPr="00707044">
        <w:rPr>
          <w:rFonts w:ascii="Times New Roman" w:hAnsi="Times New Roman" w:cs="Times New Roman"/>
          <w:sz w:val="28"/>
          <w:szCs w:val="28"/>
          <w:lang w:val="en-US"/>
        </w:rPr>
        <w:t>XXI</w:t>
      </w:r>
      <w:r>
        <w:rPr>
          <w:rFonts w:ascii="Times New Roman" w:hAnsi="Times New Roman" w:cs="Times New Roman"/>
          <w:sz w:val="28"/>
          <w:szCs w:val="28"/>
        </w:rPr>
        <w:t xml:space="preserve">», </w:t>
      </w:r>
      <w:r w:rsidRPr="00707044">
        <w:rPr>
          <w:rFonts w:ascii="Times New Roman" w:hAnsi="Times New Roman" w:cs="Times New Roman"/>
          <w:sz w:val="28"/>
          <w:szCs w:val="28"/>
        </w:rPr>
        <w:t>2003.</w:t>
      </w:r>
      <w:proofErr w:type="gramEnd"/>
      <w:r>
        <w:rPr>
          <w:rFonts w:ascii="Times New Roman" w:hAnsi="Times New Roman" w:cs="Times New Roman"/>
          <w:sz w:val="28"/>
          <w:szCs w:val="28"/>
        </w:rPr>
        <w:t xml:space="preserve"> – 80 </w:t>
      </w:r>
      <w:r w:rsidRPr="00707044">
        <w:rPr>
          <w:rFonts w:ascii="Times New Roman" w:hAnsi="Times New Roman" w:cs="Times New Roman"/>
          <w:sz w:val="28"/>
          <w:szCs w:val="28"/>
        </w:rPr>
        <w:t>с.</w:t>
      </w:r>
      <w:r>
        <w:rPr>
          <w:rFonts w:ascii="Times New Roman" w:hAnsi="Times New Roman" w:cs="Times New Roman"/>
          <w:sz w:val="28"/>
          <w:szCs w:val="28"/>
        </w:rPr>
        <w:t>, ил.</w:t>
      </w:r>
    </w:p>
    <w:p w:rsidR="000A7332" w:rsidRDefault="000A7332" w:rsidP="000A7332">
      <w:pPr>
        <w:pStyle w:val="a4"/>
        <w:tabs>
          <w:tab w:val="left" w:pos="426"/>
        </w:tabs>
        <w:spacing w:line="360" w:lineRule="auto"/>
        <w:jc w:val="both"/>
        <w:rPr>
          <w:rFonts w:ascii="Times New Roman" w:hAnsi="Times New Roman" w:cs="Times New Roman"/>
          <w:sz w:val="28"/>
          <w:szCs w:val="28"/>
        </w:rPr>
      </w:pPr>
      <w:r>
        <w:rPr>
          <w:rFonts w:ascii="Times New Roman" w:hAnsi="Times New Roman" w:cs="Times New Roman"/>
          <w:sz w:val="28"/>
          <w:szCs w:val="28"/>
        </w:rPr>
        <w:t>2. Алексеев Д. А. Из истории фортепианной педагогики. – Киев: «</w:t>
      </w:r>
      <w:proofErr w:type="spellStart"/>
      <w:r>
        <w:rPr>
          <w:rFonts w:ascii="Times New Roman" w:hAnsi="Times New Roman" w:cs="Times New Roman"/>
          <w:sz w:val="28"/>
          <w:szCs w:val="28"/>
        </w:rPr>
        <w:t>Музична</w:t>
      </w:r>
      <w:proofErr w:type="spellEnd"/>
    </w:p>
    <w:p w:rsidR="000A7332" w:rsidRDefault="000A7332" w:rsidP="000A7332">
      <w:pPr>
        <w:pStyle w:val="a4"/>
        <w:tabs>
          <w:tab w:val="left" w:pos="426"/>
        </w:tabs>
        <w:spacing w:line="360" w:lineRule="auto"/>
        <w:jc w:val="both"/>
        <w:rPr>
          <w:rFonts w:ascii="Times New Roman" w:hAnsi="Times New Roman" w:cs="Times New Roman"/>
          <w:sz w:val="28"/>
          <w:szCs w:val="28"/>
        </w:rPr>
      </w:pPr>
      <w:r>
        <w:rPr>
          <w:rFonts w:ascii="Times New Roman" w:hAnsi="Times New Roman" w:cs="Times New Roman"/>
          <w:sz w:val="28"/>
          <w:szCs w:val="28"/>
        </w:rPr>
        <w:t>Украина», 1974. – 163 с.</w:t>
      </w:r>
    </w:p>
    <w:p w:rsidR="000A7332" w:rsidRDefault="000A7332" w:rsidP="000A7332">
      <w:pPr>
        <w:pStyle w:val="a4"/>
        <w:tabs>
          <w:tab w:val="left" w:pos="426"/>
        </w:tabs>
        <w:spacing w:line="360" w:lineRule="auto"/>
        <w:jc w:val="both"/>
        <w:rPr>
          <w:rFonts w:ascii="Times New Roman" w:hAnsi="Times New Roman" w:cs="Times New Roman"/>
          <w:sz w:val="28"/>
          <w:szCs w:val="28"/>
        </w:rPr>
      </w:pPr>
      <w:r>
        <w:rPr>
          <w:rFonts w:ascii="Times New Roman" w:hAnsi="Times New Roman" w:cs="Times New Roman"/>
          <w:sz w:val="28"/>
          <w:szCs w:val="28"/>
        </w:rPr>
        <w:t>3. Алексеев А. Д. Методика обучения игре на фортепиано. – М.: «Музыка», 1978. – 288 с.</w:t>
      </w:r>
    </w:p>
    <w:p w:rsidR="000A7332" w:rsidRDefault="000A7332" w:rsidP="000A7332">
      <w:pPr>
        <w:pStyle w:val="a4"/>
        <w:tabs>
          <w:tab w:val="left" w:pos="42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 Бейлина С. З. В классе профессора В. Х. Разумовской. – Л.: Музыка, 1982. – 64 с., ил. </w:t>
      </w:r>
    </w:p>
    <w:p w:rsidR="000A7332" w:rsidRDefault="000A7332" w:rsidP="000A7332">
      <w:pPr>
        <w:pStyle w:val="a4"/>
        <w:tabs>
          <w:tab w:val="left" w:pos="42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Pr>
          <w:rFonts w:ascii="Times New Roman" w:hAnsi="Times New Roman" w:cs="Times New Roman"/>
          <w:sz w:val="28"/>
          <w:szCs w:val="28"/>
        </w:rPr>
        <w:t>Бодки</w:t>
      </w:r>
      <w:proofErr w:type="spellEnd"/>
      <w:r>
        <w:rPr>
          <w:rFonts w:ascii="Times New Roman" w:hAnsi="Times New Roman" w:cs="Times New Roman"/>
          <w:sz w:val="28"/>
          <w:szCs w:val="28"/>
        </w:rPr>
        <w:t xml:space="preserve"> Э. Интерпретация клавирных произведений И. С. Баха. – М.: Музыка, 1989.- 388 с., нот.</w:t>
      </w:r>
    </w:p>
    <w:p w:rsidR="000A7332" w:rsidRPr="00A32549" w:rsidRDefault="000A7332" w:rsidP="000A7332">
      <w:pPr>
        <w:pStyle w:val="a4"/>
        <w:tabs>
          <w:tab w:val="left" w:pos="42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6. Бочкарев Л. Л. Психология музыкальной деятельности. – М.: Издательский дом Классика- </w:t>
      </w:r>
      <w:r>
        <w:rPr>
          <w:rFonts w:ascii="Times New Roman" w:hAnsi="Times New Roman" w:cs="Times New Roman"/>
          <w:sz w:val="28"/>
          <w:szCs w:val="28"/>
          <w:lang w:val="en-US"/>
        </w:rPr>
        <w:t>XXI</w:t>
      </w:r>
      <w:r>
        <w:rPr>
          <w:rFonts w:ascii="Times New Roman" w:hAnsi="Times New Roman" w:cs="Times New Roman"/>
          <w:sz w:val="28"/>
          <w:szCs w:val="28"/>
        </w:rPr>
        <w:t>, 2006.- 352 с., ил.</w:t>
      </w:r>
    </w:p>
    <w:p w:rsidR="000A7332" w:rsidRDefault="000A7332" w:rsidP="000A7332">
      <w:pPr>
        <w:pStyle w:val="a4"/>
        <w:tabs>
          <w:tab w:val="left" w:pos="42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7. </w:t>
      </w:r>
      <w:proofErr w:type="spellStart"/>
      <w:r>
        <w:rPr>
          <w:rFonts w:ascii="Times New Roman" w:hAnsi="Times New Roman" w:cs="Times New Roman"/>
          <w:sz w:val="28"/>
          <w:szCs w:val="28"/>
        </w:rPr>
        <w:t>Браудо</w:t>
      </w:r>
      <w:proofErr w:type="spellEnd"/>
      <w:r>
        <w:rPr>
          <w:rFonts w:ascii="Times New Roman" w:hAnsi="Times New Roman" w:cs="Times New Roman"/>
          <w:sz w:val="28"/>
          <w:szCs w:val="28"/>
        </w:rPr>
        <w:t xml:space="preserve"> И. А. Об изучении клавирных сочинений Баха в музыкальной школе. – СПб</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Композитор</w:t>
      </w:r>
      <w:r>
        <w:rPr>
          <w:rFonts w:ascii="Times New Roman" w:hAnsi="Times New Roman" w:cs="Times New Roman"/>
          <w:b/>
          <w:sz w:val="28"/>
          <w:szCs w:val="28"/>
        </w:rPr>
        <w:t>.</w:t>
      </w:r>
      <w:r>
        <w:rPr>
          <w:rFonts w:ascii="Times New Roman" w:hAnsi="Times New Roman" w:cs="Times New Roman"/>
          <w:sz w:val="28"/>
          <w:szCs w:val="28"/>
        </w:rPr>
        <w:t xml:space="preserve"> Санкт-Петербург», 2004. – 92 с., - (В помощь педагогу-музыканту).</w:t>
      </w:r>
    </w:p>
    <w:p w:rsidR="000A7332" w:rsidRPr="008C2FEE" w:rsidRDefault="000A7332" w:rsidP="000A7332">
      <w:pPr>
        <w:pStyle w:val="a4"/>
        <w:tabs>
          <w:tab w:val="left" w:pos="42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8. </w:t>
      </w:r>
      <w:proofErr w:type="gramStart"/>
      <w:r w:rsidRPr="008C2FEE">
        <w:rPr>
          <w:rFonts w:ascii="Times New Roman" w:hAnsi="Times New Roman" w:cs="Times New Roman"/>
          <w:sz w:val="28"/>
          <w:szCs w:val="28"/>
        </w:rPr>
        <w:t>Брянская</w:t>
      </w:r>
      <w:proofErr w:type="gramEnd"/>
      <w:r w:rsidRPr="008C2FEE">
        <w:rPr>
          <w:rFonts w:ascii="Times New Roman" w:hAnsi="Times New Roman" w:cs="Times New Roman"/>
          <w:sz w:val="28"/>
          <w:szCs w:val="28"/>
        </w:rPr>
        <w:t xml:space="preserve"> Ф.</w:t>
      </w:r>
      <w:r>
        <w:rPr>
          <w:rFonts w:ascii="Times New Roman" w:hAnsi="Times New Roman" w:cs="Times New Roman"/>
          <w:sz w:val="28"/>
          <w:szCs w:val="28"/>
        </w:rPr>
        <w:t xml:space="preserve"> </w:t>
      </w:r>
      <w:r w:rsidRPr="008C2FEE">
        <w:rPr>
          <w:rFonts w:ascii="Times New Roman" w:hAnsi="Times New Roman" w:cs="Times New Roman"/>
          <w:sz w:val="28"/>
          <w:szCs w:val="28"/>
        </w:rPr>
        <w:t>Д. Формирование и развитие навыка игры с листа в первые годы обучения пианиста. – М.: Издательский дом «Классика-</w:t>
      </w:r>
      <w:proofErr w:type="gramStart"/>
      <w:r w:rsidRPr="008C2FEE">
        <w:rPr>
          <w:rFonts w:ascii="Times New Roman" w:hAnsi="Times New Roman" w:cs="Times New Roman"/>
          <w:sz w:val="28"/>
          <w:szCs w:val="28"/>
          <w:lang w:val="en-US"/>
        </w:rPr>
        <w:t>XXI</w:t>
      </w:r>
      <w:proofErr w:type="gramEnd"/>
      <w:r w:rsidRPr="008C2FEE">
        <w:rPr>
          <w:rFonts w:ascii="Times New Roman" w:hAnsi="Times New Roman" w:cs="Times New Roman"/>
          <w:sz w:val="28"/>
          <w:szCs w:val="28"/>
        </w:rPr>
        <w:t>», 2008. – 68 с.</w:t>
      </w:r>
    </w:p>
    <w:p w:rsidR="000A7332" w:rsidRDefault="000A7332" w:rsidP="000A7332">
      <w:pPr>
        <w:pStyle w:val="a4"/>
        <w:tabs>
          <w:tab w:val="left" w:pos="426"/>
        </w:tabs>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9. </w:t>
      </w:r>
      <w:proofErr w:type="spellStart"/>
      <w:r>
        <w:rPr>
          <w:rFonts w:ascii="Times New Roman" w:hAnsi="Times New Roman" w:cs="Times New Roman"/>
          <w:sz w:val="28"/>
          <w:szCs w:val="28"/>
        </w:rPr>
        <w:t>Вицинский</w:t>
      </w:r>
      <w:proofErr w:type="spellEnd"/>
      <w:r>
        <w:rPr>
          <w:rFonts w:ascii="Times New Roman" w:hAnsi="Times New Roman" w:cs="Times New Roman"/>
          <w:sz w:val="28"/>
          <w:szCs w:val="28"/>
        </w:rPr>
        <w:t xml:space="preserve"> А. В. Процесс работы пианиста – исполнителя над музыкальным произведением. Психологический анализ. – М.: «Классика-</w:t>
      </w:r>
      <w:proofErr w:type="gramStart"/>
      <w:r>
        <w:rPr>
          <w:rFonts w:ascii="Times New Roman" w:hAnsi="Times New Roman" w:cs="Times New Roman"/>
          <w:sz w:val="28"/>
          <w:szCs w:val="28"/>
          <w:lang w:val="en-US"/>
        </w:rPr>
        <w:t>XXI</w:t>
      </w:r>
      <w:proofErr w:type="gramEnd"/>
      <w:r>
        <w:rPr>
          <w:rFonts w:ascii="Times New Roman" w:hAnsi="Times New Roman" w:cs="Times New Roman"/>
          <w:sz w:val="28"/>
          <w:szCs w:val="28"/>
        </w:rPr>
        <w:t>», 2003. -100 с.</w:t>
      </w:r>
    </w:p>
    <w:p w:rsidR="000A7332" w:rsidRPr="008C2FEE" w:rsidRDefault="000A7332" w:rsidP="000A7332">
      <w:pPr>
        <w:pStyle w:val="a4"/>
        <w:tabs>
          <w:tab w:val="left" w:pos="42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10. В классе А. Б. </w:t>
      </w:r>
      <w:proofErr w:type="spellStart"/>
      <w:r>
        <w:rPr>
          <w:rFonts w:ascii="Times New Roman" w:hAnsi="Times New Roman" w:cs="Times New Roman"/>
          <w:sz w:val="28"/>
          <w:szCs w:val="28"/>
        </w:rPr>
        <w:t>Гольденвейзера</w:t>
      </w:r>
      <w:proofErr w:type="spellEnd"/>
      <w:r>
        <w:rPr>
          <w:rFonts w:ascii="Times New Roman" w:hAnsi="Times New Roman" w:cs="Times New Roman"/>
          <w:sz w:val="28"/>
          <w:szCs w:val="28"/>
        </w:rPr>
        <w:t>: Сб. статей / сост. Д. Благой, – М.: «Музыка», 1986. - 214 с.</w:t>
      </w:r>
    </w:p>
    <w:p w:rsidR="000A7332" w:rsidRPr="008C2FEE" w:rsidRDefault="000A7332" w:rsidP="000A7332">
      <w:pPr>
        <w:pStyle w:val="a4"/>
        <w:tabs>
          <w:tab w:val="left" w:pos="42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11. </w:t>
      </w:r>
      <w:proofErr w:type="spellStart"/>
      <w:r>
        <w:rPr>
          <w:rFonts w:ascii="Times New Roman" w:hAnsi="Times New Roman" w:cs="Times New Roman"/>
          <w:sz w:val="28"/>
          <w:szCs w:val="28"/>
        </w:rPr>
        <w:t>Голубовская</w:t>
      </w:r>
      <w:proofErr w:type="spellEnd"/>
      <w:r>
        <w:rPr>
          <w:rFonts w:ascii="Times New Roman" w:hAnsi="Times New Roman" w:cs="Times New Roman"/>
          <w:sz w:val="28"/>
          <w:szCs w:val="28"/>
        </w:rPr>
        <w:t xml:space="preserve"> Н. О музыкальном исполнительстве. – Л.: «Музыка», 1985.-142  с.</w:t>
      </w:r>
    </w:p>
    <w:p w:rsidR="000A7332" w:rsidRDefault="000A7332" w:rsidP="000A7332">
      <w:pPr>
        <w:pStyle w:val="a4"/>
        <w:tabs>
          <w:tab w:val="left" w:pos="142"/>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12. Гофман Й. Фортепианная игра. Ответы на вопросы о </w:t>
      </w:r>
      <w:proofErr w:type="gramStart"/>
      <w:r>
        <w:rPr>
          <w:rFonts w:ascii="Times New Roman" w:hAnsi="Times New Roman" w:cs="Times New Roman"/>
          <w:sz w:val="28"/>
          <w:szCs w:val="28"/>
        </w:rPr>
        <w:t>фортепианной</w:t>
      </w:r>
      <w:proofErr w:type="gramEnd"/>
    </w:p>
    <w:p w:rsidR="000A7332" w:rsidRDefault="000A7332" w:rsidP="000A7332">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игре.- М.: Издательский дом «Классика-</w:t>
      </w:r>
      <w:proofErr w:type="gramStart"/>
      <w:r>
        <w:rPr>
          <w:rFonts w:ascii="Times New Roman" w:hAnsi="Times New Roman" w:cs="Times New Roman"/>
          <w:sz w:val="28"/>
          <w:szCs w:val="28"/>
          <w:lang w:val="en-US"/>
        </w:rPr>
        <w:t>XXI</w:t>
      </w:r>
      <w:proofErr w:type="gramEnd"/>
      <w:r>
        <w:rPr>
          <w:rFonts w:ascii="Times New Roman" w:hAnsi="Times New Roman" w:cs="Times New Roman"/>
          <w:sz w:val="28"/>
          <w:szCs w:val="28"/>
        </w:rPr>
        <w:t>», 2007.-192с., компакт-диск.</w:t>
      </w:r>
    </w:p>
    <w:p w:rsidR="000A7332" w:rsidRDefault="000A7332" w:rsidP="000A7332">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13. </w:t>
      </w:r>
      <w:proofErr w:type="spellStart"/>
      <w:r>
        <w:rPr>
          <w:rFonts w:ascii="Times New Roman" w:hAnsi="Times New Roman" w:cs="Times New Roman"/>
          <w:sz w:val="28"/>
          <w:szCs w:val="28"/>
        </w:rPr>
        <w:t>Друскин</w:t>
      </w:r>
      <w:proofErr w:type="spellEnd"/>
      <w:r>
        <w:rPr>
          <w:rFonts w:ascii="Times New Roman" w:hAnsi="Times New Roman" w:cs="Times New Roman"/>
          <w:sz w:val="28"/>
          <w:szCs w:val="28"/>
        </w:rPr>
        <w:t xml:space="preserve"> Я. С. О риторических приемах в музыке И. С. Баха. –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Композитор, 2005. – 136 с., нот.</w:t>
      </w:r>
    </w:p>
    <w:p w:rsidR="000A7332" w:rsidRDefault="000A7332" w:rsidP="000A7332">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14. Как научить играть на рояле. Первые шаги. / сост. С. В. Грохотов.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Издательский дом « Классика-</w:t>
      </w:r>
      <w:r>
        <w:rPr>
          <w:rFonts w:ascii="Times New Roman" w:hAnsi="Times New Roman" w:cs="Times New Roman"/>
          <w:sz w:val="28"/>
          <w:szCs w:val="28"/>
          <w:lang w:val="en-US"/>
        </w:rPr>
        <w:t>XXI</w:t>
      </w:r>
      <w:r>
        <w:rPr>
          <w:rFonts w:ascii="Times New Roman" w:hAnsi="Times New Roman" w:cs="Times New Roman"/>
          <w:sz w:val="28"/>
          <w:szCs w:val="28"/>
        </w:rPr>
        <w:t>», 2005.-220с.</w:t>
      </w:r>
    </w:p>
    <w:p w:rsidR="000A7332" w:rsidRDefault="000A7332" w:rsidP="000A7332">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15. Как исполнять Баха. – М.: Издательский дом «Классика-</w:t>
      </w:r>
      <w:proofErr w:type="gramStart"/>
      <w:r>
        <w:rPr>
          <w:rFonts w:ascii="Times New Roman" w:hAnsi="Times New Roman" w:cs="Times New Roman"/>
          <w:sz w:val="28"/>
          <w:szCs w:val="28"/>
          <w:lang w:val="en-US"/>
        </w:rPr>
        <w:t>XXI</w:t>
      </w:r>
      <w:proofErr w:type="gramEnd"/>
      <w:r>
        <w:rPr>
          <w:rFonts w:ascii="Times New Roman" w:hAnsi="Times New Roman" w:cs="Times New Roman"/>
          <w:sz w:val="28"/>
          <w:szCs w:val="28"/>
        </w:rPr>
        <w:t>», 2007. -208с., ил.</w:t>
      </w:r>
    </w:p>
    <w:p w:rsidR="000A7332" w:rsidRDefault="000A7332" w:rsidP="000A7332">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16. Как исполнять Гайдна. – М.: Издательский дом. «Классика-</w:t>
      </w:r>
      <w:proofErr w:type="gramStart"/>
      <w:r>
        <w:rPr>
          <w:rFonts w:ascii="Times New Roman" w:hAnsi="Times New Roman" w:cs="Times New Roman"/>
          <w:sz w:val="28"/>
          <w:szCs w:val="28"/>
          <w:lang w:val="en-US"/>
        </w:rPr>
        <w:t>XXI</w:t>
      </w:r>
      <w:proofErr w:type="gramEnd"/>
      <w:r>
        <w:rPr>
          <w:rFonts w:ascii="Times New Roman" w:hAnsi="Times New Roman" w:cs="Times New Roman"/>
          <w:sz w:val="28"/>
          <w:szCs w:val="28"/>
        </w:rPr>
        <w:t xml:space="preserve">», 2007.- </w:t>
      </w:r>
    </w:p>
    <w:p w:rsidR="000A7332" w:rsidRDefault="000A7332" w:rsidP="000A7332">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204с.</w:t>
      </w:r>
    </w:p>
    <w:p w:rsidR="000A7332" w:rsidRDefault="000A7332" w:rsidP="000A7332">
      <w:pPr>
        <w:pStyle w:val="a4"/>
        <w:tabs>
          <w:tab w:val="left" w:pos="426"/>
        </w:tabs>
        <w:spacing w:line="360" w:lineRule="auto"/>
        <w:jc w:val="both"/>
        <w:rPr>
          <w:rFonts w:ascii="Times New Roman" w:hAnsi="Times New Roman" w:cs="Times New Roman"/>
          <w:sz w:val="28"/>
          <w:szCs w:val="28"/>
        </w:rPr>
      </w:pPr>
      <w:r>
        <w:rPr>
          <w:rFonts w:ascii="Times New Roman" w:hAnsi="Times New Roman" w:cs="Times New Roman"/>
          <w:sz w:val="28"/>
          <w:szCs w:val="28"/>
        </w:rPr>
        <w:t>17. Как исполнять русскую фортепианную музыку / сост. Е. В. Ключников,  – М.: Издательский дом «Классика-</w:t>
      </w:r>
      <w:proofErr w:type="gramStart"/>
      <w:r>
        <w:rPr>
          <w:rFonts w:ascii="Times New Roman" w:hAnsi="Times New Roman" w:cs="Times New Roman"/>
          <w:sz w:val="28"/>
          <w:szCs w:val="28"/>
          <w:lang w:val="en-US"/>
        </w:rPr>
        <w:t>XXI</w:t>
      </w:r>
      <w:proofErr w:type="gramEnd"/>
      <w:r>
        <w:rPr>
          <w:rFonts w:ascii="Times New Roman" w:hAnsi="Times New Roman" w:cs="Times New Roman"/>
          <w:sz w:val="28"/>
          <w:szCs w:val="28"/>
        </w:rPr>
        <w:t>», 2009. – 160 с.</w:t>
      </w:r>
    </w:p>
    <w:p w:rsidR="000A7332" w:rsidRDefault="000A7332" w:rsidP="000A7332">
      <w:pPr>
        <w:pStyle w:val="a4"/>
        <w:tabs>
          <w:tab w:val="left" w:pos="42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18. Как исполнять Бетховена / сост. А. В. </w:t>
      </w:r>
      <w:proofErr w:type="spellStart"/>
      <w:r>
        <w:rPr>
          <w:rFonts w:ascii="Times New Roman" w:hAnsi="Times New Roman" w:cs="Times New Roman"/>
          <w:sz w:val="28"/>
          <w:szCs w:val="28"/>
        </w:rPr>
        <w:t>Засимова</w:t>
      </w:r>
      <w:proofErr w:type="spellEnd"/>
      <w:r>
        <w:rPr>
          <w:rFonts w:ascii="Times New Roman" w:hAnsi="Times New Roman" w:cs="Times New Roman"/>
          <w:sz w:val="28"/>
          <w:szCs w:val="28"/>
        </w:rPr>
        <w:t>, - М.: Издательский дом «Классика-</w:t>
      </w:r>
      <w:proofErr w:type="gramStart"/>
      <w:r>
        <w:rPr>
          <w:rFonts w:ascii="Times New Roman" w:hAnsi="Times New Roman" w:cs="Times New Roman"/>
          <w:sz w:val="28"/>
          <w:szCs w:val="28"/>
          <w:lang w:val="en-US"/>
        </w:rPr>
        <w:t>XXI</w:t>
      </w:r>
      <w:proofErr w:type="gramEnd"/>
      <w:r>
        <w:rPr>
          <w:rFonts w:ascii="Times New Roman" w:hAnsi="Times New Roman" w:cs="Times New Roman"/>
          <w:sz w:val="28"/>
          <w:szCs w:val="28"/>
        </w:rPr>
        <w:t>», 2003.- 236 с.</w:t>
      </w:r>
    </w:p>
    <w:p w:rsidR="000A7332" w:rsidRDefault="000A7332" w:rsidP="000A7332">
      <w:pPr>
        <w:pStyle w:val="a4"/>
        <w:tabs>
          <w:tab w:val="left" w:pos="426"/>
        </w:tabs>
        <w:spacing w:line="360" w:lineRule="auto"/>
        <w:jc w:val="both"/>
        <w:rPr>
          <w:rFonts w:ascii="Times New Roman" w:hAnsi="Times New Roman" w:cs="Times New Roman"/>
          <w:sz w:val="28"/>
          <w:szCs w:val="28"/>
        </w:rPr>
      </w:pPr>
      <w:r>
        <w:rPr>
          <w:rFonts w:ascii="Times New Roman" w:hAnsi="Times New Roman" w:cs="Times New Roman"/>
          <w:sz w:val="28"/>
          <w:szCs w:val="28"/>
        </w:rPr>
        <w:t>18. Как исполнять Моцарта / сост. А. М. Меркулов, – М.: «Классика-</w:t>
      </w:r>
      <w:proofErr w:type="gramStart"/>
      <w:r>
        <w:rPr>
          <w:rFonts w:ascii="Times New Roman" w:hAnsi="Times New Roman" w:cs="Times New Roman"/>
          <w:sz w:val="28"/>
          <w:szCs w:val="28"/>
          <w:lang w:val="en-US"/>
        </w:rPr>
        <w:t>XXI</w:t>
      </w:r>
      <w:proofErr w:type="gramEnd"/>
      <w:r>
        <w:rPr>
          <w:rFonts w:ascii="Times New Roman" w:hAnsi="Times New Roman" w:cs="Times New Roman"/>
          <w:sz w:val="28"/>
          <w:szCs w:val="28"/>
        </w:rPr>
        <w:t>», 2003, -184 с.</w:t>
      </w:r>
    </w:p>
    <w:p w:rsidR="000A7332" w:rsidRPr="008C2FEE" w:rsidRDefault="000A7332" w:rsidP="000A7332">
      <w:pPr>
        <w:pStyle w:val="a4"/>
        <w:tabs>
          <w:tab w:val="left" w:pos="426"/>
        </w:tabs>
        <w:spacing w:line="360" w:lineRule="auto"/>
        <w:jc w:val="both"/>
        <w:rPr>
          <w:rFonts w:ascii="Times New Roman" w:hAnsi="Times New Roman" w:cs="Times New Roman"/>
          <w:sz w:val="28"/>
          <w:szCs w:val="28"/>
        </w:rPr>
      </w:pPr>
      <w:r>
        <w:rPr>
          <w:rFonts w:ascii="Times New Roman" w:hAnsi="Times New Roman" w:cs="Times New Roman"/>
          <w:sz w:val="28"/>
          <w:szCs w:val="28"/>
        </w:rPr>
        <w:t>19. Калинина Н. Клавирная музыка Баха в фортепианном классе. – Л.: «Музыка»,1988. – 160 с.</w:t>
      </w:r>
    </w:p>
    <w:p w:rsidR="000A7332" w:rsidRDefault="000A7332" w:rsidP="000A7332">
      <w:pPr>
        <w:pStyle w:val="a4"/>
        <w:tabs>
          <w:tab w:val="left" w:pos="426"/>
        </w:tabs>
        <w:spacing w:line="360" w:lineRule="auto"/>
        <w:jc w:val="both"/>
        <w:rPr>
          <w:rFonts w:ascii="Times New Roman" w:hAnsi="Times New Roman" w:cs="Times New Roman"/>
          <w:sz w:val="28"/>
          <w:szCs w:val="28"/>
        </w:rPr>
      </w:pPr>
      <w:r>
        <w:rPr>
          <w:rFonts w:ascii="Times New Roman" w:hAnsi="Times New Roman" w:cs="Times New Roman"/>
          <w:sz w:val="28"/>
          <w:szCs w:val="28"/>
        </w:rPr>
        <w:t>20. Корыхаловы Н.П. Играем гаммы. – СПб</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Композитор</w:t>
      </w:r>
      <w:r>
        <w:rPr>
          <w:rFonts w:ascii="Times New Roman" w:hAnsi="Times New Roman" w:cs="Times New Roman"/>
          <w:b/>
          <w:sz w:val="28"/>
          <w:szCs w:val="28"/>
        </w:rPr>
        <w:t>.</w:t>
      </w:r>
      <w:r>
        <w:rPr>
          <w:rFonts w:ascii="Times New Roman" w:hAnsi="Times New Roman" w:cs="Times New Roman"/>
          <w:sz w:val="28"/>
          <w:szCs w:val="28"/>
        </w:rPr>
        <w:t xml:space="preserve"> Санкт-Петербург», 2003. – 84 с., нот.</w:t>
      </w:r>
    </w:p>
    <w:p w:rsidR="000A7332" w:rsidRDefault="000A7332" w:rsidP="000A7332">
      <w:pPr>
        <w:pStyle w:val="a4"/>
        <w:tabs>
          <w:tab w:val="left" w:pos="426"/>
        </w:tabs>
        <w:spacing w:line="360" w:lineRule="auto"/>
        <w:jc w:val="both"/>
        <w:rPr>
          <w:rFonts w:ascii="Times New Roman" w:hAnsi="Times New Roman" w:cs="Times New Roman"/>
          <w:sz w:val="28"/>
          <w:szCs w:val="28"/>
        </w:rPr>
      </w:pPr>
      <w:r>
        <w:rPr>
          <w:rFonts w:ascii="Times New Roman" w:hAnsi="Times New Roman" w:cs="Times New Roman"/>
          <w:sz w:val="28"/>
          <w:szCs w:val="28"/>
        </w:rPr>
        <w:t>21. Корыхалова Н.П. За вторым роялем. Работа над музыкальным произведением в фортепианном классе. – СПб</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Композитор», 2006, - 552 с., с нот.</w:t>
      </w:r>
    </w:p>
    <w:p w:rsidR="000A7332" w:rsidRDefault="000A7332" w:rsidP="000A7332">
      <w:pPr>
        <w:pStyle w:val="a4"/>
        <w:tabs>
          <w:tab w:val="left" w:pos="426"/>
        </w:tabs>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22. </w:t>
      </w:r>
      <w:proofErr w:type="spellStart"/>
      <w:r>
        <w:rPr>
          <w:rFonts w:ascii="Times New Roman" w:hAnsi="Times New Roman" w:cs="Times New Roman"/>
          <w:sz w:val="28"/>
          <w:szCs w:val="28"/>
        </w:rPr>
        <w:t>Кременштейн</w:t>
      </w:r>
      <w:proofErr w:type="spellEnd"/>
      <w:r>
        <w:rPr>
          <w:rFonts w:ascii="Times New Roman" w:hAnsi="Times New Roman" w:cs="Times New Roman"/>
          <w:sz w:val="28"/>
          <w:szCs w:val="28"/>
        </w:rPr>
        <w:t xml:space="preserve"> Б. Воспитание самостоятельности учащегося в классе специального фортепиано. – М.:« Классика-</w:t>
      </w:r>
      <w:proofErr w:type="gramStart"/>
      <w:r>
        <w:rPr>
          <w:rFonts w:ascii="Times New Roman" w:hAnsi="Times New Roman" w:cs="Times New Roman"/>
          <w:sz w:val="28"/>
          <w:szCs w:val="28"/>
          <w:lang w:val="en-US"/>
        </w:rPr>
        <w:t>XXI</w:t>
      </w:r>
      <w:proofErr w:type="gramEnd"/>
      <w:r>
        <w:rPr>
          <w:rFonts w:ascii="Times New Roman" w:hAnsi="Times New Roman" w:cs="Times New Roman"/>
          <w:sz w:val="28"/>
          <w:szCs w:val="28"/>
        </w:rPr>
        <w:t>», 2003. – 128 с.</w:t>
      </w:r>
    </w:p>
    <w:p w:rsidR="000A7332" w:rsidRPr="008C2FEE" w:rsidRDefault="000A7332" w:rsidP="000A7332">
      <w:pPr>
        <w:pStyle w:val="a4"/>
        <w:tabs>
          <w:tab w:val="left" w:pos="426"/>
        </w:tabs>
        <w:spacing w:line="360" w:lineRule="auto"/>
        <w:jc w:val="both"/>
        <w:rPr>
          <w:rFonts w:ascii="Times New Roman" w:hAnsi="Times New Roman" w:cs="Times New Roman"/>
          <w:sz w:val="28"/>
          <w:szCs w:val="28"/>
        </w:rPr>
      </w:pPr>
      <w:r>
        <w:rPr>
          <w:rFonts w:ascii="Times New Roman" w:hAnsi="Times New Roman" w:cs="Times New Roman"/>
          <w:sz w:val="28"/>
          <w:szCs w:val="28"/>
        </w:rPr>
        <w:t>23. Кузнецов В. Б., Артемьева О. Г., Дубинина С. Е. Подбираю на рояле. Практический курс гармонии для младших классов ДМШ и ДШИ. – СПб</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Санкт</w:t>
      </w:r>
      <w:r>
        <w:rPr>
          <w:rFonts w:ascii="Times New Roman" w:hAnsi="Times New Roman" w:cs="Times New Roman"/>
          <w:b/>
          <w:sz w:val="28"/>
          <w:szCs w:val="28"/>
        </w:rPr>
        <w:t>-</w:t>
      </w:r>
      <w:r>
        <w:rPr>
          <w:rFonts w:ascii="Times New Roman" w:hAnsi="Times New Roman" w:cs="Times New Roman"/>
          <w:sz w:val="28"/>
          <w:szCs w:val="28"/>
        </w:rPr>
        <w:t>Петербург», 2009. – 71 с.</w:t>
      </w:r>
    </w:p>
    <w:p w:rsidR="000A7332" w:rsidRDefault="000A7332" w:rsidP="000A7332">
      <w:pPr>
        <w:pStyle w:val="a4"/>
        <w:tabs>
          <w:tab w:val="left" w:pos="42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24. </w:t>
      </w:r>
      <w:proofErr w:type="spellStart"/>
      <w:r>
        <w:rPr>
          <w:rFonts w:ascii="Times New Roman" w:hAnsi="Times New Roman" w:cs="Times New Roman"/>
          <w:sz w:val="28"/>
          <w:szCs w:val="28"/>
        </w:rPr>
        <w:t>Либерман</w:t>
      </w:r>
      <w:proofErr w:type="spellEnd"/>
      <w:r>
        <w:rPr>
          <w:rFonts w:ascii="Times New Roman" w:hAnsi="Times New Roman" w:cs="Times New Roman"/>
          <w:sz w:val="28"/>
          <w:szCs w:val="28"/>
        </w:rPr>
        <w:t xml:space="preserve"> Е. Фортепианные сонаты Бетховена. – М., 1996.- 122 с.</w:t>
      </w:r>
    </w:p>
    <w:p w:rsidR="000A7332" w:rsidRPr="008C2FEE" w:rsidRDefault="000A7332" w:rsidP="000A7332">
      <w:pPr>
        <w:pStyle w:val="a4"/>
        <w:tabs>
          <w:tab w:val="left" w:pos="42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25. </w:t>
      </w:r>
      <w:proofErr w:type="spellStart"/>
      <w:r>
        <w:rPr>
          <w:rFonts w:ascii="Times New Roman" w:hAnsi="Times New Roman" w:cs="Times New Roman"/>
          <w:sz w:val="28"/>
          <w:szCs w:val="28"/>
        </w:rPr>
        <w:t>Либерман</w:t>
      </w:r>
      <w:proofErr w:type="spellEnd"/>
      <w:r>
        <w:rPr>
          <w:rFonts w:ascii="Times New Roman" w:hAnsi="Times New Roman" w:cs="Times New Roman"/>
          <w:sz w:val="28"/>
          <w:szCs w:val="28"/>
        </w:rPr>
        <w:t xml:space="preserve"> Е. Работа над техникой. Издание третье. – М.: типография НПФ, 1996. – 138 с.</w:t>
      </w:r>
    </w:p>
    <w:p w:rsidR="000A7332" w:rsidRDefault="000A7332" w:rsidP="000A7332">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26. </w:t>
      </w:r>
      <w:proofErr w:type="spellStart"/>
      <w:r>
        <w:rPr>
          <w:rFonts w:ascii="Times New Roman" w:hAnsi="Times New Roman" w:cs="Times New Roman"/>
          <w:sz w:val="28"/>
          <w:szCs w:val="28"/>
        </w:rPr>
        <w:t>Любомудрова</w:t>
      </w:r>
      <w:proofErr w:type="spellEnd"/>
      <w:r>
        <w:rPr>
          <w:rFonts w:ascii="Times New Roman" w:hAnsi="Times New Roman" w:cs="Times New Roman"/>
          <w:sz w:val="28"/>
          <w:szCs w:val="28"/>
        </w:rPr>
        <w:t xml:space="preserve"> Н. А. Методика обучения игре на фортепиано: Учеб.</w:t>
      </w:r>
    </w:p>
    <w:p w:rsidR="000A7332" w:rsidRDefault="000A7332" w:rsidP="000A7332">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пособие. - М.; Музыка, 1982. - 143с., ноты.</w:t>
      </w:r>
    </w:p>
    <w:p w:rsidR="000A7332" w:rsidRDefault="000A7332" w:rsidP="000A7332">
      <w:pPr>
        <w:pStyle w:val="a4"/>
        <w:spacing w:line="360" w:lineRule="auto"/>
        <w:jc w:val="both"/>
        <w:rPr>
          <w:rFonts w:ascii="Times New Roman" w:hAnsi="Times New Roman" w:cs="Times New Roman"/>
          <w:sz w:val="28"/>
          <w:szCs w:val="28"/>
        </w:rPr>
      </w:pPr>
      <w:r w:rsidRPr="00C10E30">
        <w:rPr>
          <w:rFonts w:ascii="Times New Roman" w:hAnsi="Times New Roman" w:cs="Times New Roman"/>
          <w:sz w:val="28"/>
          <w:szCs w:val="28"/>
        </w:rPr>
        <w:t xml:space="preserve">27. </w:t>
      </w:r>
      <w:proofErr w:type="spellStart"/>
      <w:r w:rsidRPr="00C10E30">
        <w:rPr>
          <w:rFonts w:ascii="Times New Roman" w:hAnsi="Times New Roman" w:cs="Times New Roman"/>
          <w:sz w:val="28"/>
          <w:szCs w:val="28"/>
        </w:rPr>
        <w:t>Майкапар</w:t>
      </w:r>
      <w:proofErr w:type="spellEnd"/>
      <w:r w:rsidRPr="00C10E30">
        <w:rPr>
          <w:rFonts w:ascii="Times New Roman" w:hAnsi="Times New Roman" w:cs="Times New Roman"/>
          <w:sz w:val="28"/>
          <w:szCs w:val="28"/>
        </w:rPr>
        <w:t xml:space="preserve"> С. М. Музыкальное исполнительство и педагогика: из неизданных трудов профессора С. М. </w:t>
      </w:r>
      <w:proofErr w:type="spellStart"/>
      <w:r w:rsidRPr="00C10E30">
        <w:rPr>
          <w:rFonts w:ascii="Times New Roman" w:hAnsi="Times New Roman" w:cs="Times New Roman"/>
          <w:sz w:val="28"/>
          <w:szCs w:val="28"/>
        </w:rPr>
        <w:t>Майкапара</w:t>
      </w:r>
      <w:proofErr w:type="spellEnd"/>
      <w:r w:rsidRPr="00C10E30">
        <w:rPr>
          <w:rFonts w:ascii="Times New Roman" w:hAnsi="Times New Roman" w:cs="Times New Roman"/>
          <w:sz w:val="28"/>
          <w:szCs w:val="28"/>
        </w:rPr>
        <w:t xml:space="preserve"> / С. М. </w:t>
      </w:r>
      <w:proofErr w:type="spellStart"/>
      <w:r w:rsidRPr="00C10E30">
        <w:rPr>
          <w:rFonts w:ascii="Times New Roman" w:hAnsi="Times New Roman" w:cs="Times New Roman"/>
          <w:sz w:val="28"/>
          <w:szCs w:val="28"/>
        </w:rPr>
        <w:t>Майкапар</w:t>
      </w:r>
      <w:proofErr w:type="spellEnd"/>
      <w:r w:rsidRPr="00C10E30">
        <w:rPr>
          <w:rFonts w:ascii="Times New Roman" w:hAnsi="Times New Roman" w:cs="Times New Roman"/>
          <w:sz w:val="28"/>
          <w:szCs w:val="28"/>
        </w:rPr>
        <w:t>. – 28. Челябинск, 2006. – 224 с., нот</w:t>
      </w:r>
      <w:proofErr w:type="gramStart"/>
      <w:r w:rsidRPr="00C10E30">
        <w:rPr>
          <w:rFonts w:ascii="Times New Roman" w:hAnsi="Times New Roman" w:cs="Times New Roman"/>
          <w:sz w:val="28"/>
          <w:szCs w:val="28"/>
        </w:rPr>
        <w:t xml:space="preserve">., </w:t>
      </w:r>
      <w:proofErr w:type="gramEnd"/>
      <w:r w:rsidRPr="00C10E30">
        <w:rPr>
          <w:rFonts w:ascii="Times New Roman" w:hAnsi="Times New Roman" w:cs="Times New Roman"/>
          <w:sz w:val="28"/>
          <w:szCs w:val="28"/>
        </w:rPr>
        <w:t>ил.</w:t>
      </w:r>
    </w:p>
    <w:p w:rsidR="000A7332" w:rsidRDefault="000A7332" w:rsidP="000A7332">
      <w:pPr>
        <w:pStyle w:val="a4"/>
        <w:tabs>
          <w:tab w:val="left" w:pos="42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28. </w:t>
      </w:r>
      <w:proofErr w:type="spellStart"/>
      <w:r>
        <w:rPr>
          <w:rFonts w:ascii="Times New Roman" w:hAnsi="Times New Roman" w:cs="Times New Roman"/>
          <w:sz w:val="28"/>
          <w:szCs w:val="28"/>
        </w:rPr>
        <w:t>Майстер</w:t>
      </w:r>
      <w:proofErr w:type="spellEnd"/>
      <w:r>
        <w:rPr>
          <w:rFonts w:ascii="Times New Roman" w:hAnsi="Times New Roman" w:cs="Times New Roman"/>
          <w:sz w:val="28"/>
          <w:szCs w:val="28"/>
        </w:rPr>
        <w:t xml:space="preserve"> Х. Музыкальная риторика: ключ к интерпретации произведений     </w:t>
      </w:r>
    </w:p>
    <w:p w:rsidR="000A7332" w:rsidRDefault="000A7332" w:rsidP="000A7332">
      <w:pPr>
        <w:pStyle w:val="a4"/>
        <w:tabs>
          <w:tab w:val="left" w:pos="426"/>
        </w:tabs>
        <w:spacing w:line="360" w:lineRule="auto"/>
        <w:jc w:val="both"/>
        <w:rPr>
          <w:rFonts w:ascii="Times New Roman" w:hAnsi="Times New Roman" w:cs="Times New Roman"/>
          <w:sz w:val="28"/>
          <w:szCs w:val="28"/>
        </w:rPr>
      </w:pPr>
      <w:r>
        <w:rPr>
          <w:rFonts w:ascii="Times New Roman" w:hAnsi="Times New Roman" w:cs="Times New Roman"/>
          <w:sz w:val="28"/>
          <w:szCs w:val="28"/>
        </w:rPr>
        <w:t>И. С. Баха. – М.: Издательский дом «Классика-</w:t>
      </w:r>
      <w:proofErr w:type="gramStart"/>
      <w:r>
        <w:rPr>
          <w:rFonts w:ascii="Times New Roman" w:hAnsi="Times New Roman" w:cs="Times New Roman"/>
          <w:sz w:val="28"/>
          <w:szCs w:val="28"/>
          <w:lang w:val="en-US"/>
        </w:rPr>
        <w:t>XXI</w:t>
      </w:r>
      <w:proofErr w:type="gramEnd"/>
      <w:r>
        <w:rPr>
          <w:rFonts w:ascii="Times New Roman" w:hAnsi="Times New Roman" w:cs="Times New Roman"/>
          <w:sz w:val="28"/>
          <w:szCs w:val="28"/>
        </w:rPr>
        <w:t>», 2009.- 112 с.</w:t>
      </w:r>
    </w:p>
    <w:p w:rsidR="000A7332" w:rsidRDefault="000A7332" w:rsidP="000A7332">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29. </w:t>
      </w:r>
      <w:proofErr w:type="spellStart"/>
      <w:r>
        <w:rPr>
          <w:rFonts w:ascii="Times New Roman" w:hAnsi="Times New Roman" w:cs="Times New Roman"/>
          <w:sz w:val="28"/>
          <w:szCs w:val="28"/>
        </w:rPr>
        <w:t>Маккиннон</w:t>
      </w:r>
      <w:proofErr w:type="spellEnd"/>
      <w:r>
        <w:rPr>
          <w:rFonts w:ascii="Times New Roman" w:hAnsi="Times New Roman" w:cs="Times New Roman"/>
          <w:sz w:val="28"/>
          <w:szCs w:val="28"/>
        </w:rPr>
        <w:t xml:space="preserve"> Л. Игра наизусть. – М.; Издательский дом «Классика-</w:t>
      </w:r>
      <w:proofErr w:type="gramStart"/>
      <w:r>
        <w:rPr>
          <w:rFonts w:ascii="Times New Roman" w:hAnsi="Times New Roman" w:cs="Times New Roman"/>
          <w:sz w:val="28"/>
          <w:szCs w:val="28"/>
          <w:lang w:val="en-US"/>
        </w:rPr>
        <w:t>XXI</w:t>
      </w:r>
      <w:proofErr w:type="gramEnd"/>
      <w:r>
        <w:rPr>
          <w:rFonts w:ascii="Times New Roman" w:hAnsi="Times New Roman" w:cs="Times New Roman"/>
          <w:sz w:val="28"/>
          <w:szCs w:val="28"/>
        </w:rPr>
        <w:t>»,  2006. -152с.</w:t>
      </w:r>
    </w:p>
    <w:p w:rsidR="000A7332" w:rsidRDefault="000A7332" w:rsidP="000A7332">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30. </w:t>
      </w:r>
      <w:proofErr w:type="spellStart"/>
      <w:r>
        <w:rPr>
          <w:rFonts w:ascii="Times New Roman" w:hAnsi="Times New Roman" w:cs="Times New Roman"/>
          <w:sz w:val="28"/>
          <w:szCs w:val="28"/>
        </w:rPr>
        <w:t>Мартинсен</w:t>
      </w:r>
      <w:proofErr w:type="spellEnd"/>
      <w:r>
        <w:rPr>
          <w:rFonts w:ascii="Times New Roman" w:hAnsi="Times New Roman" w:cs="Times New Roman"/>
          <w:sz w:val="28"/>
          <w:szCs w:val="28"/>
        </w:rPr>
        <w:t xml:space="preserve"> К. А. Методика индивидуального преподавания игры </w:t>
      </w:r>
      <w:proofErr w:type="gramStart"/>
      <w:r>
        <w:rPr>
          <w:rFonts w:ascii="Times New Roman" w:hAnsi="Times New Roman" w:cs="Times New Roman"/>
          <w:sz w:val="28"/>
          <w:szCs w:val="28"/>
        </w:rPr>
        <w:t>на</w:t>
      </w:r>
      <w:proofErr w:type="gramEnd"/>
    </w:p>
    <w:p w:rsidR="000A7332" w:rsidRDefault="000A7332" w:rsidP="000A7332">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фортепиано.- М.; Музыка 1977. - 128с.</w:t>
      </w:r>
    </w:p>
    <w:p w:rsidR="000A7332" w:rsidRPr="008C2FEE" w:rsidRDefault="000A7332" w:rsidP="000A7332">
      <w:pPr>
        <w:pStyle w:val="a4"/>
        <w:tabs>
          <w:tab w:val="left" w:pos="42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31. </w:t>
      </w:r>
      <w:proofErr w:type="spellStart"/>
      <w:r w:rsidRPr="008C2FEE">
        <w:rPr>
          <w:rFonts w:ascii="Times New Roman" w:hAnsi="Times New Roman" w:cs="Times New Roman"/>
          <w:sz w:val="28"/>
          <w:szCs w:val="28"/>
        </w:rPr>
        <w:t>Милич</w:t>
      </w:r>
      <w:proofErr w:type="spellEnd"/>
      <w:r w:rsidRPr="008C2FEE">
        <w:rPr>
          <w:rFonts w:ascii="Times New Roman" w:hAnsi="Times New Roman" w:cs="Times New Roman"/>
          <w:sz w:val="28"/>
          <w:szCs w:val="28"/>
        </w:rPr>
        <w:t xml:space="preserve"> Б.</w:t>
      </w:r>
      <w:r>
        <w:rPr>
          <w:rFonts w:ascii="Times New Roman" w:hAnsi="Times New Roman" w:cs="Times New Roman"/>
          <w:sz w:val="28"/>
          <w:szCs w:val="28"/>
        </w:rPr>
        <w:t xml:space="preserve"> </w:t>
      </w:r>
      <w:r w:rsidRPr="008C2FEE">
        <w:rPr>
          <w:rFonts w:ascii="Times New Roman" w:hAnsi="Times New Roman" w:cs="Times New Roman"/>
          <w:sz w:val="28"/>
          <w:szCs w:val="28"/>
        </w:rPr>
        <w:t>Е. Воспитание ученика – пианиста в 1-2 классах ДМШ. – Киев</w:t>
      </w:r>
      <w:proofErr w:type="gramStart"/>
      <w:r w:rsidRPr="008C2FEE">
        <w:rPr>
          <w:rFonts w:ascii="Times New Roman" w:hAnsi="Times New Roman" w:cs="Times New Roman"/>
          <w:sz w:val="28"/>
          <w:szCs w:val="28"/>
        </w:rPr>
        <w:t>.: «</w:t>
      </w:r>
      <w:proofErr w:type="spellStart"/>
      <w:proofErr w:type="gramEnd"/>
      <w:r w:rsidRPr="008C2FEE">
        <w:rPr>
          <w:rFonts w:ascii="Times New Roman" w:hAnsi="Times New Roman" w:cs="Times New Roman"/>
          <w:sz w:val="28"/>
          <w:szCs w:val="28"/>
        </w:rPr>
        <w:t>Музична</w:t>
      </w:r>
      <w:proofErr w:type="spellEnd"/>
      <w:r w:rsidRPr="008C2FEE">
        <w:rPr>
          <w:rFonts w:ascii="Times New Roman" w:hAnsi="Times New Roman" w:cs="Times New Roman"/>
          <w:sz w:val="28"/>
          <w:szCs w:val="28"/>
        </w:rPr>
        <w:t xml:space="preserve"> Украина», 1977. – 80 с.</w:t>
      </w:r>
    </w:p>
    <w:p w:rsidR="000A7332" w:rsidRDefault="000A7332" w:rsidP="000A7332">
      <w:pPr>
        <w:pStyle w:val="a4"/>
        <w:tabs>
          <w:tab w:val="left" w:pos="42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32. </w:t>
      </w:r>
      <w:proofErr w:type="spellStart"/>
      <w:r w:rsidRPr="008C2FEE">
        <w:rPr>
          <w:rFonts w:ascii="Times New Roman" w:hAnsi="Times New Roman" w:cs="Times New Roman"/>
          <w:sz w:val="28"/>
          <w:szCs w:val="28"/>
        </w:rPr>
        <w:t>М</w:t>
      </w:r>
      <w:r>
        <w:rPr>
          <w:rFonts w:ascii="Times New Roman" w:hAnsi="Times New Roman" w:cs="Times New Roman"/>
          <w:sz w:val="28"/>
          <w:szCs w:val="28"/>
        </w:rPr>
        <w:t>илич</w:t>
      </w:r>
      <w:proofErr w:type="spellEnd"/>
      <w:r>
        <w:rPr>
          <w:rFonts w:ascii="Times New Roman" w:hAnsi="Times New Roman" w:cs="Times New Roman"/>
          <w:sz w:val="28"/>
          <w:szCs w:val="28"/>
        </w:rPr>
        <w:t xml:space="preserve"> Б. Е. Воспитание ученика – пианиста в 3-4 классах ДМШ. – Киев</w:t>
      </w:r>
      <w:proofErr w:type="gramStart"/>
      <w:r>
        <w:rPr>
          <w:rFonts w:ascii="Times New Roman" w:hAnsi="Times New Roman" w:cs="Times New Roman"/>
          <w:sz w:val="28"/>
          <w:szCs w:val="28"/>
        </w:rPr>
        <w:t>.: «</w:t>
      </w:r>
      <w:proofErr w:type="spellStart"/>
      <w:proofErr w:type="gramEnd"/>
      <w:r>
        <w:rPr>
          <w:rFonts w:ascii="Times New Roman" w:hAnsi="Times New Roman" w:cs="Times New Roman"/>
          <w:sz w:val="28"/>
          <w:szCs w:val="28"/>
        </w:rPr>
        <w:t>Музична</w:t>
      </w:r>
      <w:proofErr w:type="spellEnd"/>
      <w:r>
        <w:rPr>
          <w:rFonts w:ascii="Times New Roman" w:hAnsi="Times New Roman" w:cs="Times New Roman"/>
          <w:sz w:val="28"/>
          <w:szCs w:val="28"/>
        </w:rPr>
        <w:t xml:space="preserve"> Украина», 1979. – 64 с.</w:t>
      </w:r>
    </w:p>
    <w:p w:rsidR="000A7332" w:rsidRDefault="000A7332" w:rsidP="000A7332">
      <w:pPr>
        <w:pStyle w:val="a4"/>
        <w:tabs>
          <w:tab w:val="left" w:pos="42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33. </w:t>
      </w:r>
      <w:proofErr w:type="spellStart"/>
      <w:r>
        <w:rPr>
          <w:rFonts w:ascii="Times New Roman" w:hAnsi="Times New Roman" w:cs="Times New Roman"/>
          <w:sz w:val="28"/>
          <w:szCs w:val="28"/>
        </w:rPr>
        <w:t>Милич</w:t>
      </w:r>
      <w:proofErr w:type="spellEnd"/>
      <w:r>
        <w:rPr>
          <w:rFonts w:ascii="Times New Roman" w:hAnsi="Times New Roman" w:cs="Times New Roman"/>
          <w:sz w:val="28"/>
          <w:szCs w:val="28"/>
        </w:rPr>
        <w:t xml:space="preserve"> Б. Е. Воспитание ученика – пианиста в 5-7 классах ДМШ. – Киев</w:t>
      </w:r>
      <w:proofErr w:type="gramStart"/>
      <w:r>
        <w:rPr>
          <w:rFonts w:ascii="Times New Roman" w:hAnsi="Times New Roman" w:cs="Times New Roman"/>
          <w:sz w:val="28"/>
          <w:szCs w:val="28"/>
        </w:rPr>
        <w:t>.: «</w:t>
      </w:r>
      <w:proofErr w:type="spellStart"/>
      <w:proofErr w:type="gramEnd"/>
      <w:r>
        <w:rPr>
          <w:rFonts w:ascii="Times New Roman" w:hAnsi="Times New Roman" w:cs="Times New Roman"/>
          <w:sz w:val="28"/>
          <w:szCs w:val="28"/>
        </w:rPr>
        <w:t>Музична</w:t>
      </w:r>
      <w:proofErr w:type="spellEnd"/>
      <w:r>
        <w:rPr>
          <w:rFonts w:ascii="Times New Roman" w:hAnsi="Times New Roman" w:cs="Times New Roman"/>
          <w:sz w:val="28"/>
          <w:szCs w:val="28"/>
        </w:rPr>
        <w:t xml:space="preserve"> Украина», 1982. – 88 с.</w:t>
      </w:r>
    </w:p>
    <w:p w:rsidR="000A7332" w:rsidRPr="00A32549" w:rsidRDefault="000A7332" w:rsidP="000A7332">
      <w:pPr>
        <w:pStyle w:val="a4"/>
        <w:tabs>
          <w:tab w:val="left" w:pos="42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34. </w:t>
      </w:r>
      <w:proofErr w:type="spellStart"/>
      <w:r>
        <w:rPr>
          <w:rFonts w:ascii="Times New Roman" w:hAnsi="Times New Roman" w:cs="Times New Roman"/>
          <w:sz w:val="28"/>
          <w:szCs w:val="28"/>
        </w:rPr>
        <w:t>Мильштейн</w:t>
      </w:r>
      <w:proofErr w:type="spellEnd"/>
      <w:r>
        <w:rPr>
          <w:rFonts w:ascii="Times New Roman" w:hAnsi="Times New Roman" w:cs="Times New Roman"/>
          <w:sz w:val="28"/>
          <w:szCs w:val="28"/>
        </w:rPr>
        <w:t xml:space="preserve"> Я. И. «Хорошо темперированный клавир» И. С. Баха и особенности его исполнения. – М.: «Классика –</w:t>
      </w:r>
      <w:r>
        <w:rPr>
          <w:rFonts w:ascii="Times New Roman" w:hAnsi="Times New Roman" w:cs="Times New Roman"/>
          <w:sz w:val="28"/>
          <w:szCs w:val="28"/>
          <w:lang w:val="en-US"/>
        </w:rPr>
        <w:t>XXI</w:t>
      </w:r>
      <w:r>
        <w:rPr>
          <w:rFonts w:ascii="Times New Roman" w:hAnsi="Times New Roman" w:cs="Times New Roman"/>
          <w:sz w:val="28"/>
          <w:szCs w:val="28"/>
        </w:rPr>
        <w:t>», 2002. – 352 с.</w:t>
      </w:r>
    </w:p>
    <w:p w:rsidR="000A7332" w:rsidRDefault="000A7332" w:rsidP="000A7332">
      <w:pPr>
        <w:pStyle w:val="a4"/>
        <w:tabs>
          <w:tab w:val="left" w:pos="426"/>
        </w:tabs>
        <w:spacing w:line="360" w:lineRule="auto"/>
        <w:jc w:val="both"/>
        <w:rPr>
          <w:rFonts w:ascii="Times New Roman" w:hAnsi="Times New Roman" w:cs="Times New Roman"/>
          <w:sz w:val="28"/>
          <w:szCs w:val="28"/>
        </w:rPr>
      </w:pPr>
      <w:r>
        <w:rPr>
          <w:rFonts w:ascii="Times New Roman" w:hAnsi="Times New Roman" w:cs="Times New Roman"/>
          <w:sz w:val="28"/>
          <w:szCs w:val="28"/>
        </w:rPr>
        <w:t>35. Москаленко Л. А. Полифония в репертуаре пианиста. – Новосибирск, 2001.-41с.</w:t>
      </w:r>
    </w:p>
    <w:p w:rsidR="000A7332" w:rsidRDefault="000A7332" w:rsidP="000A7332">
      <w:pPr>
        <w:pStyle w:val="a4"/>
        <w:tabs>
          <w:tab w:val="left" w:pos="426"/>
        </w:tabs>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36. Москаленко Л. А. Методика изучения фортепианной кантилены. – Новосибирск, 1999. – 40 с.</w:t>
      </w:r>
    </w:p>
    <w:p w:rsidR="000A7332" w:rsidRPr="008C2FEE" w:rsidRDefault="000A7332" w:rsidP="000A7332">
      <w:pPr>
        <w:pStyle w:val="a4"/>
        <w:tabs>
          <w:tab w:val="left" w:pos="426"/>
        </w:tabs>
        <w:spacing w:line="360" w:lineRule="auto"/>
        <w:jc w:val="both"/>
        <w:rPr>
          <w:rFonts w:ascii="Times New Roman" w:hAnsi="Times New Roman" w:cs="Times New Roman"/>
          <w:sz w:val="28"/>
          <w:szCs w:val="28"/>
        </w:rPr>
      </w:pPr>
      <w:r>
        <w:rPr>
          <w:rFonts w:ascii="Times New Roman" w:hAnsi="Times New Roman" w:cs="Times New Roman"/>
          <w:sz w:val="28"/>
          <w:szCs w:val="28"/>
        </w:rPr>
        <w:t>37. Москаленко Л. А. Методика организации пианистического аппарата в первый год обучения. – Новосибирск, 1989. – 41 с.</w:t>
      </w:r>
    </w:p>
    <w:p w:rsidR="000A7332" w:rsidRDefault="000A7332" w:rsidP="000A7332">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38. </w:t>
      </w:r>
      <w:proofErr w:type="spellStart"/>
      <w:r>
        <w:rPr>
          <w:rFonts w:ascii="Times New Roman" w:hAnsi="Times New Roman" w:cs="Times New Roman"/>
          <w:sz w:val="28"/>
          <w:szCs w:val="28"/>
        </w:rPr>
        <w:t>Носина</w:t>
      </w:r>
      <w:proofErr w:type="spellEnd"/>
      <w:r>
        <w:rPr>
          <w:rFonts w:ascii="Times New Roman" w:hAnsi="Times New Roman" w:cs="Times New Roman"/>
          <w:sz w:val="28"/>
          <w:szCs w:val="28"/>
        </w:rPr>
        <w:t xml:space="preserve"> В. Б. Символика музыки И. С. Баха. – М.; Классика-</w:t>
      </w:r>
      <w:proofErr w:type="gramStart"/>
      <w:r>
        <w:rPr>
          <w:rFonts w:ascii="Times New Roman" w:hAnsi="Times New Roman" w:cs="Times New Roman"/>
          <w:sz w:val="28"/>
          <w:szCs w:val="28"/>
          <w:lang w:val="en-US"/>
        </w:rPr>
        <w:t>XXI</w:t>
      </w:r>
      <w:proofErr w:type="gramEnd"/>
      <w:r>
        <w:rPr>
          <w:rFonts w:ascii="Times New Roman" w:hAnsi="Times New Roman" w:cs="Times New Roman"/>
          <w:sz w:val="28"/>
          <w:szCs w:val="28"/>
        </w:rPr>
        <w:t>, 2004.- 56с.</w:t>
      </w:r>
    </w:p>
    <w:p w:rsidR="000A7332" w:rsidRDefault="000A7332" w:rsidP="000A7332">
      <w:pPr>
        <w:pStyle w:val="a4"/>
        <w:tabs>
          <w:tab w:val="left" w:pos="426"/>
        </w:tabs>
        <w:spacing w:line="360" w:lineRule="auto"/>
        <w:jc w:val="both"/>
        <w:rPr>
          <w:rFonts w:ascii="Times New Roman" w:hAnsi="Times New Roman" w:cs="Times New Roman"/>
          <w:sz w:val="28"/>
          <w:szCs w:val="28"/>
        </w:rPr>
      </w:pPr>
      <w:r>
        <w:rPr>
          <w:rFonts w:ascii="Times New Roman" w:hAnsi="Times New Roman" w:cs="Times New Roman"/>
          <w:sz w:val="28"/>
          <w:szCs w:val="28"/>
        </w:rPr>
        <w:t>39. Рабинович Д. А. Исполнитель и стиль. – М.: Издательский дом «Классика-</w:t>
      </w:r>
      <w:proofErr w:type="gramStart"/>
      <w:r>
        <w:rPr>
          <w:rFonts w:ascii="Times New Roman" w:hAnsi="Times New Roman" w:cs="Times New Roman"/>
          <w:sz w:val="28"/>
          <w:szCs w:val="28"/>
          <w:lang w:val="en-US"/>
        </w:rPr>
        <w:t>XXI</w:t>
      </w:r>
      <w:proofErr w:type="gramEnd"/>
      <w:r>
        <w:rPr>
          <w:rFonts w:ascii="Times New Roman" w:hAnsi="Times New Roman" w:cs="Times New Roman"/>
          <w:sz w:val="28"/>
          <w:szCs w:val="28"/>
        </w:rPr>
        <w:t>», 2008.- 208 с.</w:t>
      </w:r>
    </w:p>
    <w:p w:rsidR="000A7332" w:rsidRDefault="000A7332" w:rsidP="000A7332">
      <w:pPr>
        <w:pStyle w:val="a4"/>
        <w:tabs>
          <w:tab w:val="left" w:pos="42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40. </w:t>
      </w:r>
      <w:proofErr w:type="spellStart"/>
      <w:r>
        <w:rPr>
          <w:rFonts w:ascii="Times New Roman" w:hAnsi="Times New Roman" w:cs="Times New Roman"/>
          <w:sz w:val="28"/>
          <w:szCs w:val="28"/>
        </w:rPr>
        <w:t>Ражников</w:t>
      </w:r>
      <w:proofErr w:type="spellEnd"/>
      <w:r>
        <w:rPr>
          <w:rFonts w:ascii="Times New Roman" w:hAnsi="Times New Roman" w:cs="Times New Roman"/>
          <w:sz w:val="28"/>
          <w:szCs w:val="28"/>
        </w:rPr>
        <w:t xml:space="preserve"> В. Г. Диалоги о музыкальной педагогике. – М.: «Музыка», 1989. – 141 с.</w:t>
      </w:r>
    </w:p>
    <w:p w:rsidR="000A7332" w:rsidRPr="008C2FEE" w:rsidRDefault="000A7332" w:rsidP="000A7332">
      <w:pPr>
        <w:pStyle w:val="a4"/>
        <w:tabs>
          <w:tab w:val="left" w:pos="426"/>
        </w:tabs>
        <w:spacing w:line="360" w:lineRule="auto"/>
        <w:jc w:val="both"/>
        <w:rPr>
          <w:rFonts w:ascii="Times New Roman" w:hAnsi="Times New Roman" w:cs="Times New Roman"/>
          <w:sz w:val="28"/>
          <w:szCs w:val="28"/>
        </w:rPr>
      </w:pPr>
      <w:r>
        <w:rPr>
          <w:rFonts w:ascii="Times New Roman" w:hAnsi="Times New Roman" w:cs="Times New Roman"/>
          <w:sz w:val="28"/>
          <w:szCs w:val="28"/>
        </w:rPr>
        <w:t>41. Саблина Т. В. Орнаментика в фортепианной музыке. Вопросы исполнения (На примерах репертуара ДШИ). – Новосибирск</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Печать», 1992. – 85 с.</w:t>
      </w:r>
    </w:p>
    <w:p w:rsidR="000A7332" w:rsidRDefault="000A7332" w:rsidP="000A7332">
      <w:pPr>
        <w:pStyle w:val="a4"/>
        <w:tabs>
          <w:tab w:val="left" w:pos="42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42. </w:t>
      </w:r>
      <w:proofErr w:type="spellStart"/>
      <w:r>
        <w:rPr>
          <w:rFonts w:ascii="Times New Roman" w:hAnsi="Times New Roman" w:cs="Times New Roman"/>
          <w:sz w:val="28"/>
          <w:szCs w:val="28"/>
        </w:rPr>
        <w:t>Светозарова</w:t>
      </w:r>
      <w:proofErr w:type="spellEnd"/>
      <w:r>
        <w:rPr>
          <w:rFonts w:ascii="Times New Roman" w:hAnsi="Times New Roman" w:cs="Times New Roman"/>
          <w:sz w:val="28"/>
          <w:szCs w:val="28"/>
        </w:rPr>
        <w:t xml:space="preserve"> Н., </w:t>
      </w:r>
      <w:proofErr w:type="spellStart"/>
      <w:r>
        <w:rPr>
          <w:rFonts w:ascii="Times New Roman" w:hAnsi="Times New Roman" w:cs="Times New Roman"/>
          <w:sz w:val="28"/>
          <w:szCs w:val="28"/>
        </w:rPr>
        <w:t>Кременштейн</w:t>
      </w:r>
      <w:proofErr w:type="spellEnd"/>
      <w:r>
        <w:rPr>
          <w:rFonts w:ascii="Times New Roman" w:hAnsi="Times New Roman" w:cs="Times New Roman"/>
          <w:sz w:val="28"/>
          <w:szCs w:val="28"/>
        </w:rPr>
        <w:t xml:space="preserve"> Б. Педализация в процессе обучения игре     </w:t>
      </w:r>
    </w:p>
    <w:p w:rsidR="000A7332" w:rsidRDefault="000A7332" w:rsidP="000A7332">
      <w:pPr>
        <w:pStyle w:val="a4"/>
        <w:tabs>
          <w:tab w:val="left" w:pos="426"/>
        </w:tabs>
        <w:spacing w:line="360" w:lineRule="auto"/>
        <w:jc w:val="both"/>
        <w:rPr>
          <w:rFonts w:ascii="Times New Roman" w:hAnsi="Times New Roman" w:cs="Times New Roman"/>
          <w:sz w:val="28"/>
          <w:szCs w:val="28"/>
        </w:rPr>
      </w:pPr>
      <w:r>
        <w:rPr>
          <w:rFonts w:ascii="Times New Roman" w:hAnsi="Times New Roman" w:cs="Times New Roman"/>
          <w:sz w:val="28"/>
          <w:szCs w:val="28"/>
        </w:rPr>
        <w:t>на фортепиано. – М.: «Классика-</w:t>
      </w:r>
      <w:proofErr w:type="gramStart"/>
      <w:r>
        <w:rPr>
          <w:rFonts w:ascii="Times New Roman" w:hAnsi="Times New Roman" w:cs="Times New Roman"/>
          <w:sz w:val="28"/>
          <w:szCs w:val="28"/>
          <w:lang w:val="en-US"/>
        </w:rPr>
        <w:t>XXI</w:t>
      </w:r>
      <w:proofErr w:type="gramEnd"/>
      <w:r>
        <w:rPr>
          <w:rFonts w:ascii="Times New Roman" w:hAnsi="Times New Roman" w:cs="Times New Roman"/>
          <w:sz w:val="28"/>
          <w:szCs w:val="28"/>
        </w:rPr>
        <w:t>», 2002.- 144 с.</w:t>
      </w:r>
    </w:p>
    <w:p w:rsidR="000A7332" w:rsidRPr="008C2FEE" w:rsidRDefault="000A7332" w:rsidP="000A7332">
      <w:pPr>
        <w:pStyle w:val="a4"/>
        <w:tabs>
          <w:tab w:val="left" w:pos="42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43. </w:t>
      </w:r>
      <w:proofErr w:type="spellStart"/>
      <w:r>
        <w:rPr>
          <w:rFonts w:ascii="Times New Roman" w:hAnsi="Times New Roman" w:cs="Times New Roman"/>
          <w:sz w:val="28"/>
          <w:szCs w:val="28"/>
        </w:rPr>
        <w:t>Савшинский</w:t>
      </w:r>
      <w:proofErr w:type="spellEnd"/>
      <w:r>
        <w:rPr>
          <w:rFonts w:ascii="Times New Roman" w:hAnsi="Times New Roman" w:cs="Times New Roman"/>
          <w:sz w:val="28"/>
          <w:szCs w:val="28"/>
        </w:rPr>
        <w:t xml:space="preserve"> С. Пианист и его работа. – М.: «Классика-</w:t>
      </w:r>
      <w:proofErr w:type="gramStart"/>
      <w:r>
        <w:rPr>
          <w:rFonts w:ascii="Times New Roman" w:hAnsi="Times New Roman" w:cs="Times New Roman"/>
          <w:sz w:val="28"/>
          <w:szCs w:val="28"/>
          <w:lang w:val="en-US"/>
        </w:rPr>
        <w:t>XXI</w:t>
      </w:r>
      <w:proofErr w:type="gramEnd"/>
      <w:r>
        <w:rPr>
          <w:rFonts w:ascii="Times New Roman" w:hAnsi="Times New Roman" w:cs="Times New Roman"/>
          <w:sz w:val="28"/>
          <w:szCs w:val="28"/>
        </w:rPr>
        <w:t>», 2002. – 244с.</w:t>
      </w:r>
    </w:p>
    <w:p w:rsidR="000A7332" w:rsidRDefault="000A7332" w:rsidP="000A7332">
      <w:pPr>
        <w:pStyle w:val="a4"/>
        <w:tabs>
          <w:tab w:val="left" w:pos="426"/>
        </w:tabs>
        <w:spacing w:line="360" w:lineRule="auto"/>
        <w:jc w:val="both"/>
        <w:rPr>
          <w:rFonts w:ascii="Times New Roman" w:hAnsi="Times New Roman" w:cs="Times New Roman"/>
          <w:sz w:val="28"/>
          <w:szCs w:val="28"/>
        </w:rPr>
      </w:pPr>
      <w:r>
        <w:rPr>
          <w:rFonts w:ascii="Times New Roman" w:hAnsi="Times New Roman" w:cs="Times New Roman"/>
          <w:sz w:val="28"/>
          <w:szCs w:val="28"/>
        </w:rPr>
        <w:t>44. Смирнова Т. И. Фортепиано. Интенсивный курс. Пособие для преподавателей, детей и родителей. Методические рекомендации. – М.: Издательство ЦСДК, 1994. – 56 с.</w:t>
      </w:r>
    </w:p>
    <w:p w:rsidR="000A7332" w:rsidRDefault="000A7332" w:rsidP="000A7332">
      <w:pPr>
        <w:pStyle w:val="a4"/>
        <w:tabs>
          <w:tab w:val="left" w:pos="426"/>
        </w:tabs>
        <w:spacing w:line="360" w:lineRule="auto"/>
        <w:jc w:val="both"/>
        <w:rPr>
          <w:rFonts w:ascii="Times New Roman" w:hAnsi="Times New Roman" w:cs="Times New Roman"/>
          <w:sz w:val="28"/>
          <w:szCs w:val="28"/>
        </w:rPr>
      </w:pPr>
      <w:r>
        <w:rPr>
          <w:rFonts w:ascii="Times New Roman" w:hAnsi="Times New Roman" w:cs="Times New Roman"/>
          <w:sz w:val="28"/>
          <w:szCs w:val="28"/>
        </w:rPr>
        <w:t>45. Смирнова Т. И. Учебное пособие "</w:t>
      </w:r>
      <w:r>
        <w:rPr>
          <w:rFonts w:ascii="Times New Roman" w:hAnsi="Times New Roman" w:cs="Times New Roman"/>
          <w:sz w:val="28"/>
          <w:szCs w:val="28"/>
          <w:lang w:val="en-US"/>
        </w:rPr>
        <w:t>Allegro</w:t>
      </w:r>
      <w:r>
        <w:rPr>
          <w:rFonts w:ascii="Times New Roman" w:hAnsi="Times New Roman" w:cs="Times New Roman"/>
          <w:sz w:val="28"/>
          <w:szCs w:val="28"/>
        </w:rPr>
        <w:t>". Методическая часть: Беседа «Интерпретация» из серии «Воспитание искусством или искусство воспитания». М., 2001.-386 с.</w:t>
      </w:r>
    </w:p>
    <w:p w:rsidR="000A7332" w:rsidRDefault="000A7332" w:rsidP="000A7332">
      <w:pPr>
        <w:pStyle w:val="a4"/>
        <w:tabs>
          <w:tab w:val="left" w:pos="426"/>
        </w:tabs>
        <w:spacing w:line="360" w:lineRule="auto"/>
        <w:jc w:val="both"/>
        <w:rPr>
          <w:rFonts w:ascii="Times New Roman" w:hAnsi="Times New Roman" w:cs="Times New Roman"/>
          <w:sz w:val="28"/>
          <w:szCs w:val="28"/>
        </w:rPr>
      </w:pPr>
      <w:r>
        <w:rPr>
          <w:rFonts w:ascii="Times New Roman" w:hAnsi="Times New Roman" w:cs="Times New Roman"/>
          <w:sz w:val="28"/>
          <w:szCs w:val="28"/>
        </w:rPr>
        <w:t>46. Смирнова М. В. Из золотого фонда педагогического репертуара: Р. Шуман, П. Чайковский, К. Дебюсси, С. Прокофьев. Учебное пособие. –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Композитор, 2009. – 188 с.</w:t>
      </w:r>
    </w:p>
    <w:p w:rsidR="000A7332" w:rsidRPr="00A32549" w:rsidRDefault="000A7332" w:rsidP="000A7332">
      <w:pPr>
        <w:pStyle w:val="a4"/>
        <w:tabs>
          <w:tab w:val="left" w:pos="42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47. Темченко И. Е., </w:t>
      </w:r>
      <w:proofErr w:type="spellStart"/>
      <w:r>
        <w:rPr>
          <w:rFonts w:ascii="Times New Roman" w:hAnsi="Times New Roman" w:cs="Times New Roman"/>
          <w:sz w:val="28"/>
          <w:szCs w:val="28"/>
        </w:rPr>
        <w:t>Хитрук</w:t>
      </w:r>
      <w:proofErr w:type="spellEnd"/>
      <w:r>
        <w:rPr>
          <w:rFonts w:ascii="Times New Roman" w:hAnsi="Times New Roman" w:cs="Times New Roman"/>
          <w:sz w:val="28"/>
          <w:szCs w:val="28"/>
        </w:rPr>
        <w:t xml:space="preserve"> А. Ф. Беседы о Бахе. Клавирная музыка И. С. Баха в свете исследований методических трудов, редакций, исполнительских интерпретаций, а так же собственного, за </w:t>
      </w:r>
      <w:proofErr w:type="gramStart"/>
      <w:r>
        <w:rPr>
          <w:rFonts w:ascii="Times New Roman" w:hAnsi="Times New Roman" w:cs="Times New Roman"/>
          <w:sz w:val="28"/>
          <w:szCs w:val="28"/>
        </w:rPr>
        <w:t>частую</w:t>
      </w:r>
      <w:proofErr w:type="gramEnd"/>
      <w:r>
        <w:rPr>
          <w:rFonts w:ascii="Times New Roman" w:hAnsi="Times New Roman" w:cs="Times New Roman"/>
          <w:sz w:val="28"/>
          <w:szCs w:val="28"/>
        </w:rPr>
        <w:t xml:space="preserve"> горького, педагогического опыта. – М.: Издательский дом «Классика-</w:t>
      </w:r>
      <w:proofErr w:type="gramStart"/>
      <w:r>
        <w:rPr>
          <w:rFonts w:ascii="Times New Roman" w:hAnsi="Times New Roman" w:cs="Times New Roman"/>
          <w:sz w:val="28"/>
          <w:szCs w:val="28"/>
          <w:lang w:val="en-US"/>
        </w:rPr>
        <w:t>XXI</w:t>
      </w:r>
      <w:proofErr w:type="gramEnd"/>
      <w:r>
        <w:rPr>
          <w:rFonts w:ascii="Times New Roman" w:hAnsi="Times New Roman" w:cs="Times New Roman"/>
          <w:sz w:val="28"/>
          <w:szCs w:val="28"/>
        </w:rPr>
        <w:t>», 2010. – 152 с.</w:t>
      </w:r>
    </w:p>
    <w:p w:rsidR="000A7332" w:rsidRDefault="000A7332" w:rsidP="000A7332">
      <w:pPr>
        <w:pStyle w:val="a4"/>
        <w:tabs>
          <w:tab w:val="left" w:pos="42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48. </w:t>
      </w:r>
      <w:proofErr w:type="spellStart"/>
      <w:r w:rsidRPr="008C2FEE">
        <w:rPr>
          <w:rFonts w:ascii="Times New Roman" w:hAnsi="Times New Roman" w:cs="Times New Roman"/>
          <w:sz w:val="28"/>
          <w:szCs w:val="28"/>
        </w:rPr>
        <w:t>Тереньтьева</w:t>
      </w:r>
      <w:proofErr w:type="spellEnd"/>
      <w:r w:rsidRPr="008C2FEE">
        <w:rPr>
          <w:rFonts w:ascii="Times New Roman" w:hAnsi="Times New Roman" w:cs="Times New Roman"/>
          <w:sz w:val="28"/>
          <w:szCs w:val="28"/>
        </w:rPr>
        <w:t xml:space="preserve"> Н.</w:t>
      </w:r>
      <w:r>
        <w:rPr>
          <w:rFonts w:ascii="Times New Roman" w:hAnsi="Times New Roman" w:cs="Times New Roman"/>
          <w:sz w:val="28"/>
          <w:szCs w:val="28"/>
        </w:rPr>
        <w:t xml:space="preserve"> </w:t>
      </w:r>
      <w:r w:rsidRPr="008C2FEE">
        <w:rPr>
          <w:rFonts w:ascii="Times New Roman" w:hAnsi="Times New Roman" w:cs="Times New Roman"/>
          <w:sz w:val="28"/>
          <w:szCs w:val="28"/>
        </w:rPr>
        <w:t>А. Карл Черни и его этюды. – СПб</w:t>
      </w:r>
      <w:proofErr w:type="gramStart"/>
      <w:r w:rsidRPr="008C2FEE">
        <w:rPr>
          <w:rFonts w:ascii="Times New Roman" w:hAnsi="Times New Roman" w:cs="Times New Roman"/>
          <w:sz w:val="28"/>
          <w:szCs w:val="28"/>
        </w:rPr>
        <w:t>.: «</w:t>
      </w:r>
      <w:proofErr w:type="gramEnd"/>
      <w:r w:rsidRPr="008C2FEE">
        <w:rPr>
          <w:rFonts w:ascii="Times New Roman" w:hAnsi="Times New Roman" w:cs="Times New Roman"/>
          <w:sz w:val="28"/>
          <w:szCs w:val="28"/>
        </w:rPr>
        <w:t>Композитор», 1999.</w:t>
      </w:r>
    </w:p>
    <w:p w:rsidR="000A7332" w:rsidRDefault="000A7332" w:rsidP="000A7332">
      <w:pPr>
        <w:pStyle w:val="a4"/>
        <w:tabs>
          <w:tab w:val="left" w:pos="426"/>
        </w:tabs>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49.Тимакин Е. М. Навыки координации в развитии пианиста. – М.: «Советский композитор», 1987. - 120 с.</w:t>
      </w:r>
    </w:p>
    <w:p w:rsidR="000A7332" w:rsidRPr="008C2FEE" w:rsidRDefault="000A7332" w:rsidP="000A7332">
      <w:pPr>
        <w:pStyle w:val="a4"/>
        <w:tabs>
          <w:tab w:val="left" w:pos="426"/>
        </w:tabs>
        <w:spacing w:line="360" w:lineRule="auto"/>
        <w:jc w:val="both"/>
        <w:rPr>
          <w:rFonts w:ascii="Times New Roman" w:hAnsi="Times New Roman" w:cs="Times New Roman"/>
          <w:sz w:val="28"/>
          <w:szCs w:val="28"/>
        </w:rPr>
      </w:pPr>
      <w:r>
        <w:rPr>
          <w:rFonts w:ascii="Times New Roman" w:hAnsi="Times New Roman" w:cs="Times New Roman"/>
          <w:sz w:val="28"/>
          <w:szCs w:val="28"/>
        </w:rPr>
        <w:t>50. Тургенева Э., Малюков А. Пианист – фантазер. Учебное пособие по развитию творческих навыков и транспонированию. – М.: «Советский композитор», 1988. – 65 с.</w:t>
      </w:r>
    </w:p>
    <w:p w:rsidR="000A7332" w:rsidRDefault="000A7332" w:rsidP="000A7332">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51. Уроки Разумовской. М.; Издательский дом « Классика-</w:t>
      </w:r>
      <w:proofErr w:type="gramStart"/>
      <w:r>
        <w:rPr>
          <w:rFonts w:ascii="Times New Roman" w:hAnsi="Times New Roman" w:cs="Times New Roman"/>
          <w:sz w:val="28"/>
          <w:szCs w:val="28"/>
          <w:lang w:val="en-US"/>
        </w:rPr>
        <w:t>XXI</w:t>
      </w:r>
      <w:proofErr w:type="gramEnd"/>
      <w:r>
        <w:rPr>
          <w:rFonts w:ascii="Times New Roman" w:hAnsi="Times New Roman" w:cs="Times New Roman"/>
          <w:sz w:val="28"/>
          <w:szCs w:val="28"/>
        </w:rPr>
        <w:t>», 2007.-</w:t>
      </w:r>
    </w:p>
    <w:p w:rsidR="000A7332" w:rsidRDefault="000A7332" w:rsidP="000A7332">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144с., ил</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компакт-диск</w:t>
      </w:r>
    </w:p>
    <w:p w:rsidR="000A7332" w:rsidRDefault="000A7332" w:rsidP="000A7332">
      <w:pPr>
        <w:pStyle w:val="a4"/>
        <w:tabs>
          <w:tab w:val="left" w:pos="42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52. </w:t>
      </w:r>
      <w:proofErr w:type="spellStart"/>
      <w:r>
        <w:rPr>
          <w:rFonts w:ascii="Times New Roman" w:hAnsi="Times New Roman" w:cs="Times New Roman"/>
          <w:sz w:val="28"/>
          <w:szCs w:val="28"/>
        </w:rPr>
        <w:t>Фейнберг</w:t>
      </w:r>
      <w:proofErr w:type="spellEnd"/>
      <w:r>
        <w:rPr>
          <w:rFonts w:ascii="Times New Roman" w:hAnsi="Times New Roman" w:cs="Times New Roman"/>
          <w:sz w:val="28"/>
          <w:szCs w:val="28"/>
        </w:rPr>
        <w:t xml:space="preserve"> С. Е. Пианизм как искусство. – М.: «Классика-</w:t>
      </w:r>
      <w:proofErr w:type="gramStart"/>
      <w:r>
        <w:rPr>
          <w:rFonts w:ascii="Times New Roman" w:hAnsi="Times New Roman" w:cs="Times New Roman"/>
          <w:sz w:val="28"/>
          <w:szCs w:val="28"/>
          <w:lang w:val="en-US"/>
        </w:rPr>
        <w:t>XXI</w:t>
      </w:r>
      <w:proofErr w:type="gramEnd"/>
      <w:r>
        <w:rPr>
          <w:rFonts w:ascii="Times New Roman" w:hAnsi="Times New Roman" w:cs="Times New Roman"/>
          <w:sz w:val="28"/>
          <w:szCs w:val="28"/>
        </w:rPr>
        <w:t>», 2003. – 340с.</w:t>
      </w:r>
    </w:p>
    <w:p w:rsidR="000A7332" w:rsidRPr="008C2FEE" w:rsidRDefault="000A7332" w:rsidP="000A7332">
      <w:pPr>
        <w:pStyle w:val="a4"/>
        <w:tabs>
          <w:tab w:val="left" w:pos="426"/>
        </w:tabs>
        <w:spacing w:line="360" w:lineRule="auto"/>
        <w:jc w:val="both"/>
        <w:rPr>
          <w:rFonts w:ascii="Times New Roman" w:hAnsi="Times New Roman" w:cs="Times New Roman"/>
          <w:sz w:val="28"/>
          <w:szCs w:val="28"/>
        </w:rPr>
      </w:pPr>
      <w:r>
        <w:rPr>
          <w:rFonts w:ascii="Times New Roman" w:hAnsi="Times New Roman" w:cs="Times New Roman"/>
          <w:sz w:val="28"/>
          <w:szCs w:val="28"/>
        </w:rPr>
        <w:t>53. Цыпин Г. М. Обучение игре на фортепиано. – М.: «Просвещение», 1984-176 с.</w:t>
      </w:r>
    </w:p>
    <w:p w:rsidR="000A7332" w:rsidRPr="008C2FEE" w:rsidRDefault="000A7332" w:rsidP="000A7332">
      <w:pPr>
        <w:pStyle w:val="a4"/>
        <w:tabs>
          <w:tab w:val="left" w:pos="42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54. </w:t>
      </w:r>
      <w:proofErr w:type="spellStart"/>
      <w:r>
        <w:rPr>
          <w:rFonts w:ascii="Times New Roman" w:hAnsi="Times New Roman" w:cs="Times New Roman"/>
          <w:sz w:val="28"/>
          <w:szCs w:val="28"/>
        </w:rPr>
        <w:t>Шайхутдинова</w:t>
      </w:r>
      <w:proofErr w:type="spellEnd"/>
      <w:r>
        <w:rPr>
          <w:rFonts w:ascii="Times New Roman" w:hAnsi="Times New Roman" w:cs="Times New Roman"/>
          <w:sz w:val="28"/>
          <w:szCs w:val="28"/>
        </w:rPr>
        <w:t xml:space="preserve"> Д. И. Методика обучения элементарной теории музыки. – Ростов н/Д.: «Феникс», 2009. – 160 с.</w:t>
      </w:r>
    </w:p>
    <w:p w:rsidR="000A7332" w:rsidRDefault="000A7332" w:rsidP="000A7332">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55. </w:t>
      </w:r>
      <w:proofErr w:type="spellStart"/>
      <w:r>
        <w:rPr>
          <w:rFonts w:ascii="Times New Roman" w:hAnsi="Times New Roman" w:cs="Times New Roman"/>
          <w:sz w:val="28"/>
          <w:szCs w:val="28"/>
        </w:rPr>
        <w:t>Шмитд</w:t>
      </w:r>
      <w:proofErr w:type="spellEnd"/>
      <w:r>
        <w:rPr>
          <w:rFonts w:ascii="Times New Roman" w:hAnsi="Times New Roman" w:cs="Times New Roman"/>
          <w:sz w:val="28"/>
          <w:szCs w:val="28"/>
        </w:rPr>
        <w:t xml:space="preserve"> - Шкловская А. А. О воспитании пианистических навыков. - 2-е    </w:t>
      </w:r>
    </w:p>
    <w:p w:rsidR="000A7332" w:rsidRDefault="000A7332" w:rsidP="000A7332">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изд. Л.; Музыка, 1985.-72 с.</w:t>
      </w:r>
    </w:p>
    <w:p w:rsidR="000A7332" w:rsidRDefault="000A7332" w:rsidP="000A7332">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56. Щапов А. П. Фортепианный урок в музыкальной школе и училище. – М.: «Классика-</w:t>
      </w:r>
      <w:proofErr w:type="gramStart"/>
      <w:r>
        <w:rPr>
          <w:rFonts w:ascii="Times New Roman" w:hAnsi="Times New Roman" w:cs="Times New Roman"/>
          <w:sz w:val="28"/>
          <w:szCs w:val="28"/>
          <w:lang w:val="en-US"/>
        </w:rPr>
        <w:t>XXI</w:t>
      </w:r>
      <w:proofErr w:type="gramEnd"/>
      <w:r>
        <w:rPr>
          <w:rFonts w:ascii="Times New Roman" w:hAnsi="Times New Roman" w:cs="Times New Roman"/>
          <w:sz w:val="28"/>
          <w:szCs w:val="28"/>
        </w:rPr>
        <w:t>», 2002. – 176 с.</w:t>
      </w:r>
    </w:p>
    <w:p w:rsidR="000A7332" w:rsidRDefault="000A7332" w:rsidP="000A7332">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57. Яворский Б. Л. Сюиты Баха для клавира. </w:t>
      </w:r>
      <w:proofErr w:type="spellStart"/>
      <w:r>
        <w:rPr>
          <w:rFonts w:ascii="Times New Roman" w:hAnsi="Times New Roman" w:cs="Times New Roman"/>
          <w:sz w:val="28"/>
          <w:szCs w:val="28"/>
        </w:rPr>
        <w:t>Носина</w:t>
      </w:r>
      <w:proofErr w:type="spellEnd"/>
      <w:r>
        <w:rPr>
          <w:rFonts w:ascii="Times New Roman" w:hAnsi="Times New Roman" w:cs="Times New Roman"/>
          <w:sz w:val="28"/>
          <w:szCs w:val="28"/>
        </w:rPr>
        <w:t xml:space="preserve"> В. Б. О символике </w:t>
      </w:r>
    </w:p>
    <w:p w:rsidR="000A7332" w:rsidRPr="008C2FEE" w:rsidRDefault="000A7332" w:rsidP="000A7332">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«Французских сюит» И. С. Баха. -</w:t>
      </w:r>
      <w:r w:rsidR="00803D03">
        <w:rPr>
          <w:rFonts w:ascii="Times New Roman" w:hAnsi="Times New Roman" w:cs="Times New Roman"/>
          <w:sz w:val="28"/>
          <w:szCs w:val="28"/>
        </w:rPr>
        <w:t xml:space="preserve"> </w:t>
      </w:r>
      <w:r>
        <w:rPr>
          <w:rFonts w:ascii="Times New Roman" w:hAnsi="Times New Roman" w:cs="Times New Roman"/>
          <w:sz w:val="28"/>
          <w:szCs w:val="28"/>
        </w:rPr>
        <w:t>М.; Классика-</w:t>
      </w:r>
      <w:proofErr w:type="gramStart"/>
      <w:r>
        <w:rPr>
          <w:rFonts w:ascii="Times New Roman" w:hAnsi="Times New Roman" w:cs="Times New Roman"/>
          <w:sz w:val="28"/>
          <w:szCs w:val="28"/>
          <w:lang w:val="en-US"/>
        </w:rPr>
        <w:t>XXI</w:t>
      </w:r>
      <w:proofErr w:type="gramEnd"/>
      <w:r>
        <w:rPr>
          <w:rFonts w:ascii="Times New Roman" w:hAnsi="Times New Roman" w:cs="Times New Roman"/>
          <w:sz w:val="28"/>
          <w:szCs w:val="28"/>
        </w:rPr>
        <w:t>, 2002.- 156 с.</w:t>
      </w:r>
    </w:p>
    <w:p w:rsidR="00D87B6B" w:rsidRDefault="000A7332" w:rsidP="000A7332">
      <w:pPr>
        <w:pStyle w:val="a4"/>
        <w:tabs>
          <w:tab w:val="left" w:pos="42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58. </w:t>
      </w:r>
      <w:proofErr w:type="spellStart"/>
      <w:r>
        <w:rPr>
          <w:rFonts w:ascii="Times New Roman" w:hAnsi="Times New Roman" w:cs="Times New Roman"/>
          <w:sz w:val="28"/>
          <w:szCs w:val="28"/>
        </w:rPr>
        <w:t>Ядова</w:t>
      </w:r>
      <w:proofErr w:type="spellEnd"/>
      <w:r>
        <w:rPr>
          <w:rFonts w:ascii="Times New Roman" w:hAnsi="Times New Roman" w:cs="Times New Roman"/>
          <w:sz w:val="28"/>
          <w:szCs w:val="28"/>
        </w:rPr>
        <w:t xml:space="preserve"> И. В. Не хочу играть гаммы. Учебное пособие для музыкальных школ для фортепиано.  – Челя</w:t>
      </w:r>
      <w:r w:rsidR="00D87B6B">
        <w:rPr>
          <w:rFonts w:ascii="Times New Roman" w:hAnsi="Times New Roman" w:cs="Times New Roman"/>
          <w:sz w:val="28"/>
          <w:szCs w:val="28"/>
        </w:rPr>
        <w:t xml:space="preserve">бинск: «Автограф», 2006. </w:t>
      </w:r>
    </w:p>
    <w:p w:rsidR="00D87B6B" w:rsidRPr="00BC393C" w:rsidRDefault="00D87B6B" w:rsidP="000A7332">
      <w:pPr>
        <w:pStyle w:val="a4"/>
        <w:tabs>
          <w:tab w:val="left" w:pos="426"/>
        </w:tabs>
        <w:spacing w:line="360" w:lineRule="auto"/>
        <w:jc w:val="both"/>
        <w:rPr>
          <w:rFonts w:ascii="Times New Roman" w:hAnsi="Times New Roman" w:cs="Times New Roman"/>
          <w:i/>
          <w:sz w:val="28"/>
          <w:szCs w:val="28"/>
        </w:rPr>
      </w:pPr>
      <w:r w:rsidRPr="00D87B6B">
        <w:rPr>
          <w:rFonts w:ascii="Times New Roman" w:hAnsi="Times New Roman" w:cs="Times New Roman"/>
          <w:i/>
          <w:sz w:val="28"/>
          <w:szCs w:val="28"/>
        </w:rPr>
        <w:t>Интернет-ресурсы:</w:t>
      </w:r>
    </w:p>
    <w:p w:rsidR="00983114" w:rsidRPr="00BC393C" w:rsidRDefault="00C564D8" w:rsidP="00CD57B7">
      <w:pPr>
        <w:spacing w:after="0" w:line="360" w:lineRule="auto"/>
        <w:contextualSpacing/>
        <w:rPr>
          <w:rFonts w:ascii="Times New Roman" w:hAnsi="Times New Roman" w:cs="Times New Roman"/>
          <w:sz w:val="28"/>
          <w:szCs w:val="28"/>
        </w:rPr>
      </w:pPr>
      <w:hyperlink r:id="rId11" w:history="1">
        <w:r w:rsidR="002E5FC9" w:rsidRPr="00D87B6B">
          <w:rPr>
            <w:rStyle w:val="a5"/>
            <w:rFonts w:ascii="Times New Roman" w:hAnsi="Times New Roman" w:cs="Times New Roman"/>
            <w:color w:val="auto"/>
            <w:sz w:val="28"/>
            <w:szCs w:val="28"/>
            <w:lang w:val="en-US"/>
          </w:rPr>
          <w:t>http</w:t>
        </w:r>
        <w:r w:rsidR="002E5FC9" w:rsidRPr="00BC393C">
          <w:rPr>
            <w:rStyle w:val="a5"/>
            <w:rFonts w:ascii="Times New Roman" w:hAnsi="Times New Roman" w:cs="Times New Roman"/>
            <w:color w:val="auto"/>
            <w:sz w:val="28"/>
            <w:szCs w:val="28"/>
          </w:rPr>
          <w:t>://</w:t>
        </w:r>
        <w:r w:rsidR="002E5FC9" w:rsidRPr="00D87B6B">
          <w:rPr>
            <w:rStyle w:val="a5"/>
            <w:rFonts w:ascii="Times New Roman" w:hAnsi="Times New Roman" w:cs="Times New Roman"/>
            <w:color w:val="auto"/>
            <w:sz w:val="28"/>
            <w:szCs w:val="28"/>
            <w:lang w:val="en-US"/>
          </w:rPr>
          <w:t>notes</w:t>
        </w:r>
        <w:r w:rsidR="002E5FC9" w:rsidRPr="00BC393C">
          <w:rPr>
            <w:rStyle w:val="a5"/>
            <w:rFonts w:ascii="Times New Roman" w:hAnsi="Times New Roman" w:cs="Times New Roman"/>
            <w:color w:val="auto"/>
            <w:sz w:val="28"/>
            <w:szCs w:val="28"/>
          </w:rPr>
          <w:t>.</w:t>
        </w:r>
        <w:proofErr w:type="spellStart"/>
        <w:r w:rsidR="002E5FC9" w:rsidRPr="00D87B6B">
          <w:rPr>
            <w:rStyle w:val="a5"/>
            <w:rFonts w:ascii="Times New Roman" w:hAnsi="Times New Roman" w:cs="Times New Roman"/>
            <w:color w:val="auto"/>
            <w:sz w:val="28"/>
            <w:szCs w:val="28"/>
            <w:lang w:val="en-US"/>
          </w:rPr>
          <w:t>tarakanov</w:t>
        </w:r>
        <w:proofErr w:type="spellEnd"/>
        <w:r w:rsidR="002E5FC9" w:rsidRPr="00BC393C">
          <w:rPr>
            <w:rStyle w:val="a5"/>
            <w:rFonts w:ascii="Times New Roman" w:hAnsi="Times New Roman" w:cs="Times New Roman"/>
            <w:color w:val="auto"/>
            <w:sz w:val="28"/>
            <w:szCs w:val="28"/>
          </w:rPr>
          <w:t>.</w:t>
        </w:r>
        <w:r w:rsidR="002E5FC9" w:rsidRPr="00D87B6B">
          <w:rPr>
            <w:rStyle w:val="a5"/>
            <w:rFonts w:ascii="Times New Roman" w:hAnsi="Times New Roman" w:cs="Times New Roman"/>
            <w:color w:val="auto"/>
            <w:sz w:val="28"/>
            <w:szCs w:val="28"/>
            <w:lang w:val="en-US"/>
          </w:rPr>
          <w:t>net</w:t>
        </w:r>
        <w:r w:rsidR="002E5FC9" w:rsidRPr="00BC393C">
          <w:rPr>
            <w:rStyle w:val="a5"/>
            <w:rFonts w:ascii="Times New Roman" w:hAnsi="Times New Roman" w:cs="Times New Roman"/>
            <w:color w:val="auto"/>
            <w:sz w:val="28"/>
            <w:szCs w:val="28"/>
          </w:rPr>
          <w:t>/</w:t>
        </w:r>
        <w:r w:rsidR="002E5FC9" w:rsidRPr="00D87B6B">
          <w:rPr>
            <w:rStyle w:val="a5"/>
            <w:rFonts w:ascii="Times New Roman" w:hAnsi="Times New Roman" w:cs="Times New Roman"/>
            <w:color w:val="auto"/>
            <w:sz w:val="28"/>
            <w:szCs w:val="28"/>
            <w:lang w:val="en-US"/>
          </w:rPr>
          <w:t>composers</w:t>
        </w:r>
        <w:r w:rsidR="002E5FC9" w:rsidRPr="00BC393C">
          <w:rPr>
            <w:rStyle w:val="a5"/>
            <w:rFonts w:ascii="Times New Roman" w:hAnsi="Times New Roman" w:cs="Times New Roman"/>
            <w:color w:val="auto"/>
            <w:sz w:val="28"/>
            <w:szCs w:val="28"/>
          </w:rPr>
          <w:t>/</w:t>
        </w:r>
        <w:r w:rsidR="002E5FC9" w:rsidRPr="00D87B6B">
          <w:rPr>
            <w:rStyle w:val="a5"/>
            <w:rFonts w:ascii="Times New Roman" w:hAnsi="Times New Roman" w:cs="Times New Roman"/>
            <w:color w:val="auto"/>
            <w:sz w:val="28"/>
            <w:szCs w:val="28"/>
            <w:lang w:val="en-US"/>
          </w:rPr>
          <w:t>b</w:t>
        </w:r>
        <w:r w:rsidR="002E5FC9" w:rsidRPr="00BC393C">
          <w:rPr>
            <w:rStyle w:val="a5"/>
            <w:rFonts w:ascii="Times New Roman" w:hAnsi="Times New Roman" w:cs="Times New Roman"/>
            <w:color w:val="auto"/>
            <w:sz w:val="28"/>
            <w:szCs w:val="28"/>
          </w:rPr>
          <w:t>.</w:t>
        </w:r>
        <w:proofErr w:type="spellStart"/>
        <w:r w:rsidR="002E5FC9" w:rsidRPr="00D87B6B">
          <w:rPr>
            <w:rStyle w:val="a5"/>
            <w:rFonts w:ascii="Times New Roman" w:hAnsi="Times New Roman" w:cs="Times New Roman"/>
            <w:color w:val="auto"/>
            <w:sz w:val="28"/>
            <w:szCs w:val="28"/>
            <w:lang w:val="en-US"/>
          </w:rPr>
          <w:t>htm</w:t>
        </w:r>
        <w:proofErr w:type="spellEnd"/>
      </w:hyperlink>
      <w:r w:rsidR="004B4106" w:rsidRPr="00BC393C">
        <w:rPr>
          <w:rFonts w:ascii="Times New Roman" w:hAnsi="Times New Roman" w:cs="Times New Roman"/>
          <w:sz w:val="28"/>
          <w:szCs w:val="28"/>
        </w:rPr>
        <w:t xml:space="preserve">, </w:t>
      </w:r>
    </w:p>
    <w:p w:rsidR="0049240A" w:rsidRPr="00B33964" w:rsidRDefault="00C564D8" w:rsidP="00CD57B7">
      <w:pPr>
        <w:spacing w:after="0" w:line="360" w:lineRule="auto"/>
        <w:contextualSpacing/>
        <w:rPr>
          <w:rFonts w:ascii="Times New Roman" w:hAnsi="Times New Roman" w:cs="Times New Roman"/>
          <w:sz w:val="28"/>
          <w:szCs w:val="28"/>
          <w:lang w:val="en-US"/>
        </w:rPr>
      </w:pPr>
      <w:hyperlink r:id="rId12" w:history="1">
        <w:r w:rsidR="0049240A" w:rsidRPr="00B33964">
          <w:rPr>
            <w:rStyle w:val="a5"/>
            <w:rFonts w:ascii="Times New Roman" w:hAnsi="Times New Roman" w:cs="Times New Roman"/>
            <w:color w:val="auto"/>
            <w:sz w:val="28"/>
            <w:szCs w:val="28"/>
            <w:lang w:val="en-US"/>
          </w:rPr>
          <w:t>http://intoclassics.net/</w:t>
        </w:r>
      </w:hyperlink>
      <w:r w:rsidR="0062007C" w:rsidRPr="00B33964">
        <w:rPr>
          <w:rFonts w:ascii="Times New Roman" w:hAnsi="Times New Roman" w:cs="Times New Roman"/>
          <w:sz w:val="28"/>
          <w:szCs w:val="28"/>
          <w:lang w:val="en-US"/>
        </w:rPr>
        <w:t xml:space="preserve"> </w:t>
      </w:r>
      <w:r w:rsidR="0049240A" w:rsidRPr="00B33964">
        <w:rPr>
          <w:rFonts w:ascii="Times New Roman" w:hAnsi="Times New Roman" w:cs="Times New Roman"/>
          <w:sz w:val="28"/>
          <w:szCs w:val="28"/>
          <w:lang w:val="en-US"/>
        </w:rPr>
        <w:t xml:space="preserve"> </w:t>
      </w:r>
    </w:p>
    <w:p w:rsidR="00C213AD" w:rsidRPr="00B33964" w:rsidRDefault="00B33964" w:rsidP="00CD57B7">
      <w:pPr>
        <w:spacing w:after="0" w:line="360" w:lineRule="auto"/>
        <w:contextualSpacing/>
        <w:rPr>
          <w:rFonts w:ascii="Times New Roman" w:hAnsi="Times New Roman" w:cs="Times New Roman"/>
          <w:sz w:val="28"/>
          <w:szCs w:val="28"/>
          <w:lang w:val="en-US"/>
        </w:rPr>
      </w:pPr>
      <w:r w:rsidRPr="00B33964">
        <w:rPr>
          <w:rFonts w:ascii="Times New Roman" w:hAnsi="Times New Roman" w:cs="Times New Roman"/>
          <w:sz w:val="28"/>
          <w:szCs w:val="28"/>
          <w:lang w:val="en-US"/>
        </w:rPr>
        <w:t>music/notes/song/fortepiano/for4.htm</w:t>
      </w:r>
    </w:p>
    <w:p w:rsidR="000E5AD6" w:rsidRPr="00B33964" w:rsidRDefault="009E7F24" w:rsidP="00D87B6B">
      <w:pPr>
        <w:spacing w:after="0" w:line="360" w:lineRule="auto"/>
        <w:contextualSpacing/>
        <w:rPr>
          <w:rFonts w:ascii="Times New Roman" w:eastAsia="Calibri" w:hAnsi="Times New Roman" w:cs="Times New Roman"/>
          <w:b/>
          <w:sz w:val="28"/>
          <w:szCs w:val="28"/>
          <w:lang w:val="en-US"/>
        </w:rPr>
      </w:pPr>
      <w:r w:rsidRPr="009E7F24">
        <w:rPr>
          <w:rFonts w:ascii="Times New Roman" w:hAnsi="Times New Roman" w:cs="Times New Roman"/>
          <w:sz w:val="28"/>
          <w:szCs w:val="28"/>
          <w:lang w:val="en-US"/>
        </w:rPr>
        <w:t>ale07.ru›music/notes/song/fortepiano/for4.htm</w:t>
      </w:r>
    </w:p>
    <w:sectPr w:rsidR="000E5AD6" w:rsidRPr="00B33964" w:rsidSect="00C213AD">
      <w:footerReference w:type="default" r:id="rId1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4D8" w:rsidRDefault="00C564D8" w:rsidP="000C3A9A">
      <w:pPr>
        <w:spacing w:after="0" w:line="240" w:lineRule="auto"/>
      </w:pPr>
      <w:r>
        <w:separator/>
      </w:r>
    </w:p>
  </w:endnote>
  <w:endnote w:type="continuationSeparator" w:id="0">
    <w:p w:rsidR="00C564D8" w:rsidRDefault="00C564D8" w:rsidP="000C3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075319"/>
      <w:docPartObj>
        <w:docPartGallery w:val="Page Numbers (Bottom of Page)"/>
        <w:docPartUnique/>
      </w:docPartObj>
    </w:sdtPr>
    <w:sdtEndPr/>
    <w:sdtContent>
      <w:p w:rsidR="006B5D42" w:rsidRDefault="006B5D42">
        <w:pPr>
          <w:pStyle w:val="a9"/>
          <w:jc w:val="center"/>
        </w:pPr>
        <w:r>
          <w:fldChar w:fldCharType="begin"/>
        </w:r>
        <w:r>
          <w:instrText>PAGE   \* MERGEFORMAT</w:instrText>
        </w:r>
        <w:r>
          <w:fldChar w:fldCharType="separate"/>
        </w:r>
        <w:r w:rsidR="00412C10">
          <w:rPr>
            <w:noProof/>
          </w:rPr>
          <w:t>2</w:t>
        </w:r>
        <w:r>
          <w:fldChar w:fldCharType="end"/>
        </w:r>
      </w:p>
    </w:sdtContent>
  </w:sdt>
  <w:p w:rsidR="006B5D42" w:rsidRDefault="006B5D42" w:rsidP="009D732F">
    <w:pPr>
      <w:pStyle w:val="a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4D8" w:rsidRDefault="00C564D8" w:rsidP="000C3A9A">
      <w:pPr>
        <w:spacing w:after="0" w:line="240" w:lineRule="auto"/>
      </w:pPr>
      <w:r>
        <w:separator/>
      </w:r>
    </w:p>
  </w:footnote>
  <w:footnote w:type="continuationSeparator" w:id="0">
    <w:p w:rsidR="00C564D8" w:rsidRDefault="00C564D8" w:rsidP="000C3A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2">
    <w:nsid w:val="00000005"/>
    <w:multiLevelType w:val="singleLevel"/>
    <w:tmpl w:val="00000005"/>
    <w:name w:val="WW8Num5"/>
    <w:lvl w:ilvl="0">
      <w:start w:val="1"/>
      <w:numFmt w:val="bullet"/>
      <w:lvlText w:val=""/>
      <w:lvlJc w:val="left"/>
      <w:pPr>
        <w:tabs>
          <w:tab w:val="num" w:pos="795"/>
        </w:tabs>
        <w:ind w:left="795" w:hanging="360"/>
      </w:pPr>
      <w:rPr>
        <w:rFonts w:ascii="Symbol" w:hAnsi="Symbol"/>
      </w:rPr>
    </w:lvl>
  </w:abstractNum>
  <w:abstractNum w:abstractNumId="3">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4">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5">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6">
    <w:nsid w:val="0000000D"/>
    <w:multiLevelType w:val="singleLevel"/>
    <w:tmpl w:val="0000000D"/>
    <w:name w:val="WW8Num13"/>
    <w:lvl w:ilvl="0">
      <w:start w:val="1"/>
      <w:numFmt w:val="bullet"/>
      <w:lvlText w:val=""/>
      <w:lvlJc w:val="left"/>
      <w:pPr>
        <w:tabs>
          <w:tab w:val="num" w:pos="795"/>
        </w:tabs>
        <w:ind w:left="795" w:hanging="360"/>
      </w:pPr>
      <w:rPr>
        <w:rFonts w:ascii="Symbol" w:hAnsi="Symbol"/>
      </w:rPr>
    </w:lvl>
  </w:abstractNum>
  <w:abstractNum w:abstractNumId="7">
    <w:nsid w:val="0CF37525"/>
    <w:multiLevelType w:val="hybridMultilevel"/>
    <w:tmpl w:val="000C2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063F5C"/>
    <w:multiLevelType w:val="hybridMultilevel"/>
    <w:tmpl w:val="A22846D6"/>
    <w:lvl w:ilvl="0" w:tplc="21AAFE9E">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nsid w:val="19336DC8"/>
    <w:multiLevelType w:val="hybridMultilevel"/>
    <w:tmpl w:val="CC963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BC4E7C"/>
    <w:multiLevelType w:val="hybridMultilevel"/>
    <w:tmpl w:val="680C0B68"/>
    <w:lvl w:ilvl="0" w:tplc="9C0855F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2D2808F7"/>
    <w:multiLevelType w:val="hybridMultilevel"/>
    <w:tmpl w:val="8334E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027E32"/>
    <w:multiLevelType w:val="hybridMultilevel"/>
    <w:tmpl w:val="F8C0A34C"/>
    <w:lvl w:ilvl="0" w:tplc="F1F27BE2">
      <w:start w:val="1"/>
      <w:numFmt w:val="decimal"/>
      <w:lvlText w:val="%1."/>
      <w:lvlJc w:val="left"/>
      <w:pPr>
        <w:ind w:left="715"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13">
    <w:nsid w:val="382E0130"/>
    <w:multiLevelType w:val="hybridMultilevel"/>
    <w:tmpl w:val="2070F338"/>
    <w:lvl w:ilvl="0" w:tplc="916C5DE2">
      <w:start w:val="1"/>
      <w:numFmt w:val="upperRoman"/>
      <w:lvlText w:val="%1."/>
      <w:lvlJc w:val="left"/>
      <w:pPr>
        <w:ind w:left="2138" w:hanging="72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4">
    <w:nsid w:val="3C682D30"/>
    <w:multiLevelType w:val="hybridMultilevel"/>
    <w:tmpl w:val="F3FC9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7643CC"/>
    <w:multiLevelType w:val="hybridMultilevel"/>
    <w:tmpl w:val="6234D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EB5371"/>
    <w:multiLevelType w:val="hybridMultilevel"/>
    <w:tmpl w:val="B17C74A4"/>
    <w:lvl w:ilvl="0" w:tplc="9EF2440A">
      <w:start w:val="6"/>
      <w:numFmt w:val="upperRoman"/>
      <w:lvlText w:val="%1."/>
      <w:lvlJc w:val="left"/>
      <w:pPr>
        <w:ind w:left="2138" w:hanging="72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7">
    <w:nsid w:val="4A4218D2"/>
    <w:multiLevelType w:val="hybridMultilevel"/>
    <w:tmpl w:val="F8C0A34C"/>
    <w:lvl w:ilvl="0" w:tplc="F1F27BE2">
      <w:start w:val="1"/>
      <w:numFmt w:val="decimal"/>
      <w:lvlText w:val="%1."/>
      <w:lvlJc w:val="left"/>
      <w:pPr>
        <w:ind w:left="715"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18">
    <w:nsid w:val="4C0C2BE0"/>
    <w:multiLevelType w:val="hybridMultilevel"/>
    <w:tmpl w:val="D5D4B57C"/>
    <w:lvl w:ilvl="0" w:tplc="88B038E4">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9">
    <w:nsid w:val="4EC40953"/>
    <w:multiLevelType w:val="hybridMultilevel"/>
    <w:tmpl w:val="E3248CF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9DB5CF2"/>
    <w:multiLevelType w:val="hybridMultilevel"/>
    <w:tmpl w:val="D31E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8E0917"/>
    <w:multiLevelType w:val="hybridMultilevel"/>
    <w:tmpl w:val="5BCAA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FC0BBE"/>
    <w:multiLevelType w:val="hybridMultilevel"/>
    <w:tmpl w:val="BB2E5766"/>
    <w:lvl w:ilvl="0" w:tplc="FF225928">
      <w:start w:val="1"/>
      <w:numFmt w:val="decimal"/>
      <w:lvlText w:val="%1."/>
      <w:lvlJc w:val="left"/>
      <w:pPr>
        <w:ind w:left="715"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23">
    <w:nsid w:val="719F2B95"/>
    <w:multiLevelType w:val="hybridMultilevel"/>
    <w:tmpl w:val="8AAEC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F50221"/>
    <w:multiLevelType w:val="hybridMultilevel"/>
    <w:tmpl w:val="B24EE0BE"/>
    <w:lvl w:ilvl="0" w:tplc="C356715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78536CA4"/>
    <w:multiLevelType w:val="hybridMultilevel"/>
    <w:tmpl w:val="B3065DE0"/>
    <w:lvl w:ilvl="0" w:tplc="F67463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7A607739"/>
    <w:multiLevelType w:val="hybridMultilevel"/>
    <w:tmpl w:val="DB3C4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23044D"/>
    <w:multiLevelType w:val="hybridMultilevel"/>
    <w:tmpl w:val="A33E2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DC000AC"/>
    <w:multiLevelType w:val="hybridMultilevel"/>
    <w:tmpl w:val="8BA0EC76"/>
    <w:lvl w:ilvl="0" w:tplc="7366AEB2">
      <w:start w:val="1"/>
      <w:numFmt w:val="decimal"/>
      <w:lvlText w:val="%1."/>
      <w:lvlJc w:val="left"/>
      <w:pPr>
        <w:ind w:left="-416" w:hanging="360"/>
      </w:pPr>
      <w:rPr>
        <w:rFonts w:hint="default"/>
      </w:rPr>
    </w:lvl>
    <w:lvl w:ilvl="1" w:tplc="04190019" w:tentative="1">
      <w:start w:val="1"/>
      <w:numFmt w:val="lowerLetter"/>
      <w:lvlText w:val="%2."/>
      <w:lvlJc w:val="left"/>
      <w:pPr>
        <w:ind w:left="304" w:hanging="360"/>
      </w:pPr>
    </w:lvl>
    <w:lvl w:ilvl="2" w:tplc="0419001B" w:tentative="1">
      <w:start w:val="1"/>
      <w:numFmt w:val="lowerRoman"/>
      <w:lvlText w:val="%3."/>
      <w:lvlJc w:val="right"/>
      <w:pPr>
        <w:ind w:left="1024" w:hanging="180"/>
      </w:pPr>
    </w:lvl>
    <w:lvl w:ilvl="3" w:tplc="0419000F" w:tentative="1">
      <w:start w:val="1"/>
      <w:numFmt w:val="decimal"/>
      <w:lvlText w:val="%4."/>
      <w:lvlJc w:val="left"/>
      <w:pPr>
        <w:ind w:left="1744" w:hanging="360"/>
      </w:pPr>
    </w:lvl>
    <w:lvl w:ilvl="4" w:tplc="04190019" w:tentative="1">
      <w:start w:val="1"/>
      <w:numFmt w:val="lowerLetter"/>
      <w:lvlText w:val="%5."/>
      <w:lvlJc w:val="left"/>
      <w:pPr>
        <w:ind w:left="2464" w:hanging="360"/>
      </w:pPr>
    </w:lvl>
    <w:lvl w:ilvl="5" w:tplc="0419001B" w:tentative="1">
      <w:start w:val="1"/>
      <w:numFmt w:val="lowerRoman"/>
      <w:lvlText w:val="%6."/>
      <w:lvlJc w:val="right"/>
      <w:pPr>
        <w:ind w:left="3184" w:hanging="180"/>
      </w:pPr>
    </w:lvl>
    <w:lvl w:ilvl="6" w:tplc="0419000F" w:tentative="1">
      <w:start w:val="1"/>
      <w:numFmt w:val="decimal"/>
      <w:lvlText w:val="%7."/>
      <w:lvlJc w:val="left"/>
      <w:pPr>
        <w:ind w:left="3904" w:hanging="360"/>
      </w:pPr>
    </w:lvl>
    <w:lvl w:ilvl="7" w:tplc="04190019" w:tentative="1">
      <w:start w:val="1"/>
      <w:numFmt w:val="lowerLetter"/>
      <w:lvlText w:val="%8."/>
      <w:lvlJc w:val="left"/>
      <w:pPr>
        <w:ind w:left="4624" w:hanging="360"/>
      </w:pPr>
    </w:lvl>
    <w:lvl w:ilvl="8" w:tplc="0419001B" w:tentative="1">
      <w:start w:val="1"/>
      <w:numFmt w:val="lowerRoman"/>
      <w:lvlText w:val="%9."/>
      <w:lvlJc w:val="right"/>
      <w:pPr>
        <w:ind w:left="5344" w:hanging="180"/>
      </w:pPr>
    </w:lvl>
  </w:abstractNum>
  <w:num w:numId="1">
    <w:abstractNumId w:val="14"/>
  </w:num>
  <w:num w:numId="2">
    <w:abstractNumId w:val="10"/>
  </w:num>
  <w:num w:numId="3">
    <w:abstractNumId w:val="24"/>
  </w:num>
  <w:num w:numId="4">
    <w:abstractNumId w:val="22"/>
  </w:num>
  <w:num w:numId="5">
    <w:abstractNumId w:val="17"/>
  </w:num>
  <w:num w:numId="6">
    <w:abstractNumId w:val="12"/>
  </w:num>
  <w:num w:numId="7">
    <w:abstractNumId w:val="28"/>
  </w:num>
  <w:num w:numId="8">
    <w:abstractNumId w:val="18"/>
  </w:num>
  <w:num w:numId="9">
    <w:abstractNumId w:val="25"/>
  </w:num>
  <w:num w:numId="10">
    <w:abstractNumId w:val="8"/>
  </w:num>
  <w:num w:numId="11">
    <w:abstractNumId w:val="19"/>
  </w:num>
  <w:num w:numId="12">
    <w:abstractNumId w:val="20"/>
  </w:num>
  <w:num w:numId="13">
    <w:abstractNumId w:val="11"/>
  </w:num>
  <w:num w:numId="14">
    <w:abstractNumId w:val="7"/>
  </w:num>
  <w:num w:numId="15">
    <w:abstractNumId w:val="9"/>
  </w:num>
  <w:num w:numId="16">
    <w:abstractNumId w:val="15"/>
  </w:num>
  <w:num w:numId="17">
    <w:abstractNumId w:val="26"/>
  </w:num>
  <w:num w:numId="18">
    <w:abstractNumId w:val="23"/>
  </w:num>
  <w:num w:numId="19">
    <w:abstractNumId w:val="27"/>
  </w:num>
  <w:num w:numId="20">
    <w:abstractNumId w:val="21"/>
  </w:num>
  <w:num w:numId="21">
    <w:abstractNumId w:val="13"/>
  </w:num>
  <w:num w:numId="22">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2566A"/>
    <w:rsid w:val="00004728"/>
    <w:rsid w:val="00007EFE"/>
    <w:rsid w:val="00010647"/>
    <w:rsid w:val="000114C8"/>
    <w:rsid w:val="00011A32"/>
    <w:rsid w:val="00020AD3"/>
    <w:rsid w:val="00021A18"/>
    <w:rsid w:val="000229CD"/>
    <w:rsid w:val="00023713"/>
    <w:rsid w:val="00023736"/>
    <w:rsid w:val="00024298"/>
    <w:rsid w:val="00025888"/>
    <w:rsid w:val="000258DE"/>
    <w:rsid w:val="0002645C"/>
    <w:rsid w:val="00026976"/>
    <w:rsid w:val="0003088F"/>
    <w:rsid w:val="00031E54"/>
    <w:rsid w:val="00032710"/>
    <w:rsid w:val="00035B33"/>
    <w:rsid w:val="000364C2"/>
    <w:rsid w:val="00036EA1"/>
    <w:rsid w:val="00040029"/>
    <w:rsid w:val="00041252"/>
    <w:rsid w:val="00041936"/>
    <w:rsid w:val="00042643"/>
    <w:rsid w:val="00045F90"/>
    <w:rsid w:val="00046C59"/>
    <w:rsid w:val="0005072C"/>
    <w:rsid w:val="00052245"/>
    <w:rsid w:val="000546BD"/>
    <w:rsid w:val="000570FD"/>
    <w:rsid w:val="00060CA7"/>
    <w:rsid w:val="00063F23"/>
    <w:rsid w:val="0006757F"/>
    <w:rsid w:val="00070C48"/>
    <w:rsid w:val="0007159D"/>
    <w:rsid w:val="000720F7"/>
    <w:rsid w:val="00074746"/>
    <w:rsid w:val="00092594"/>
    <w:rsid w:val="000A145A"/>
    <w:rsid w:val="000A2F72"/>
    <w:rsid w:val="000A32B2"/>
    <w:rsid w:val="000A42E6"/>
    <w:rsid w:val="000A7332"/>
    <w:rsid w:val="000B08BB"/>
    <w:rsid w:val="000B3232"/>
    <w:rsid w:val="000B47B2"/>
    <w:rsid w:val="000B67C2"/>
    <w:rsid w:val="000C1F66"/>
    <w:rsid w:val="000C2258"/>
    <w:rsid w:val="000C34F0"/>
    <w:rsid w:val="000C3A9A"/>
    <w:rsid w:val="000C6A42"/>
    <w:rsid w:val="000D1570"/>
    <w:rsid w:val="000D1DE4"/>
    <w:rsid w:val="000D2DAF"/>
    <w:rsid w:val="000D3CEA"/>
    <w:rsid w:val="000D5BE4"/>
    <w:rsid w:val="000E3C94"/>
    <w:rsid w:val="000E407F"/>
    <w:rsid w:val="000E5898"/>
    <w:rsid w:val="000E5AD6"/>
    <w:rsid w:val="000F2548"/>
    <w:rsid w:val="000F3FC3"/>
    <w:rsid w:val="000F421F"/>
    <w:rsid w:val="00101152"/>
    <w:rsid w:val="0010562F"/>
    <w:rsid w:val="00107EC8"/>
    <w:rsid w:val="0011065C"/>
    <w:rsid w:val="0011290C"/>
    <w:rsid w:val="001144C4"/>
    <w:rsid w:val="00117940"/>
    <w:rsid w:val="00123A8C"/>
    <w:rsid w:val="001246D1"/>
    <w:rsid w:val="00126BA9"/>
    <w:rsid w:val="00126D65"/>
    <w:rsid w:val="00127387"/>
    <w:rsid w:val="0013001A"/>
    <w:rsid w:val="00130BE0"/>
    <w:rsid w:val="00131080"/>
    <w:rsid w:val="00132EE7"/>
    <w:rsid w:val="00133AE3"/>
    <w:rsid w:val="00134E13"/>
    <w:rsid w:val="001355FD"/>
    <w:rsid w:val="00136E39"/>
    <w:rsid w:val="001371EC"/>
    <w:rsid w:val="0014020A"/>
    <w:rsid w:val="00140944"/>
    <w:rsid w:val="00142E0E"/>
    <w:rsid w:val="00147345"/>
    <w:rsid w:val="00147DC1"/>
    <w:rsid w:val="00147F1F"/>
    <w:rsid w:val="001533F8"/>
    <w:rsid w:val="00153F44"/>
    <w:rsid w:val="0015491E"/>
    <w:rsid w:val="001624F1"/>
    <w:rsid w:val="00162E12"/>
    <w:rsid w:val="001632A6"/>
    <w:rsid w:val="001672D4"/>
    <w:rsid w:val="00167C9D"/>
    <w:rsid w:val="00173631"/>
    <w:rsid w:val="00173CEC"/>
    <w:rsid w:val="001755A1"/>
    <w:rsid w:val="001803FC"/>
    <w:rsid w:val="00180A31"/>
    <w:rsid w:val="00183705"/>
    <w:rsid w:val="00184A3D"/>
    <w:rsid w:val="00184E6B"/>
    <w:rsid w:val="001852F4"/>
    <w:rsid w:val="00185D37"/>
    <w:rsid w:val="00190DB8"/>
    <w:rsid w:val="00197CDC"/>
    <w:rsid w:val="00197E9B"/>
    <w:rsid w:val="001A0911"/>
    <w:rsid w:val="001A0A85"/>
    <w:rsid w:val="001A39D8"/>
    <w:rsid w:val="001A5526"/>
    <w:rsid w:val="001B080A"/>
    <w:rsid w:val="001C1E32"/>
    <w:rsid w:val="001C24EA"/>
    <w:rsid w:val="001C2A65"/>
    <w:rsid w:val="001C340E"/>
    <w:rsid w:val="001C4E0F"/>
    <w:rsid w:val="001C7149"/>
    <w:rsid w:val="001D47FE"/>
    <w:rsid w:val="001D78CD"/>
    <w:rsid w:val="001D7950"/>
    <w:rsid w:val="001E2698"/>
    <w:rsid w:val="001E33F2"/>
    <w:rsid w:val="001E5D4C"/>
    <w:rsid w:val="001E6482"/>
    <w:rsid w:val="001F1EC8"/>
    <w:rsid w:val="001F2721"/>
    <w:rsid w:val="001F3300"/>
    <w:rsid w:val="00204FC4"/>
    <w:rsid w:val="00205CC3"/>
    <w:rsid w:val="0021248D"/>
    <w:rsid w:val="002141D9"/>
    <w:rsid w:val="002163C7"/>
    <w:rsid w:val="00216AFD"/>
    <w:rsid w:val="00224B4C"/>
    <w:rsid w:val="002269E9"/>
    <w:rsid w:val="00231584"/>
    <w:rsid w:val="00235132"/>
    <w:rsid w:val="00236015"/>
    <w:rsid w:val="00236ADE"/>
    <w:rsid w:val="00243484"/>
    <w:rsid w:val="00243942"/>
    <w:rsid w:val="0024603A"/>
    <w:rsid w:val="0025066D"/>
    <w:rsid w:val="00251EDF"/>
    <w:rsid w:val="00254BFC"/>
    <w:rsid w:val="00256019"/>
    <w:rsid w:val="002566C4"/>
    <w:rsid w:val="00262AAD"/>
    <w:rsid w:val="002664B9"/>
    <w:rsid w:val="00286A52"/>
    <w:rsid w:val="00286C86"/>
    <w:rsid w:val="002879C1"/>
    <w:rsid w:val="00287B48"/>
    <w:rsid w:val="002915D3"/>
    <w:rsid w:val="00292143"/>
    <w:rsid w:val="00294798"/>
    <w:rsid w:val="002A2629"/>
    <w:rsid w:val="002A2E8E"/>
    <w:rsid w:val="002A471B"/>
    <w:rsid w:val="002A5A2E"/>
    <w:rsid w:val="002B3D60"/>
    <w:rsid w:val="002B585E"/>
    <w:rsid w:val="002C5C68"/>
    <w:rsid w:val="002C5C90"/>
    <w:rsid w:val="002D4A15"/>
    <w:rsid w:val="002E05EC"/>
    <w:rsid w:val="002E073B"/>
    <w:rsid w:val="002E2791"/>
    <w:rsid w:val="002E2EEB"/>
    <w:rsid w:val="002E5FC9"/>
    <w:rsid w:val="002F0828"/>
    <w:rsid w:val="002F68C8"/>
    <w:rsid w:val="002F6E06"/>
    <w:rsid w:val="00301E66"/>
    <w:rsid w:val="00305702"/>
    <w:rsid w:val="003105C0"/>
    <w:rsid w:val="003141AA"/>
    <w:rsid w:val="00315F42"/>
    <w:rsid w:val="00326B53"/>
    <w:rsid w:val="00330063"/>
    <w:rsid w:val="00332C36"/>
    <w:rsid w:val="003351DC"/>
    <w:rsid w:val="003356C2"/>
    <w:rsid w:val="00337FD8"/>
    <w:rsid w:val="003402B4"/>
    <w:rsid w:val="00341415"/>
    <w:rsid w:val="0034517A"/>
    <w:rsid w:val="00346EA3"/>
    <w:rsid w:val="00347955"/>
    <w:rsid w:val="0035480B"/>
    <w:rsid w:val="00354883"/>
    <w:rsid w:val="00356B76"/>
    <w:rsid w:val="00360A41"/>
    <w:rsid w:val="00360B7E"/>
    <w:rsid w:val="0036154D"/>
    <w:rsid w:val="00364EF7"/>
    <w:rsid w:val="003651C8"/>
    <w:rsid w:val="00374388"/>
    <w:rsid w:val="00380460"/>
    <w:rsid w:val="00383C30"/>
    <w:rsid w:val="00391375"/>
    <w:rsid w:val="003922E1"/>
    <w:rsid w:val="00396960"/>
    <w:rsid w:val="003A2C4E"/>
    <w:rsid w:val="003A6B28"/>
    <w:rsid w:val="003A7515"/>
    <w:rsid w:val="003A778F"/>
    <w:rsid w:val="003B22DF"/>
    <w:rsid w:val="003B7582"/>
    <w:rsid w:val="003C1204"/>
    <w:rsid w:val="003C2950"/>
    <w:rsid w:val="003C2B07"/>
    <w:rsid w:val="003C2DFF"/>
    <w:rsid w:val="003C3D34"/>
    <w:rsid w:val="003C73CE"/>
    <w:rsid w:val="003C77AD"/>
    <w:rsid w:val="003D1AA2"/>
    <w:rsid w:val="003D59DC"/>
    <w:rsid w:val="003D7A11"/>
    <w:rsid w:val="003E021F"/>
    <w:rsid w:val="003E591C"/>
    <w:rsid w:val="003E638B"/>
    <w:rsid w:val="003F297D"/>
    <w:rsid w:val="003F2E15"/>
    <w:rsid w:val="00403543"/>
    <w:rsid w:val="00406E65"/>
    <w:rsid w:val="00407180"/>
    <w:rsid w:val="0041162D"/>
    <w:rsid w:val="00411826"/>
    <w:rsid w:val="00412ABE"/>
    <w:rsid w:val="00412C10"/>
    <w:rsid w:val="00413D58"/>
    <w:rsid w:val="004175B2"/>
    <w:rsid w:val="004202D5"/>
    <w:rsid w:val="00424B55"/>
    <w:rsid w:val="004252F7"/>
    <w:rsid w:val="00440973"/>
    <w:rsid w:val="0044399D"/>
    <w:rsid w:val="00444392"/>
    <w:rsid w:val="0044453A"/>
    <w:rsid w:val="004503FB"/>
    <w:rsid w:val="004510CE"/>
    <w:rsid w:val="004516D2"/>
    <w:rsid w:val="00452B52"/>
    <w:rsid w:val="00452DA3"/>
    <w:rsid w:val="00456CAA"/>
    <w:rsid w:val="00456FE9"/>
    <w:rsid w:val="004603D3"/>
    <w:rsid w:val="0046697C"/>
    <w:rsid w:val="004719C3"/>
    <w:rsid w:val="0047289A"/>
    <w:rsid w:val="00472CE3"/>
    <w:rsid w:val="00476A62"/>
    <w:rsid w:val="004820B2"/>
    <w:rsid w:val="004835EC"/>
    <w:rsid w:val="004849B6"/>
    <w:rsid w:val="004906BD"/>
    <w:rsid w:val="00490E84"/>
    <w:rsid w:val="0049240A"/>
    <w:rsid w:val="004A47B1"/>
    <w:rsid w:val="004A4901"/>
    <w:rsid w:val="004A6FE6"/>
    <w:rsid w:val="004B07FF"/>
    <w:rsid w:val="004B0B78"/>
    <w:rsid w:val="004B3326"/>
    <w:rsid w:val="004B4106"/>
    <w:rsid w:val="004B4DF5"/>
    <w:rsid w:val="004B6C5C"/>
    <w:rsid w:val="004B7C99"/>
    <w:rsid w:val="004C1E4E"/>
    <w:rsid w:val="004C30F3"/>
    <w:rsid w:val="004C6A6A"/>
    <w:rsid w:val="004C73B0"/>
    <w:rsid w:val="004D13DD"/>
    <w:rsid w:val="004D376E"/>
    <w:rsid w:val="004D71FB"/>
    <w:rsid w:val="004E07B2"/>
    <w:rsid w:val="004E28C7"/>
    <w:rsid w:val="004E4A9A"/>
    <w:rsid w:val="004F2A04"/>
    <w:rsid w:val="004F450E"/>
    <w:rsid w:val="004F6E6D"/>
    <w:rsid w:val="0050165D"/>
    <w:rsid w:val="005019E5"/>
    <w:rsid w:val="00503D4F"/>
    <w:rsid w:val="00507995"/>
    <w:rsid w:val="00514BD4"/>
    <w:rsid w:val="00514F8F"/>
    <w:rsid w:val="005168D6"/>
    <w:rsid w:val="00517DC7"/>
    <w:rsid w:val="00523822"/>
    <w:rsid w:val="00523CE4"/>
    <w:rsid w:val="0052522D"/>
    <w:rsid w:val="0052566A"/>
    <w:rsid w:val="00534F90"/>
    <w:rsid w:val="00536551"/>
    <w:rsid w:val="005435A9"/>
    <w:rsid w:val="0054476C"/>
    <w:rsid w:val="00544ADB"/>
    <w:rsid w:val="0054549A"/>
    <w:rsid w:val="0054670D"/>
    <w:rsid w:val="00547550"/>
    <w:rsid w:val="00550BF6"/>
    <w:rsid w:val="005520E1"/>
    <w:rsid w:val="005527DB"/>
    <w:rsid w:val="00556929"/>
    <w:rsid w:val="00556F6B"/>
    <w:rsid w:val="005609A7"/>
    <w:rsid w:val="005636F9"/>
    <w:rsid w:val="005663FB"/>
    <w:rsid w:val="00573341"/>
    <w:rsid w:val="005759B9"/>
    <w:rsid w:val="00576950"/>
    <w:rsid w:val="00577858"/>
    <w:rsid w:val="005800EF"/>
    <w:rsid w:val="00583D69"/>
    <w:rsid w:val="0058435C"/>
    <w:rsid w:val="00586440"/>
    <w:rsid w:val="00587BDF"/>
    <w:rsid w:val="0059128C"/>
    <w:rsid w:val="00591416"/>
    <w:rsid w:val="005916A3"/>
    <w:rsid w:val="00592866"/>
    <w:rsid w:val="0059413A"/>
    <w:rsid w:val="005A2659"/>
    <w:rsid w:val="005A2FBF"/>
    <w:rsid w:val="005A381E"/>
    <w:rsid w:val="005A3B03"/>
    <w:rsid w:val="005A4887"/>
    <w:rsid w:val="005A54F7"/>
    <w:rsid w:val="005A5F9F"/>
    <w:rsid w:val="005A6DB8"/>
    <w:rsid w:val="005B0FC4"/>
    <w:rsid w:val="005B2188"/>
    <w:rsid w:val="005B2409"/>
    <w:rsid w:val="005B2C21"/>
    <w:rsid w:val="005B34FC"/>
    <w:rsid w:val="005B55AA"/>
    <w:rsid w:val="005C30F6"/>
    <w:rsid w:val="005C59E2"/>
    <w:rsid w:val="005C71D9"/>
    <w:rsid w:val="005C77CB"/>
    <w:rsid w:val="005D0796"/>
    <w:rsid w:val="005D2965"/>
    <w:rsid w:val="005D4BA8"/>
    <w:rsid w:val="005E02D0"/>
    <w:rsid w:val="005E0705"/>
    <w:rsid w:val="005E2A07"/>
    <w:rsid w:val="005E474B"/>
    <w:rsid w:val="005E5726"/>
    <w:rsid w:val="005E5EED"/>
    <w:rsid w:val="005E6D7D"/>
    <w:rsid w:val="005E74BE"/>
    <w:rsid w:val="005F0796"/>
    <w:rsid w:val="005F0CE3"/>
    <w:rsid w:val="005F1864"/>
    <w:rsid w:val="005F1967"/>
    <w:rsid w:val="005F2921"/>
    <w:rsid w:val="005F48A3"/>
    <w:rsid w:val="005F74E6"/>
    <w:rsid w:val="006072A2"/>
    <w:rsid w:val="0061175A"/>
    <w:rsid w:val="0061289B"/>
    <w:rsid w:val="0061508E"/>
    <w:rsid w:val="0061528D"/>
    <w:rsid w:val="00617557"/>
    <w:rsid w:val="0062007C"/>
    <w:rsid w:val="0062066A"/>
    <w:rsid w:val="00621FA4"/>
    <w:rsid w:val="006222E2"/>
    <w:rsid w:val="006312A1"/>
    <w:rsid w:val="00632E84"/>
    <w:rsid w:val="006361F7"/>
    <w:rsid w:val="00640AD1"/>
    <w:rsid w:val="00640F0B"/>
    <w:rsid w:val="00642746"/>
    <w:rsid w:val="00642F8A"/>
    <w:rsid w:val="00646185"/>
    <w:rsid w:val="00647DC5"/>
    <w:rsid w:val="006540D5"/>
    <w:rsid w:val="00657297"/>
    <w:rsid w:val="006615DC"/>
    <w:rsid w:val="006618BC"/>
    <w:rsid w:val="0066682F"/>
    <w:rsid w:val="00666D29"/>
    <w:rsid w:val="0067006A"/>
    <w:rsid w:val="006709F3"/>
    <w:rsid w:val="00672739"/>
    <w:rsid w:val="00674266"/>
    <w:rsid w:val="0067525F"/>
    <w:rsid w:val="006808CE"/>
    <w:rsid w:val="00681B6A"/>
    <w:rsid w:val="00692924"/>
    <w:rsid w:val="00695179"/>
    <w:rsid w:val="00695EA2"/>
    <w:rsid w:val="00697C16"/>
    <w:rsid w:val="006A23C7"/>
    <w:rsid w:val="006A4346"/>
    <w:rsid w:val="006A4C59"/>
    <w:rsid w:val="006A6B55"/>
    <w:rsid w:val="006A70D2"/>
    <w:rsid w:val="006A7503"/>
    <w:rsid w:val="006B013B"/>
    <w:rsid w:val="006B084E"/>
    <w:rsid w:val="006B516E"/>
    <w:rsid w:val="006B5927"/>
    <w:rsid w:val="006B5D42"/>
    <w:rsid w:val="006B6693"/>
    <w:rsid w:val="006C5279"/>
    <w:rsid w:val="006C7A55"/>
    <w:rsid w:val="006D04AF"/>
    <w:rsid w:val="006D1880"/>
    <w:rsid w:val="006D1B4F"/>
    <w:rsid w:val="006D1F8E"/>
    <w:rsid w:val="006D7992"/>
    <w:rsid w:val="006D7A81"/>
    <w:rsid w:val="006E03A8"/>
    <w:rsid w:val="006E15EE"/>
    <w:rsid w:val="006E37BC"/>
    <w:rsid w:val="006E437A"/>
    <w:rsid w:val="006F2BA8"/>
    <w:rsid w:val="006F4FEC"/>
    <w:rsid w:val="006F6F9A"/>
    <w:rsid w:val="006F6FC6"/>
    <w:rsid w:val="006F71CD"/>
    <w:rsid w:val="006F7C54"/>
    <w:rsid w:val="0070105C"/>
    <w:rsid w:val="00702ADF"/>
    <w:rsid w:val="00705D3D"/>
    <w:rsid w:val="0071118E"/>
    <w:rsid w:val="00715783"/>
    <w:rsid w:val="00716E49"/>
    <w:rsid w:val="00720E37"/>
    <w:rsid w:val="00720E44"/>
    <w:rsid w:val="00722867"/>
    <w:rsid w:val="007228D4"/>
    <w:rsid w:val="00723F9F"/>
    <w:rsid w:val="00726306"/>
    <w:rsid w:val="00726F01"/>
    <w:rsid w:val="00732405"/>
    <w:rsid w:val="007371B2"/>
    <w:rsid w:val="007459E0"/>
    <w:rsid w:val="0075027C"/>
    <w:rsid w:val="00751D8C"/>
    <w:rsid w:val="00760363"/>
    <w:rsid w:val="007628BF"/>
    <w:rsid w:val="007637AF"/>
    <w:rsid w:val="0076764F"/>
    <w:rsid w:val="00772052"/>
    <w:rsid w:val="00774662"/>
    <w:rsid w:val="00774B52"/>
    <w:rsid w:val="00775319"/>
    <w:rsid w:val="00777985"/>
    <w:rsid w:val="007807B8"/>
    <w:rsid w:val="00780CC8"/>
    <w:rsid w:val="00782F3A"/>
    <w:rsid w:val="00783111"/>
    <w:rsid w:val="00785099"/>
    <w:rsid w:val="007851A8"/>
    <w:rsid w:val="00786B00"/>
    <w:rsid w:val="00786F89"/>
    <w:rsid w:val="007874CC"/>
    <w:rsid w:val="00791C53"/>
    <w:rsid w:val="00795E11"/>
    <w:rsid w:val="007A02BA"/>
    <w:rsid w:val="007A0B17"/>
    <w:rsid w:val="007A2D51"/>
    <w:rsid w:val="007A6A2F"/>
    <w:rsid w:val="007B02CE"/>
    <w:rsid w:val="007B0A04"/>
    <w:rsid w:val="007B1284"/>
    <w:rsid w:val="007B3D87"/>
    <w:rsid w:val="007B609D"/>
    <w:rsid w:val="007C134F"/>
    <w:rsid w:val="007C3862"/>
    <w:rsid w:val="007C49DB"/>
    <w:rsid w:val="007D16D6"/>
    <w:rsid w:val="007D4C8E"/>
    <w:rsid w:val="007E07EC"/>
    <w:rsid w:val="007E6139"/>
    <w:rsid w:val="007E6472"/>
    <w:rsid w:val="007E7521"/>
    <w:rsid w:val="007F4419"/>
    <w:rsid w:val="007F51C5"/>
    <w:rsid w:val="00800A0D"/>
    <w:rsid w:val="00803D03"/>
    <w:rsid w:val="00807A01"/>
    <w:rsid w:val="0081368E"/>
    <w:rsid w:val="008156FD"/>
    <w:rsid w:val="00815C40"/>
    <w:rsid w:val="00816750"/>
    <w:rsid w:val="00817523"/>
    <w:rsid w:val="00820112"/>
    <w:rsid w:val="00821DEB"/>
    <w:rsid w:val="00821E1D"/>
    <w:rsid w:val="00824039"/>
    <w:rsid w:val="008256AE"/>
    <w:rsid w:val="00825E02"/>
    <w:rsid w:val="00830F1C"/>
    <w:rsid w:val="00833E7D"/>
    <w:rsid w:val="0083466F"/>
    <w:rsid w:val="00834799"/>
    <w:rsid w:val="00834A67"/>
    <w:rsid w:val="00837812"/>
    <w:rsid w:val="00840D14"/>
    <w:rsid w:val="00841234"/>
    <w:rsid w:val="00847F6A"/>
    <w:rsid w:val="00863C06"/>
    <w:rsid w:val="008652C5"/>
    <w:rsid w:val="00867C7A"/>
    <w:rsid w:val="0087177D"/>
    <w:rsid w:val="008719BD"/>
    <w:rsid w:val="008719FC"/>
    <w:rsid w:val="00874A7A"/>
    <w:rsid w:val="00876709"/>
    <w:rsid w:val="00876EDA"/>
    <w:rsid w:val="00881061"/>
    <w:rsid w:val="0088363C"/>
    <w:rsid w:val="00883F80"/>
    <w:rsid w:val="00884691"/>
    <w:rsid w:val="00887987"/>
    <w:rsid w:val="00890009"/>
    <w:rsid w:val="00890EAA"/>
    <w:rsid w:val="0089375D"/>
    <w:rsid w:val="00895BA2"/>
    <w:rsid w:val="00896D46"/>
    <w:rsid w:val="008979A8"/>
    <w:rsid w:val="008A105F"/>
    <w:rsid w:val="008A1A6C"/>
    <w:rsid w:val="008A2CCB"/>
    <w:rsid w:val="008A69AD"/>
    <w:rsid w:val="008B028D"/>
    <w:rsid w:val="008B111A"/>
    <w:rsid w:val="008B19AB"/>
    <w:rsid w:val="008B4E71"/>
    <w:rsid w:val="008B5C45"/>
    <w:rsid w:val="008C10BB"/>
    <w:rsid w:val="008C22FE"/>
    <w:rsid w:val="008D008B"/>
    <w:rsid w:val="008D1D24"/>
    <w:rsid w:val="008D2BE5"/>
    <w:rsid w:val="008D54A3"/>
    <w:rsid w:val="008D5735"/>
    <w:rsid w:val="008E2490"/>
    <w:rsid w:val="008E2A86"/>
    <w:rsid w:val="008E3E04"/>
    <w:rsid w:val="008E5AFC"/>
    <w:rsid w:val="008E6F4A"/>
    <w:rsid w:val="008E7161"/>
    <w:rsid w:val="008E7531"/>
    <w:rsid w:val="008F29F4"/>
    <w:rsid w:val="008F36A3"/>
    <w:rsid w:val="008F509E"/>
    <w:rsid w:val="008F5E91"/>
    <w:rsid w:val="008F6865"/>
    <w:rsid w:val="008F7EA2"/>
    <w:rsid w:val="008F7FC1"/>
    <w:rsid w:val="00900CC2"/>
    <w:rsid w:val="0090340A"/>
    <w:rsid w:val="00904471"/>
    <w:rsid w:val="009073CF"/>
    <w:rsid w:val="00912A05"/>
    <w:rsid w:val="0092586F"/>
    <w:rsid w:val="0092769D"/>
    <w:rsid w:val="009355D6"/>
    <w:rsid w:val="00936734"/>
    <w:rsid w:val="00941C0C"/>
    <w:rsid w:val="00942A4B"/>
    <w:rsid w:val="009461BE"/>
    <w:rsid w:val="00946FDF"/>
    <w:rsid w:val="009510E2"/>
    <w:rsid w:val="00953BF6"/>
    <w:rsid w:val="009558DC"/>
    <w:rsid w:val="0096133D"/>
    <w:rsid w:val="00962793"/>
    <w:rsid w:val="0096614C"/>
    <w:rsid w:val="009749F1"/>
    <w:rsid w:val="00983114"/>
    <w:rsid w:val="00992CD6"/>
    <w:rsid w:val="009967A1"/>
    <w:rsid w:val="0099711E"/>
    <w:rsid w:val="00997B34"/>
    <w:rsid w:val="009A1588"/>
    <w:rsid w:val="009A643E"/>
    <w:rsid w:val="009A6775"/>
    <w:rsid w:val="009A6B69"/>
    <w:rsid w:val="009B1975"/>
    <w:rsid w:val="009B4A9B"/>
    <w:rsid w:val="009B4C1D"/>
    <w:rsid w:val="009B65F8"/>
    <w:rsid w:val="009C366E"/>
    <w:rsid w:val="009C36AF"/>
    <w:rsid w:val="009C4DC5"/>
    <w:rsid w:val="009C6124"/>
    <w:rsid w:val="009C659B"/>
    <w:rsid w:val="009C6AE2"/>
    <w:rsid w:val="009C7760"/>
    <w:rsid w:val="009C7E02"/>
    <w:rsid w:val="009D01FA"/>
    <w:rsid w:val="009D13EB"/>
    <w:rsid w:val="009D6D6E"/>
    <w:rsid w:val="009D732F"/>
    <w:rsid w:val="009E3B6F"/>
    <w:rsid w:val="009E7D91"/>
    <w:rsid w:val="009E7F24"/>
    <w:rsid w:val="009F1FB5"/>
    <w:rsid w:val="009F338B"/>
    <w:rsid w:val="009F4BF7"/>
    <w:rsid w:val="009F5691"/>
    <w:rsid w:val="009F61D7"/>
    <w:rsid w:val="009F77CE"/>
    <w:rsid w:val="00A00E67"/>
    <w:rsid w:val="00A05286"/>
    <w:rsid w:val="00A05B2B"/>
    <w:rsid w:val="00A07BB5"/>
    <w:rsid w:val="00A07C35"/>
    <w:rsid w:val="00A1572D"/>
    <w:rsid w:val="00A20478"/>
    <w:rsid w:val="00A229A0"/>
    <w:rsid w:val="00A22CAB"/>
    <w:rsid w:val="00A237E6"/>
    <w:rsid w:val="00A3389C"/>
    <w:rsid w:val="00A34944"/>
    <w:rsid w:val="00A36C58"/>
    <w:rsid w:val="00A37317"/>
    <w:rsid w:val="00A401D4"/>
    <w:rsid w:val="00A40BD6"/>
    <w:rsid w:val="00A428B5"/>
    <w:rsid w:val="00A4392B"/>
    <w:rsid w:val="00A46183"/>
    <w:rsid w:val="00A51B52"/>
    <w:rsid w:val="00A51E8C"/>
    <w:rsid w:val="00A53267"/>
    <w:rsid w:val="00A54441"/>
    <w:rsid w:val="00A5735F"/>
    <w:rsid w:val="00A62466"/>
    <w:rsid w:val="00A62CA8"/>
    <w:rsid w:val="00A64954"/>
    <w:rsid w:val="00A656E0"/>
    <w:rsid w:val="00A6684A"/>
    <w:rsid w:val="00A6721D"/>
    <w:rsid w:val="00A700E3"/>
    <w:rsid w:val="00A720FE"/>
    <w:rsid w:val="00A72C69"/>
    <w:rsid w:val="00A739B8"/>
    <w:rsid w:val="00A76552"/>
    <w:rsid w:val="00A7758C"/>
    <w:rsid w:val="00A85F59"/>
    <w:rsid w:val="00A90A4A"/>
    <w:rsid w:val="00A92398"/>
    <w:rsid w:val="00A96B83"/>
    <w:rsid w:val="00AB405F"/>
    <w:rsid w:val="00AB5348"/>
    <w:rsid w:val="00AC7062"/>
    <w:rsid w:val="00AD7827"/>
    <w:rsid w:val="00AE108C"/>
    <w:rsid w:val="00AE2D63"/>
    <w:rsid w:val="00AE3EDE"/>
    <w:rsid w:val="00AE4CEF"/>
    <w:rsid w:val="00AE6213"/>
    <w:rsid w:val="00AE78E8"/>
    <w:rsid w:val="00AE7F6B"/>
    <w:rsid w:val="00AF01D9"/>
    <w:rsid w:val="00AF0FDB"/>
    <w:rsid w:val="00AF2E48"/>
    <w:rsid w:val="00B0567B"/>
    <w:rsid w:val="00B07132"/>
    <w:rsid w:val="00B13791"/>
    <w:rsid w:val="00B13C3E"/>
    <w:rsid w:val="00B15FBC"/>
    <w:rsid w:val="00B22650"/>
    <w:rsid w:val="00B226B6"/>
    <w:rsid w:val="00B2601C"/>
    <w:rsid w:val="00B266E5"/>
    <w:rsid w:val="00B26C0C"/>
    <w:rsid w:val="00B303DD"/>
    <w:rsid w:val="00B335AE"/>
    <w:rsid w:val="00B33964"/>
    <w:rsid w:val="00B35D53"/>
    <w:rsid w:val="00B36144"/>
    <w:rsid w:val="00B36AD0"/>
    <w:rsid w:val="00B37364"/>
    <w:rsid w:val="00B37ACA"/>
    <w:rsid w:val="00B44602"/>
    <w:rsid w:val="00B456B4"/>
    <w:rsid w:val="00B45F01"/>
    <w:rsid w:val="00B50DA0"/>
    <w:rsid w:val="00B51C63"/>
    <w:rsid w:val="00B53965"/>
    <w:rsid w:val="00B54EB4"/>
    <w:rsid w:val="00B60014"/>
    <w:rsid w:val="00B60AA3"/>
    <w:rsid w:val="00B60B40"/>
    <w:rsid w:val="00B61E55"/>
    <w:rsid w:val="00B62D3B"/>
    <w:rsid w:val="00B63278"/>
    <w:rsid w:val="00B66DFD"/>
    <w:rsid w:val="00B67604"/>
    <w:rsid w:val="00B712F1"/>
    <w:rsid w:val="00B71BA9"/>
    <w:rsid w:val="00B71F31"/>
    <w:rsid w:val="00B73D67"/>
    <w:rsid w:val="00B83B14"/>
    <w:rsid w:val="00B83B1F"/>
    <w:rsid w:val="00B84FBA"/>
    <w:rsid w:val="00B932C1"/>
    <w:rsid w:val="00B94F09"/>
    <w:rsid w:val="00B9526C"/>
    <w:rsid w:val="00B9753B"/>
    <w:rsid w:val="00BA05EF"/>
    <w:rsid w:val="00BA07E2"/>
    <w:rsid w:val="00BA0F65"/>
    <w:rsid w:val="00BA5638"/>
    <w:rsid w:val="00BB44C2"/>
    <w:rsid w:val="00BB6C00"/>
    <w:rsid w:val="00BB6E0C"/>
    <w:rsid w:val="00BB7D86"/>
    <w:rsid w:val="00BC00E4"/>
    <w:rsid w:val="00BC1CF1"/>
    <w:rsid w:val="00BC393C"/>
    <w:rsid w:val="00BC6D03"/>
    <w:rsid w:val="00BD2563"/>
    <w:rsid w:val="00BD42C7"/>
    <w:rsid w:val="00BD4409"/>
    <w:rsid w:val="00BD5E79"/>
    <w:rsid w:val="00BD6AFA"/>
    <w:rsid w:val="00BD722A"/>
    <w:rsid w:val="00BE3F38"/>
    <w:rsid w:val="00BE71F4"/>
    <w:rsid w:val="00BF223C"/>
    <w:rsid w:val="00BF7814"/>
    <w:rsid w:val="00C06011"/>
    <w:rsid w:val="00C10E30"/>
    <w:rsid w:val="00C14353"/>
    <w:rsid w:val="00C15176"/>
    <w:rsid w:val="00C17EC5"/>
    <w:rsid w:val="00C213AD"/>
    <w:rsid w:val="00C2373C"/>
    <w:rsid w:val="00C26801"/>
    <w:rsid w:val="00C31D6C"/>
    <w:rsid w:val="00C32F00"/>
    <w:rsid w:val="00C33443"/>
    <w:rsid w:val="00C40C28"/>
    <w:rsid w:val="00C4173C"/>
    <w:rsid w:val="00C45052"/>
    <w:rsid w:val="00C53272"/>
    <w:rsid w:val="00C53426"/>
    <w:rsid w:val="00C53909"/>
    <w:rsid w:val="00C5471C"/>
    <w:rsid w:val="00C56175"/>
    <w:rsid w:val="00C564D8"/>
    <w:rsid w:val="00C6260E"/>
    <w:rsid w:val="00C65256"/>
    <w:rsid w:val="00C709EA"/>
    <w:rsid w:val="00C856AF"/>
    <w:rsid w:val="00C90BB9"/>
    <w:rsid w:val="00C952DF"/>
    <w:rsid w:val="00C95896"/>
    <w:rsid w:val="00C97E1B"/>
    <w:rsid w:val="00CB03DF"/>
    <w:rsid w:val="00CB20DA"/>
    <w:rsid w:val="00CB42C0"/>
    <w:rsid w:val="00CB46D0"/>
    <w:rsid w:val="00CB5336"/>
    <w:rsid w:val="00CB5E98"/>
    <w:rsid w:val="00CB6005"/>
    <w:rsid w:val="00CC2242"/>
    <w:rsid w:val="00CC2E40"/>
    <w:rsid w:val="00CC3134"/>
    <w:rsid w:val="00CC39AD"/>
    <w:rsid w:val="00CC65FA"/>
    <w:rsid w:val="00CD137D"/>
    <w:rsid w:val="00CD1DEB"/>
    <w:rsid w:val="00CD41C4"/>
    <w:rsid w:val="00CD4446"/>
    <w:rsid w:val="00CD57B7"/>
    <w:rsid w:val="00CE091F"/>
    <w:rsid w:val="00CE0D18"/>
    <w:rsid w:val="00CE0D94"/>
    <w:rsid w:val="00CE416E"/>
    <w:rsid w:val="00CE4603"/>
    <w:rsid w:val="00CE4DB8"/>
    <w:rsid w:val="00CF1B2D"/>
    <w:rsid w:val="00CF506D"/>
    <w:rsid w:val="00CF72D7"/>
    <w:rsid w:val="00D001D6"/>
    <w:rsid w:val="00D0481C"/>
    <w:rsid w:val="00D1064E"/>
    <w:rsid w:val="00D1065E"/>
    <w:rsid w:val="00D11671"/>
    <w:rsid w:val="00D12475"/>
    <w:rsid w:val="00D1276B"/>
    <w:rsid w:val="00D15780"/>
    <w:rsid w:val="00D167AF"/>
    <w:rsid w:val="00D17808"/>
    <w:rsid w:val="00D2208D"/>
    <w:rsid w:val="00D22C79"/>
    <w:rsid w:val="00D25E99"/>
    <w:rsid w:val="00D27E20"/>
    <w:rsid w:val="00D302F8"/>
    <w:rsid w:val="00D33D8E"/>
    <w:rsid w:val="00D35978"/>
    <w:rsid w:val="00D37344"/>
    <w:rsid w:val="00D407C8"/>
    <w:rsid w:val="00D41331"/>
    <w:rsid w:val="00D4272E"/>
    <w:rsid w:val="00D43B6B"/>
    <w:rsid w:val="00D47D35"/>
    <w:rsid w:val="00D50BBA"/>
    <w:rsid w:val="00D560FA"/>
    <w:rsid w:val="00D57D0B"/>
    <w:rsid w:val="00D61FED"/>
    <w:rsid w:val="00D65B2F"/>
    <w:rsid w:val="00D714BA"/>
    <w:rsid w:val="00D726AA"/>
    <w:rsid w:val="00D737C8"/>
    <w:rsid w:val="00D76667"/>
    <w:rsid w:val="00D767C5"/>
    <w:rsid w:val="00D81C32"/>
    <w:rsid w:val="00D8226B"/>
    <w:rsid w:val="00D83099"/>
    <w:rsid w:val="00D84F76"/>
    <w:rsid w:val="00D8604C"/>
    <w:rsid w:val="00D87B6B"/>
    <w:rsid w:val="00D93CA7"/>
    <w:rsid w:val="00D9410B"/>
    <w:rsid w:val="00DA0897"/>
    <w:rsid w:val="00DA38A7"/>
    <w:rsid w:val="00DA38DF"/>
    <w:rsid w:val="00DA58BD"/>
    <w:rsid w:val="00DA7289"/>
    <w:rsid w:val="00DA7CC6"/>
    <w:rsid w:val="00DB2498"/>
    <w:rsid w:val="00DB2FEF"/>
    <w:rsid w:val="00DB32E8"/>
    <w:rsid w:val="00DB52AB"/>
    <w:rsid w:val="00DB68DB"/>
    <w:rsid w:val="00DB7A0B"/>
    <w:rsid w:val="00DC01C8"/>
    <w:rsid w:val="00DC3150"/>
    <w:rsid w:val="00DC4E9E"/>
    <w:rsid w:val="00DC5B4E"/>
    <w:rsid w:val="00DC76A5"/>
    <w:rsid w:val="00DD017D"/>
    <w:rsid w:val="00DD023D"/>
    <w:rsid w:val="00DD2C45"/>
    <w:rsid w:val="00DD5AA8"/>
    <w:rsid w:val="00DD6098"/>
    <w:rsid w:val="00DD66CA"/>
    <w:rsid w:val="00DE3AAD"/>
    <w:rsid w:val="00DE453D"/>
    <w:rsid w:val="00DE69AA"/>
    <w:rsid w:val="00DE6F7D"/>
    <w:rsid w:val="00DF0CF2"/>
    <w:rsid w:val="00DF0E24"/>
    <w:rsid w:val="00DF3DB3"/>
    <w:rsid w:val="00DF459C"/>
    <w:rsid w:val="00DF4CAF"/>
    <w:rsid w:val="00DF50CA"/>
    <w:rsid w:val="00E01FDB"/>
    <w:rsid w:val="00E024ED"/>
    <w:rsid w:val="00E0316C"/>
    <w:rsid w:val="00E12969"/>
    <w:rsid w:val="00E16FF9"/>
    <w:rsid w:val="00E21B03"/>
    <w:rsid w:val="00E24D31"/>
    <w:rsid w:val="00E25293"/>
    <w:rsid w:val="00E26223"/>
    <w:rsid w:val="00E3131F"/>
    <w:rsid w:val="00E31AD1"/>
    <w:rsid w:val="00E32EC3"/>
    <w:rsid w:val="00E34BB1"/>
    <w:rsid w:val="00E35CCF"/>
    <w:rsid w:val="00E4043A"/>
    <w:rsid w:val="00E41991"/>
    <w:rsid w:val="00E419F5"/>
    <w:rsid w:val="00E44FD8"/>
    <w:rsid w:val="00E45947"/>
    <w:rsid w:val="00E4652F"/>
    <w:rsid w:val="00E47CC5"/>
    <w:rsid w:val="00E50918"/>
    <w:rsid w:val="00E50D48"/>
    <w:rsid w:val="00E520D0"/>
    <w:rsid w:val="00E55B1E"/>
    <w:rsid w:val="00E57975"/>
    <w:rsid w:val="00E60E14"/>
    <w:rsid w:val="00E62731"/>
    <w:rsid w:val="00E67BCD"/>
    <w:rsid w:val="00E73C7E"/>
    <w:rsid w:val="00E75D3E"/>
    <w:rsid w:val="00E763C1"/>
    <w:rsid w:val="00E77827"/>
    <w:rsid w:val="00E815D5"/>
    <w:rsid w:val="00E81D39"/>
    <w:rsid w:val="00E84F31"/>
    <w:rsid w:val="00E85D18"/>
    <w:rsid w:val="00E87C9E"/>
    <w:rsid w:val="00E9369D"/>
    <w:rsid w:val="00E97E43"/>
    <w:rsid w:val="00EA450B"/>
    <w:rsid w:val="00EA4D57"/>
    <w:rsid w:val="00EA60C4"/>
    <w:rsid w:val="00EB68EB"/>
    <w:rsid w:val="00EC34E3"/>
    <w:rsid w:val="00EC6CD3"/>
    <w:rsid w:val="00ED0A0B"/>
    <w:rsid w:val="00ED3783"/>
    <w:rsid w:val="00EE4650"/>
    <w:rsid w:val="00EF0B64"/>
    <w:rsid w:val="00EF1203"/>
    <w:rsid w:val="00EF1276"/>
    <w:rsid w:val="00EF5083"/>
    <w:rsid w:val="00EF658C"/>
    <w:rsid w:val="00EF65C2"/>
    <w:rsid w:val="00EF689B"/>
    <w:rsid w:val="00EF7C1F"/>
    <w:rsid w:val="00F00F7E"/>
    <w:rsid w:val="00F01858"/>
    <w:rsid w:val="00F0684C"/>
    <w:rsid w:val="00F07D9B"/>
    <w:rsid w:val="00F115BA"/>
    <w:rsid w:val="00F12A7F"/>
    <w:rsid w:val="00F14E59"/>
    <w:rsid w:val="00F16237"/>
    <w:rsid w:val="00F17B84"/>
    <w:rsid w:val="00F2054B"/>
    <w:rsid w:val="00F23AF1"/>
    <w:rsid w:val="00F26F28"/>
    <w:rsid w:val="00F26F4B"/>
    <w:rsid w:val="00F278A3"/>
    <w:rsid w:val="00F305D5"/>
    <w:rsid w:val="00F313FA"/>
    <w:rsid w:val="00F360FC"/>
    <w:rsid w:val="00F4735E"/>
    <w:rsid w:val="00F53EF4"/>
    <w:rsid w:val="00F6228F"/>
    <w:rsid w:val="00F64FAF"/>
    <w:rsid w:val="00F6574B"/>
    <w:rsid w:val="00F673D3"/>
    <w:rsid w:val="00F709B4"/>
    <w:rsid w:val="00F726DD"/>
    <w:rsid w:val="00F72EA7"/>
    <w:rsid w:val="00F76843"/>
    <w:rsid w:val="00F77045"/>
    <w:rsid w:val="00F8430B"/>
    <w:rsid w:val="00F86642"/>
    <w:rsid w:val="00F86EC2"/>
    <w:rsid w:val="00FA372B"/>
    <w:rsid w:val="00FA6961"/>
    <w:rsid w:val="00FA7067"/>
    <w:rsid w:val="00FB0A73"/>
    <w:rsid w:val="00FB1D64"/>
    <w:rsid w:val="00FB6A12"/>
    <w:rsid w:val="00FC2ED8"/>
    <w:rsid w:val="00FC3D7A"/>
    <w:rsid w:val="00FD0350"/>
    <w:rsid w:val="00FD0BEE"/>
    <w:rsid w:val="00FD68E8"/>
    <w:rsid w:val="00FE1BBA"/>
    <w:rsid w:val="00FF0CFD"/>
    <w:rsid w:val="00FF106E"/>
    <w:rsid w:val="00FF128B"/>
    <w:rsid w:val="00FF29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336"/>
  </w:style>
  <w:style w:type="paragraph" w:styleId="2">
    <w:name w:val="heading 2"/>
    <w:basedOn w:val="a"/>
    <w:next w:val="a"/>
    <w:link w:val="20"/>
    <w:uiPriority w:val="9"/>
    <w:unhideWhenUsed/>
    <w:qFormat/>
    <w:rsid w:val="009510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21E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6A62"/>
    <w:pPr>
      <w:ind w:left="720"/>
      <w:contextualSpacing/>
    </w:pPr>
    <w:rPr>
      <w:rFonts w:eastAsiaTheme="minorEastAsia"/>
      <w:lang w:eastAsia="ru-RU"/>
    </w:rPr>
  </w:style>
  <w:style w:type="paragraph" w:styleId="a4">
    <w:name w:val="No Spacing"/>
    <w:uiPriority w:val="1"/>
    <w:qFormat/>
    <w:rsid w:val="00C5471C"/>
    <w:pPr>
      <w:spacing w:after="0" w:line="240" w:lineRule="auto"/>
    </w:pPr>
  </w:style>
  <w:style w:type="character" w:styleId="a5">
    <w:name w:val="Hyperlink"/>
    <w:basedOn w:val="a0"/>
    <w:uiPriority w:val="99"/>
    <w:unhideWhenUsed/>
    <w:rsid w:val="0049240A"/>
    <w:rPr>
      <w:color w:val="0000FF" w:themeColor="hyperlink"/>
      <w:u w:val="single"/>
    </w:rPr>
  </w:style>
  <w:style w:type="table" w:styleId="a6">
    <w:name w:val="Table Grid"/>
    <w:basedOn w:val="a1"/>
    <w:uiPriority w:val="59"/>
    <w:rsid w:val="004849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a8"/>
    <w:uiPriority w:val="99"/>
    <w:unhideWhenUsed/>
    <w:rsid w:val="000C3A9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C3A9A"/>
  </w:style>
  <w:style w:type="paragraph" w:styleId="a9">
    <w:name w:val="footer"/>
    <w:basedOn w:val="a"/>
    <w:link w:val="aa"/>
    <w:uiPriority w:val="99"/>
    <w:unhideWhenUsed/>
    <w:rsid w:val="000C3A9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C3A9A"/>
  </w:style>
  <w:style w:type="paragraph" w:styleId="ab">
    <w:name w:val="Balloon Text"/>
    <w:basedOn w:val="a"/>
    <w:link w:val="ac"/>
    <w:uiPriority w:val="99"/>
    <w:semiHidden/>
    <w:unhideWhenUsed/>
    <w:rsid w:val="0057334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73341"/>
    <w:rPr>
      <w:rFonts w:ascii="Tahoma" w:hAnsi="Tahoma" w:cs="Tahoma"/>
      <w:sz w:val="16"/>
      <w:szCs w:val="16"/>
    </w:rPr>
  </w:style>
  <w:style w:type="character" w:customStyle="1" w:styleId="20">
    <w:name w:val="Заголовок 2 Знак"/>
    <w:basedOn w:val="a0"/>
    <w:link w:val="2"/>
    <w:uiPriority w:val="9"/>
    <w:rsid w:val="009510E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21E1D"/>
    <w:rPr>
      <w:rFonts w:asciiTheme="majorHAnsi" w:eastAsiaTheme="majorEastAsia" w:hAnsiTheme="majorHAnsi" w:cstheme="majorBidi"/>
      <w:b/>
      <w:bCs/>
      <w:color w:val="4F81BD" w:themeColor="accent1"/>
    </w:rPr>
  </w:style>
  <w:style w:type="character" w:customStyle="1" w:styleId="apple-converted-space">
    <w:name w:val="apple-converted-space"/>
    <w:basedOn w:val="a0"/>
    <w:rsid w:val="00760363"/>
  </w:style>
  <w:style w:type="paragraph" w:styleId="ad">
    <w:name w:val="Normal (Web)"/>
    <w:basedOn w:val="a"/>
    <w:uiPriority w:val="99"/>
    <w:semiHidden/>
    <w:unhideWhenUsed/>
    <w:rsid w:val="007F44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5E6D7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65024">
      <w:bodyDiv w:val="1"/>
      <w:marLeft w:val="0"/>
      <w:marRight w:val="0"/>
      <w:marTop w:val="0"/>
      <w:marBottom w:val="0"/>
      <w:divBdr>
        <w:top w:val="none" w:sz="0" w:space="0" w:color="auto"/>
        <w:left w:val="none" w:sz="0" w:space="0" w:color="auto"/>
        <w:bottom w:val="none" w:sz="0" w:space="0" w:color="auto"/>
        <w:right w:val="none" w:sz="0" w:space="0" w:color="auto"/>
      </w:divBdr>
    </w:div>
    <w:div w:id="40327909">
      <w:bodyDiv w:val="1"/>
      <w:marLeft w:val="0"/>
      <w:marRight w:val="0"/>
      <w:marTop w:val="0"/>
      <w:marBottom w:val="0"/>
      <w:divBdr>
        <w:top w:val="none" w:sz="0" w:space="0" w:color="auto"/>
        <w:left w:val="none" w:sz="0" w:space="0" w:color="auto"/>
        <w:bottom w:val="none" w:sz="0" w:space="0" w:color="auto"/>
        <w:right w:val="none" w:sz="0" w:space="0" w:color="auto"/>
      </w:divBdr>
    </w:div>
    <w:div w:id="153760794">
      <w:bodyDiv w:val="1"/>
      <w:marLeft w:val="0"/>
      <w:marRight w:val="0"/>
      <w:marTop w:val="0"/>
      <w:marBottom w:val="0"/>
      <w:divBdr>
        <w:top w:val="none" w:sz="0" w:space="0" w:color="auto"/>
        <w:left w:val="none" w:sz="0" w:space="0" w:color="auto"/>
        <w:bottom w:val="none" w:sz="0" w:space="0" w:color="auto"/>
        <w:right w:val="none" w:sz="0" w:space="0" w:color="auto"/>
      </w:divBdr>
    </w:div>
    <w:div w:id="1363091142">
      <w:bodyDiv w:val="1"/>
      <w:marLeft w:val="0"/>
      <w:marRight w:val="0"/>
      <w:marTop w:val="0"/>
      <w:marBottom w:val="0"/>
      <w:divBdr>
        <w:top w:val="none" w:sz="0" w:space="0" w:color="auto"/>
        <w:left w:val="none" w:sz="0" w:space="0" w:color="auto"/>
        <w:bottom w:val="none" w:sz="0" w:space="0" w:color="auto"/>
        <w:right w:val="none" w:sz="0" w:space="0" w:color="auto"/>
      </w:divBdr>
    </w:div>
    <w:div w:id="1391881460">
      <w:bodyDiv w:val="1"/>
      <w:marLeft w:val="0"/>
      <w:marRight w:val="0"/>
      <w:marTop w:val="0"/>
      <w:marBottom w:val="0"/>
      <w:divBdr>
        <w:top w:val="none" w:sz="0" w:space="0" w:color="auto"/>
        <w:left w:val="none" w:sz="0" w:space="0" w:color="auto"/>
        <w:bottom w:val="none" w:sz="0" w:space="0" w:color="auto"/>
        <w:right w:val="none" w:sz="0" w:space="0" w:color="auto"/>
      </w:divBdr>
    </w:div>
    <w:div w:id="163829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oclassics.net/faq/"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otes.tarakanov.net/composers/b.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DD583-8B6C-4749-90BF-1D20E5734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5945</TotalTime>
  <Pages>100</Pages>
  <Words>18073</Words>
  <Characters>103021</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ДШИ</Company>
  <LinksUpToDate>false</LinksUpToDate>
  <CharactersWithSpaces>120853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Ивановна</dc:creator>
  <cp:keywords/>
  <dc:description/>
  <cp:lastModifiedBy>RePack by Diakov</cp:lastModifiedBy>
  <cp:revision>447</cp:revision>
  <dcterms:created xsi:type="dcterms:W3CDTF">2013-01-09T00:55:00Z</dcterms:created>
  <dcterms:modified xsi:type="dcterms:W3CDTF">2023-03-31T07:01:00Z</dcterms:modified>
</cp:coreProperties>
</file>